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5168"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F45E92" w:rsidP="00A307F4">
      <w:pPr>
        <w:pStyle w:val="a5"/>
        <w:ind w:right="-1"/>
        <w:rPr>
          <w:b/>
          <w:szCs w:val="28"/>
        </w:rPr>
      </w:pPr>
      <w:r w:rsidRPr="00F45E9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6192;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E86B6C">
        <w:rPr>
          <w:b/>
          <w:sz w:val="96"/>
          <w:szCs w:val="96"/>
        </w:rPr>
        <w:t>6</w:t>
      </w:r>
      <w:r w:rsidR="00D23291">
        <w:rPr>
          <w:b/>
          <w:sz w:val="96"/>
          <w:szCs w:val="96"/>
        </w:rPr>
        <w:t>6</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tbl>
      <w:tblPr>
        <w:tblStyle w:val="af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513"/>
      </w:tblGrid>
      <w:tr w:rsidR="004E3A98" w:rsidRPr="00E86B6C" w:rsidTr="00EB6113">
        <w:trPr>
          <w:trHeight w:val="628"/>
        </w:trPr>
        <w:tc>
          <w:tcPr>
            <w:tcW w:w="1809" w:type="dxa"/>
          </w:tcPr>
          <w:p w:rsidR="004E3A98" w:rsidRDefault="004E3A98" w:rsidP="00E86B6C">
            <w:pPr>
              <w:jc w:val="center"/>
              <w:rPr>
                <w:bCs/>
                <w:i/>
                <w:sz w:val="28"/>
                <w:szCs w:val="28"/>
                <w:lang w:eastAsia="en-US"/>
              </w:rPr>
            </w:pPr>
            <w:r>
              <w:rPr>
                <w:bCs/>
                <w:i/>
                <w:sz w:val="28"/>
                <w:szCs w:val="28"/>
                <w:lang w:eastAsia="en-US"/>
              </w:rPr>
              <w:t>2</w:t>
            </w:r>
            <w:r w:rsidR="00D23291">
              <w:rPr>
                <w:bCs/>
                <w:i/>
                <w:sz w:val="28"/>
                <w:szCs w:val="28"/>
                <w:lang w:eastAsia="en-US"/>
              </w:rPr>
              <w:t>9</w:t>
            </w:r>
            <w:r>
              <w:rPr>
                <w:bCs/>
                <w:i/>
                <w:sz w:val="28"/>
                <w:szCs w:val="28"/>
                <w:lang w:eastAsia="en-US"/>
              </w:rPr>
              <w:t>.0</w:t>
            </w:r>
            <w:r w:rsidR="00D23291">
              <w:rPr>
                <w:bCs/>
                <w:i/>
                <w:sz w:val="28"/>
                <w:szCs w:val="28"/>
                <w:lang w:eastAsia="en-US"/>
              </w:rPr>
              <w:t>4</w:t>
            </w:r>
            <w:r>
              <w:rPr>
                <w:bCs/>
                <w:i/>
                <w:sz w:val="28"/>
                <w:szCs w:val="28"/>
                <w:lang w:eastAsia="en-US"/>
              </w:rPr>
              <w:t>.2025</w:t>
            </w:r>
          </w:p>
          <w:p w:rsidR="004E3A98" w:rsidRPr="00E86B6C" w:rsidRDefault="004E3A98" w:rsidP="00D23291">
            <w:pPr>
              <w:jc w:val="center"/>
              <w:rPr>
                <w:bCs/>
                <w:i/>
                <w:sz w:val="28"/>
                <w:szCs w:val="28"/>
                <w:lang w:eastAsia="en-US"/>
              </w:rPr>
            </w:pPr>
            <w:r>
              <w:rPr>
                <w:bCs/>
                <w:i/>
                <w:sz w:val="28"/>
                <w:szCs w:val="28"/>
                <w:lang w:eastAsia="en-US"/>
              </w:rPr>
              <w:t>3</w:t>
            </w:r>
            <w:r w:rsidR="00D23291">
              <w:rPr>
                <w:bCs/>
                <w:i/>
                <w:sz w:val="28"/>
                <w:szCs w:val="28"/>
                <w:lang w:eastAsia="en-US"/>
              </w:rPr>
              <w:t>5/205</w:t>
            </w:r>
          </w:p>
        </w:tc>
        <w:tc>
          <w:tcPr>
            <w:tcW w:w="7513" w:type="dxa"/>
          </w:tcPr>
          <w:p w:rsidR="004E3A98" w:rsidRPr="004E3A98" w:rsidRDefault="00D23291" w:rsidP="00D23291">
            <w:pPr>
              <w:pStyle w:val="a3"/>
              <w:jc w:val="both"/>
              <w:rPr>
                <w:b w:val="0"/>
                <w:i/>
              </w:rPr>
            </w:pPr>
            <w:r w:rsidRPr="00D23291">
              <w:rPr>
                <w:b w:val="0"/>
              </w:rPr>
              <w:t xml:space="preserve">О награждении Благодарственным письмом </w:t>
            </w:r>
            <w:r w:rsidRPr="00D23291">
              <w:rPr>
                <w:b w:val="0"/>
              </w:rPr>
              <w:br/>
              <w:t>Куменской районной Думы</w:t>
            </w:r>
          </w:p>
        </w:tc>
      </w:tr>
    </w:tbl>
    <w:p w:rsidR="00484398" w:rsidRDefault="00484398" w:rsidP="00D76E75">
      <w:pPr>
        <w:jc w:val="center"/>
        <w:rPr>
          <w:b/>
          <w:i/>
          <w:sz w:val="32"/>
          <w:szCs w:val="32"/>
        </w:rPr>
      </w:pPr>
    </w:p>
    <w:p w:rsidR="009248C7" w:rsidRDefault="009248C7" w:rsidP="00D76E75">
      <w:pPr>
        <w:jc w:val="center"/>
        <w:rPr>
          <w:b/>
          <w:i/>
          <w:sz w:val="32"/>
          <w:szCs w:val="32"/>
        </w:rPr>
      </w:pPr>
    </w:p>
    <w:p w:rsidR="005C168E" w:rsidRDefault="005C168E" w:rsidP="00F37E63">
      <w:pPr>
        <w:pStyle w:val="a3"/>
      </w:pPr>
    </w:p>
    <w:p w:rsidR="00FD78B0" w:rsidRDefault="005C168E">
      <w:pPr>
        <w:spacing w:after="200" w:line="276" w:lineRule="auto"/>
      </w:pPr>
      <w:r>
        <w:br w:type="page"/>
      </w:r>
    </w:p>
    <w:p w:rsidR="00FD78B0" w:rsidRDefault="00FD78B0" w:rsidP="00FD78B0">
      <w:pPr>
        <w:pStyle w:val="a3"/>
        <w:rPr>
          <w:szCs w:val="28"/>
        </w:rPr>
      </w:pPr>
    </w:p>
    <w:p w:rsidR="007C4022" w:rsidRDefault="007C4022" w:rsidP="007C4022">
      <w:pPr>
        <w:pStyle w:val="a3"/>
        <w:rPr>
          <w:szCs w:val="28"/>
        </w:rPr>
      </w:pPr>
    </w:p>
    <w:p w:rsidR="00D23291" w:rsidRDefault="00D23291" w:rsidP="00D23291">
      <w:pPr>
        <w:pStyle w:val="a3"/>
        <w:rPr>
          <w:b w:val="0"/>
          <w:sz w:val="36"/>
        </w:rPr>
      </w:pPr>
      <w:r>
        <w:rPr>
          <w:noProof/>
        </w:rPr>
        <w:drawing>
          <wp:anchor distT="0" distB="0" distL="114300" distR="114300" simplePos="0" relativeHeight="251662336" behindDoc="1" locked="0" layoutInCell="1" allowOverlap="1">
            <wp:simplePos x="0" y="0"/>
            <wp:positionH relativeFrom="column">
              <wp:posOffset>2632710</wp:posOffset>
            </wp:positionH>
            <wp:positionV relativeFrom="paragraph">
              <wp:posOffset>3175</wp:posOffset>
            </wp:positionV>
            <wp:extent cx="850265" cy="570230"/>
            <wp:effectExtent l="19050" t="0" r="6985" b="0"/>
            <wp:wrapThrough wrapText="bothSides">
              <wp:wrapPolygon edited="0">
                <wp:start x="-484" y="0"/>
                <wp:lineTo x="-484" y="20927"/>
                <wp:lineTo x="21777" y="20927"/>
                <wp:lineTo x="21777" y="0"/>
                <wp:lineTo x="-484" y="0"/>
              </wp:wrapPolygon>
            </wp:wrapThrough>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50265" cy="570230"/>
                    </a:xfrm>
                    <a:prstGeom prst="rect">
                      <a:avLst/>
                    </a:prstGeom>
                    <a:noFill/>
                  </pic:spPr>
                </pic:pic>
              </a:graphicData>
            </a:graphic>
          </wp:anchor>
        </w:drawing>
      </w:r>
    </w:p>
    <w:p w:rsidR="00D23291" w:rsidRDefault="00D23291" w:rsidP="00D23291">
      <w:pPr>
        <w:pStyle w:val="a5"/>
        <w:ind w:right="-1"/>
        <w:rPr>
          <w:b/>
          <w:sz w:val="36"/>
        </w:rPr>
      </w:pPr>
    </w:p>
    <w:p w:rsidR="00D23291" w:rsidRDefault="00D23291" w:rsidP="00D23291">
      <w:pPr>
        <w:pStyle w:val="a3"/>
        <w:rPr>
          <w:szCs w:val="28"/>
        </w:rPr>
      </w:pPr>
    </w:p>
    <w:p w:rsidR="00D23291" w:rsidRPr="00DD2230" w:rsidRDefault="00D23291" w:rsidP="00D23291">
      <w:pPr>
        <w:pStyle w:val="a3"/>
        <w:rPr>
          <w:szCs w:val="28"/>
        </w:rPr>
      </w:pPr>
      <w:r w:rsidRPr="00DD2230">
        <w:rPr>
          <w:szCs w:val="28"/>
        </w:rPr>
        <w:t>КУМЕНСКАЯ РАЙОННАЯ ДУМА</w:t>
      </w:r>
    </w:p>
    <w:p w:rsidR="00D23291" w:rsidRPr="00ED4644" w:rsidRDefault="00D23291" w:rsidP="00D23291">
      <w:pPr>
        <w:pStyle w:val="a5"/>
        <w:ind w:right="-1"/>
        <w:jc w:val="center"/>
        <w:rPr>
          <w:b/>
          <w:szCs w:val="28"/>
        </w:rPr>
      </w:pPr>
      <w:r>
        <w:rPr>
          <w:b/>
          <w:szCs w:val="28"/>
        </w:rPr>
        <w:t>ШЕСТОГО</w:t>
      </w:r>
      <w:r w:rsidRPr="00ED4644">
        <w:rPr>
          <w:b/>
          <w:szCs w:val="28"/>
        </w:rPr>
        <w:t xml:space="preserve"> СОЗЫВА</w:t>
      </w:r>
    </w:p>
    <w:p w:rsidR="00D23291" w:rsidRPr="00ED4644" w:rsidRDefault="00D23291" w:rsidP="00D23291">
      <w:pPr>
        <w:pStyle w:val="a5"/>
        <w:rPr>
          <w:szCs w:val="28"/>
        </w:rPr>
      </w:pPr>
    </w:p>
    <w:p w:rsidR="00D23291" w:rsidRPr="005E4FC2" w:rsidRDefault="00D23291" w:rsidP="00D23291">
      <w:pPr>
        <w:pStyle w:val="a3"/>
        <w:rPr>
          <w:sz w:val="32"/>
          <w:szCs w:val="32"/>
        </w:rPr>
      </w:pPr>
      <w:r w:rsidRPr="005E4FC2">
        <w:rPr>
          <w:sz w:val="32"/>
          <w:szCs w:val="32"/>
        </w:rPr>
        <w:t>РЕШЕНИЕ</w:t>
      </w:r>
    </w:p>
    <w:p w:rsidR="00D23291" w:rsidRDefault="00D23291" w:rsidP="00D23291">
      <w:pPr>
        <w:pStyle w:val="a3"/>
        <w:jc w:val="left"/>
        <w:rPr>
          <w:b w:val="0"/>
        </w:rPr>
      </w:pPr>
    </w:p>
    <w:p w:rsidR="00D23291" w:rsidRDefault="00D23291" w:rsidP="00D23291">
      <w:pPr>
        <w:pStyle w:val="a3"/>
        <w:rPr>
          <w:b w:val="0"/>
        </w:rPr>
      </w:pPr>
      <w:r>
        <w:rPr>
          <w:b w:val="0"/>
        </w:rPr>
        <w:t xml:space="preserve">от 29.04.2025 № 35/205   </w:t>
      </w:r>
    </w:p>
    <w:p w:rsidR="00D23291" w:rsidRDefault="00D23291" w:rsidP="00D23291">
      <w:pPr>
        <w:pStyle w:val="a3"/>
        <w:tabs>
          <w:tab w:val="left" w:pos="510"/>
        </w:tabs>
        <w:rPr>
          <w:b w:val="0"/>
        </w:rPr>
      </w:pPr>
      <w:r>
        <w:rPr>
          <w:b w:val="0"/>
        </w:rPr>
        <w:t>пгт Кумёны</w:t>
      </w:r>
    </w:p>
    <w:p w:rsidR="00D23291" w:rsidRDefault="00D23291" w:rsidP="00D23291">
      <w:pPr>
        <w:pStyle w:val="a3"/>
        <w:tabs>
          <w:tab w:val="left" w:pos="510"/>
        </w:tabs>
        <w:jc w:val="left"/>
        <w:rPr>
          <w:b w:val="0"/>
        </w:rPr>
      </w:pPr>
    </w:p>
    <w:p w:rsidR="00D23291" w:rsidRDefault="00D23291" w:rsidP="00D23291">
      <w:pPr>
        <w:pStyle w:val="a3"/>
      </w:pPr>
      <w:r>
        <w:t xml:space="preserve">О награждении Благодарственным письмом </w:t>
      </w:r>
      <w:r>
        <w:br/>
        <w:t>Куменской районной Думы</w:t>
      </w:r>
    </w:p>
    <w:p w:rsidR="00D23291" w:rsidRDefault="00D23291" w:rsidP="00D23291">
      <w:pPr>
        <w:ind w:left="720"/>
        <w:jc w:val="both"/>
        <w:rPr>
          <w:sz w:val="28"/>
        </w:rPr>
      </w:pPr>
    </w:p>
    <w:p w:rsidR="00D23291" w:rsidRPr="00D23291" w:rsidRDefault="00D23291" w:rsidP="00D23291">
      <w:pPr>
        <w:pStyle w:val="21"/>
        <w:spacing w:after="0" w:line="240" w:lineRule="auto"/>
        <w:ind w:firstLine="708"/>
        <w:jc w:val="both"/>
        <w:rPr>
          <w:sz w:val="28"/>
          <w:szCs w:val="28"/>
        </w:rPr>
      </w:pPr>
      <w:r w:rsidRPr="00D23291">
        <w:rPr>
          <w:sz w:val="28"/>
          <w:szCs w:val="28"/>
        </w:rPr>
        <w:t xml:space="preserve">В соответствии с пунктом 3 статьи 23 Устава муниципального образования Куменский муниципальный район Кировской области, Положением о Благодарственном письме Кумёнской районной Думы, утверждённым решением Куменской районной Думы от 21.07.2015 </w:t>
      </w:r>
      <w:r w:rsidRPr="00D23291">
        <w:rPr>
          <w:sz w:val="28"/>
          <w:szCs w:val="28"/>
        </w:rPr>
        <w:br/>
        <w:t>№ 34/311, и на основании протоколов комиссии по мандатам, регламенту, вопросам местного самоуправления, законности и правопорядка от 07.03.2025 № 80, Куменская районная Дума РЕШИЛА:</w:t>
      </w:r>
    </w:p>
    <w:p w:rsidR="00D23291" w:rsidRPr="00D23291" w:rsidRDefault="00D23291" w:rsidP="00D23291">
      <w:pPr>
        <w:pStyle w:val="21"/>
        <w:numPr>
          <w:ilvl w:val="0"/>
          <w:numId w:val="1"/>
        </w:numPr>
        <w:spacing w:after="0" w:line="240" w:lineRule="auto"/>
        <w:ind w:left="0" w:firstLine="708"/>
        <w:jc w:val="both"/>
        <w:rPr>
          <w:sz w:val="28"/>
          <w:szCs w:val="28"/>
        </w:rPr>
      </w:pPr>
      <w:r w:rsidRPr="00D23291">
        <w:rPr>
          <w:sz w:val="28"/>
          <w:szCs w:val="28"/>
        </w:rPr>
        <w:t>Наградить Благодарственным письмом Кумёнской районной Думы:</w:t>
      </w:r>
    </w:p>
    <w:p w:rsidR="00D23291" w:rsidRPr="00D23291" w:rsidRDefault="00D23291" w:rsidP="00D23291">
      <w:pPr>
        <w:pStyle w:val="ConsPlusNonformat"/>
        <w:ind w:firstLine="708"/>
        <w:jc w:val="both"/>
        <w:rPr>
          <w:sz w:val="28"/>
          <w:szCs w:val="28"/>
        </w:rPr>
      </w:pPr>
      <w:r w:rsidRPr="00D23291">
        <w:rPr>
          <w:rFonts w:ascii="Times New Roman" w:hAnsi="Times New Roman" w:cs="Times New Roman"/>
          <w:sz w:val="28"/>
          <w:szCs w:val="28"/>
        </w:rPr>
        <w:t xml:space="preserve">1.1. Вострикова Олега Владимировича, консультанта по вопросам гражданской обороны и чрезвычайным ситуациям администрации Куменского района </w:t>
      </w:r>
      <w:r w:rsidRPr="00D23291">
        <w:rPr>
          <w:rFonts w:ascii="Times New Roman" w:eastAsia="Calibri" w:hAnsi="Times New Roman" w:cs="Times New Roman"/>
          <w:sz w:val="28"/>
          <w:szCs w:val="28"/>
        </w:rPr>
        <w:t>за многолетний добросовестный труд в органах местного самоуправления и в связи с 55-летием;</w:t>
      </w:r>
    </w:p>
    <w:p w:rsidR="00D23291" w:rsidRPr="00D23291" w:rsidRDefault="00D23291" w:rsidP="00D23291">
      <w:pPr>
        <w:pStyle w:val="21"/>
        <w:spacing w:line="240" w:lineRule="auto"/>
        <w:jc w:val="both"/>
        <w:rPr>
          <w:sz w:val="28"/>
          <w:szCs w:val="28"/>
        </w:rPr>
      </w:pPr>
      <w:r w:rsidRPr="00D23291">
        <w:rPr>
          <w:sz w:val="28"/>
          <w:szCs w:val="28"/>
        </w:rPr>
        <w:tab/>
        <w:t>2. Аппарату Кумёнской районной Думы опубликовать решение в Информационном бюллетене Кумёнской районной Думы, на официальном сайте Куменского муниципального района и направить информацию в районную газету «Кумёнские вести».</w:t>
      </w:r>
    </w:p>
    <w:p w:rsidR="00D23291" w:rsidRDefault="00D23291" w:rsidP="00D23291">
      <w:pPr>
        <w:pStyle w:val="a3"/>
        <w:ind w:firstLine="720"/>
        <w:jc w:val="both"/>
        <w:rPr>
          <w:b w:val="0"/>
          <w:szCs w:val="28"/>
        </w:rPr>
      </w:pPr>
      <w:r>
        <w:rPr>
          <w:b w:val="0"/>
        </w:rPr>
        <w:t>3</w:t>
      </w:r>
      <w:r w:rsidRPr="00D25258">
        <w:rPr>
          <w:b w:val="0"/>
        </w:rPr>
        <w:t>.</w:t>
      </w:r>
      <w:r>
        <w:t xml:space="preserve"> </w:t>
      </w:r>
      <w:r w:rsidRPr="00DF7799">
        <w:rPr>
          <w:b w:val="0"/>
          <w:szCs w:val="28"/>
        </w:rPr>
        <w:t>Настоящее решение вступает в силу в соответствии с действующим законодательством.</w:t>
      </w:r>
    </w:p>
    <w:p w:rsidR="00D23291" w:rsidRDefault="00D23291" w:rsidP="00D23291">
      <w:pPr>
        <w:pStyle w:val="a3"/>
        <w:ind w:firstLine="720"/>
        <w:jc w:val="both"/>
        <w:rPr>
          <w:b w:val="0"/>
          <w:szCs w:val="28"/>
        </w:rPr>
      </w:pPr>
    </w:p>
    <w:p w:rsidR="00D23291" w:rsidRDefault="00D23291" w:rsidP="00D23291">
      <w:pPr>
        <w:pStyle w:val="a3"/>
        <w:ind w:firstLine="720"/>
        <w:jc w:val="both"/>
        <w:rPr>
          <w:b w:val="0"/>
          <w:szCs w:val="28"/>
        </w:rPr>
      </w:pPr>
    </w:p>
    <w:p w:rsidR="00D23291" w:rsidRDefault="00D23291" w:rsidP="00D23291">
      <w:pPr>
        <w:tabs>
          <w:tab w:val="left" w:pos="7371"/>
        </w:tabs>
        <w:jc w:val="both"/>
        <w:rPr>
          <w:sz w:val="28"/>
          <w:szCs w:val="28"/>
        </w:rPr>
      </w:pPr>
      <w:r>
        <w:rPr>
          <w:sz w:val="28"/>
          <w:szCs w:val="28"/>
        </w:rPr>
        <w:t>Председатель</w:t>
      </w:r>
      <w:r w:rsidRPr="00B01E6F">
        <w:rPr>
          <w:sz w:val="28"/>
          <w:szCs w:val="28"/>
        </w:rPr>
        <w:t xml:space="preserve"> </w:t>
      </w:r>
    </w:p>
    <w:p w:rsidR="00D23291" w:rsidRDefault="00D23291" w:rsidP="00D23291">
      <w:pPr>
        <w:tabs>
          <w:tab w:val="left" w:pos="7371"/>
        </w:tabs>
        <w:jc w:val="both"/>
        <w:rPr>
          <w:sz w:val="28"/>
          <w:szCs w:val="28"/>
        </w:rPr>
      </w:pPr>
      <w:r w:rsidRPr="00B01E6F">
        <w:rPr>
          <w:sz w:val="28"/>
          <w:szCs w:val="28"/>
        </w:rPr>
        <w:t>Куменской</w:t>
      </w:r>
      <w:r>
        <w:rPr>
          <w:sz w:val="28"/>
          <w:szCs w:val="28"/>
        </w:rPr>
        <w:t xml:space="preserve"> </w:t>
      </w:r>
      <w:r w:rsidRPr="00B01E6F">
        <w:rPr>
          <w:sz w:val="28"/>
          <w:szCs w:val="28"/>
        </w:rPr>
        <w:t>районной Думы</w:t>
      </w:r>
      <w:r>
        <w:rPr>
          <w:sz w:val="28"/>
          <w:szCs w:val="28"/>
        </w:rPr>
        <w:t xml:space="preserve">     А</w:t>
      </w:r>
      <w:r w:rsidRPr="00B01E6F">
        <w:rPr>
          <w:sz w:val="28"/>
          <w:szCs w:val="28"/>
        </w:rPr>
        <w:t>.</w:t>
      </w:r>
      <w:r>
        <w:rPr>
          <w:sz w:val="28"/>
          <w:szCs w:val="28"/>
        </w:rPr>
        <w:t>А</w:t>
      </w:r>
      <w:r w:rsidRPr="00B01E6F">
        <w:rPr>
          <w:sz w:val="28"/>
          <w:szCs w:val="28"/>
        </w:rPr>
        <w:t xml:space="preserve">. </w:t>
      </w:r>
      <w:r>
        <w:rPr>
          <w:sz w:val="28"/>
          <w:szCs w:val="28"/>
        </w:rPr>
        <w:t>Машковцева</w:t>
      </w:r>
    </w:p>
    <w:p w:rsidR="00D23291" w:rsidRDefault="00D23291" w:rsidP="00D23291">
      <w:pPr>
        <w:tabs>
          <w:tab w:val="left" w:pos="7371"/>
        </w:tabs>
        <w:jc w:val="both"/>
        <w:rPr>
          <w:sz w:val="28"/>
          <w:szCs w:val="28"/>
        </w:rPr>
      </w:pPr>
    </w:p>
    <w:p w:rsidR="00D23291" w:rsidRDefault="00D23291" w:rsidP="00D23291">
      <w:pPr>
        <w:pStyle w:val="a3"/>
        <w:tabs>
          <w:tab w:val="left" w:pos="7371"/>
        </w:tabs>
        <w:jc w:val="both"/>
        <w:rPr>
          <w:b w:val="0"/>
          <w:szCs w:val="28"/>
        </w:rPr>
      </w:pPr>
      <w:r>
        <w:rPr>
          <w:b w:val="0"/>
          <w:szCs w:val="28"/>
        </w:rPr>
        <w:t xml:space="preserve">Глава Куменского района        И.Н. Шемпелев </w:t>
      </w:r>
    </w:p>
    <w:p w:rsidR="00563713" w:rsidRPr="000B33F8" w:rsidRDefault="00563713" w:rsidP="00D23291">
      <w:pPr>
        <w:pStyle w:val="a3"/>
        <w:rPr>
          <w:sz w:val="26"/>
          <w:szCs w:val="26"/>
        </w:rPr>
      </w:pPr>
    </w:p>
    <w:p w:rsidR="00D369F7" w:rsidRDefault="00D369F7">
      <w:pPr>
        <w:spacing w:after="200" w:line="276" w:lineRule="auto"/>
        <w:rPr>
          <w:sz w:val="28"/>
          <w:szCs w:val="28"/>
        </w:rPr>
      </w:pPr>
    </w:p>
    <w:p w:rsidR="007C4022" w:rsidRPr="00D35E47" w:rsidRDefault="007C4022" w:rsidP="007C4022">
      <w:pPr>
        <w:autoSpaceDE w:val="0"/>
        <w:autoSpaceDN w:val="0"/>
        <w:adjustRightInd w:val="0"/>
        <w:jc w:val="both"/>
        <w:rPr>
          <w:sz w:val="28"/>
          <w:szCs w:val="28"/>
        </w:rPr>
      </w:pPr>
    </w:p>
    <w:p w:rsidR="0049635E" w:rsidRDefault="0049635E" w:rsidP="0049635E">
      <w:pPr>
        <w:spacing w:after="200" w:line="276" w:lineRule="auto"/>
      </w:pPr>
    </w:p>
    <w:p w:rsidR="0049635E" w:rsidRDefault="0049635E" w:rsidP="0049635E">
      <w:pPr>
        <w:tabs>
          <w:tab w:val="left" w:pos="7866"/>
        </w:tabs>
        <w:rPr>
          <w:sz w:val="28"/>
          <w:szCs w:val="28"/>
        </w:rPr>
      </w:pPr>
      <w:r>
        <w:rPr>
          <w:b/>
          <w:color w:val="FFFFFF"/>
          <w:sz w:val="28"/>
          <w:szCs w:val="28"/>
        </w:rPr>
        <w:lastRenderedPageBreak/>
        <w:t>РОЕКТПР</w:t>
      </w:r>
    </w:p>
    <w:p w:rsidR="00822948" w:rsidRDefault="00822948"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D23291" w:rsidRDefault="00D23291"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D26772">
        <w:rPr>
          <w:b/>
          <w:shadow/>
          <w:sz w:val="28"/>
          <w:szCs w:val="28"/>
        </w:rPr>
        <w:t>2</w:t>
      </w:r>
      <w:r w:rsidR="00D23291">
        <w:rPr>
          <w:b/>
          <w:shadow/>
          <w:sz w:val="28"/>
          <w:szCs w:val="28"/>
        </w:rPr>
        <w:t>9</w:t>
      </w:r>
      <w:r w:rsidR="00AD29F7">
        <w:rPr>
          <w:b/>
          <w:shadow/>
          <w:sz w:val="28"/>
          <w:szCs w:val="28"/>
        </w:rPr>
        <w:t xml:space="preserve"> </w:t>
      </w:r>
      <w:r w:rsidR="00D23291">
        <w:rPr>
          <w:b/>
          <w:shadow/>
          <w:sz w:val="28"/>
          <w:szCs w:val="28"/>
        </w:rPr>
        <w:t>апреля</w:t>
      </w:r>
      <w:r w:rsidR="00AD29F7">
        <w:rPr>
          <w:b/>
          <w:shadow/>
          <w:sz w:val="28"/>
          <w:szCs w:val="28"/>
        </w:rPr>
        <w:t xml:space="preserve"> 202</w:t>
      </w:r>
      <w:r w:rsidR="00D26772">
        <w:rPr>
          <w:b/>
          <w:shadow/>
          <w:sz w:val="28"/>
          <w:szCs w:val="28"/>
        </w:rPr>
        <w:t>5</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6A1D18">
      <w:footerReference w:type="default" r:id="rId10"/>
      <w:pgSz w:w="11906" w:h="16838"/>
      <w:pgMar w:top="567" w:right="70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1D5" w:rsidRDefault="007961D5" w:rsidP="000F11D3">
      <w:r>
        <w:separator/>
      </w:r>
    </w:p>
  </w:endnote>
  <w:endnote w:type="continuationSeparator" w:id="1">
    <w:p w:rsidR="007961D5" w:rsidRDefault="007961D5" w:rsidP="000F1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13" w:rsidRDefault="00563713">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1D5" w:rsidRDefault="007961D5" w:rsidP="000F11D3">
      <w:r>
        <w:separator/>
      </w:r>
    </w:p>
  </w:footnote>
  <w:footnote w:type="continuationSeparator" w:id="1">
    <w:p w:rsidR="007961D5" w:rsidRDefault="007961D5" w:rsidP="000F1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nsid w:val="009D4255"/>
    <w:multiLevelType w:val="multilevel"/>
    <w:tmpl w:val="0AE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1927ACA"/>
    <w:multiLevelType w:val="hybridMultilevel"/>
    <w:tmpl w:val="F858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3">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086B65"/>
    <w:multiLevelType w:val="hybridMultilevel"/>
    <w:tmpl w:val="6DC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7">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A433FC"/>
    <w:multiLevelType w:val="hybridMultilevel"/>
    <w:tmpl w:val="5FFE29C6"/>
    <w:lvl w:ilvl="0" w:tplc="3452B54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13AB3E10"/>
    <w:multiLevelType w:val="hybridMultilevel"/>
    <w:tmpl w:val="DB3E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133E9E"/>
    <w:multiLevelType w:val="hybridMultilevel"/>
    <w:tmpl w:val="021E7314"/>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2">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6">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8">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0D1BF8"/>
    <w:multiLevelType w:val="hybridMultilevel"/>
    <w:tmpl w:val="F0626860"/>
    <w:lvl w:ilvl="0" w:tplc="17B03796">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1">
    <w:nsid w:val="46E748C8"/>
    <w:multiLevelType w:val="multilevel"/>
    <w:tmpl w:val="2878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FD530B"/>
    <w:multiLevelType w:val="hybridMultilevel"/>
    <w:tmpl w:val="7FB83070"/>
    <w:lvl w:ilvl="0" w:tplc="6422E1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5">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B21BCA"/>
    <w:multiLevelType w:val="hybridMultilevel"/>
    <w:tmpl w:val="A44462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781BE3"/>
    <w:multiLevelType w:val="hybridMultilevel"/>
    <w:tmpl w:val="82660D00"/>
    <w:lvl w:ilvl="0" w:tplc="3500A00A">
      <w:start w:val="1"/>
      <w:numFmt w:val="decimal"/>
      <w:lvlText w:val="%1."/>
      <w:lvlJc w:val="left"/>
      <w:pPr>
        <w:ind w:left="2057" w:hanging="360"/>
      </w:pPr>
      <w:rPr>
        <w:rFonts w:ascii="Times New Roman" w:hAnsi="Times New Roman" w:cs="Times New Roman" w:hint="default"/>
      </w:r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39">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0">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nsid w:val="68875424"/>
    <w:multiLevelType w:val="hybridMultilevel"/>
    <w:tmpl w:val="CF5EE5BC"/>
    <w:lvl w:ilvl="0" w:tplc="E7D67E28">
      <w:start w:val="1"/>
      <w:numFmt w:val="decimal"/>
      <w:lvlText w:val="%1."/>
      <w:lvlJc w:val="left"/>
      <w:pPr>
        <w:ind w:left="928"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2">
    <w:nsid w:val="6B242165"/>
    <w:multiLevelType w:val="hybridMultilevel"/>
    <w:tmpl w:val="1C844698"/>
    <w:lvl w:ilvl="0" w:tplc="88C69E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3">
    <w:nsid w:val="6C084708"/>
    <w:multiLevelType w:val="hybridMultilevel"/>
    <w:tmpl w:val="B8F88C64"/>
    <w:lvl w:ilvl="0" w:tplc="03342B84">
      <w:start w:val="1"/>
      <w:numFmt w:val="decimal"/>
      <w:lvlText w:val="%1."/>
      <w:lvlJc w:val="left"/>
      <w:pPr>
        <w:ind w:left="4890" w:hanging="49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4">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76F3168"/>
    <w:multiLevelType w:val="hybridMultilevel"/>
    <w:tmpl w:val="5D78517C"/>
    <w:lvl w:ilvl="0" w:tplc="0419000F">
      <w:start w:val="1"/>
      <w:numFmt w:val="decimal"/>
      <w:lvlText w:val="%1."/>
      <w:lvlJc w:val="left"/>
      <w:pPr>
        <w:ind w:left="2057" w:hanging="360"/>
      </w:p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46">
    <w:nsid w:val="795D3022"/>
    <w:multiLevelType w:val="hybridMultilevel"/>
    <w:tmpl w:val="AF609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7"/>
  </w:num>
  <w:num w:numId="3">
    <w:abstractNumId w:val="17"/>
  </w:num>
  <w:num w:numId="4">
    <w:abstractNumId w:val="14"/>
  </w:num>
  <w:num w:numId="5">
    <w:abstractNumId w:val="29"/>
  </w:num>
  <w:num w:numId="6">
    <w:abstractNumId w:val="37"/>
  </w:num>
  <w:num w:numId="7">
    <w:abstractNumId w:val="33"/>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num>
  <w:num w:numId="11">
    <w:abstractNumId w:val="22"/>
  </w:num>
  <w:num w:numId="12">
    <w:abstractNumId w:val="40"/>
  </w:num>
  <w:num w:numId="13">
    <w:abstractNumId w:val="18"/>
  </w:num>
  <w:num w:numId="14">
    <w:abstractNumId w:val="24"/>
  </w:num>
  <w:num w:numId="15">
    <w:abstractNumId w:val="44"/>
  </w:num>
  <w:num w:numId="16">
    <w:abstractNumId w:val="26"/>
  </w:num>
  <w:num w:numId="17">
    <w:abstractNumId w:val="28"/>
  </w:num>
  <w:num w:numId="18">
    <w:abstractNumId w:val="39"/>
  </w:num>
  <w:num w:numId="19">
    <w:abstractNumId w:val="35"/>
  </w:num>
  <w:num w:numId="20">
    <w:abstractNumId w:val="13"/>
  </w:num>
  <w:num w:numId="21">
    <w:abstractNumId w:val="10"/>
  </w:num>
  <w:num w:numId="22">
    <w:abstractNumId w:val="31"/>
  </w:num>
  <w:num w:numId="23">
    <w:abstractNumId w:val="11"/>
  </w:num>
  <w:num w:numId="24">
    <w:abstractNumId w:val="19"/>
  </w:num>
  <w:num w:numId="25">
    <w:abstractNumId w:val="32"/>
  </w:num>
  <w:num w:numId="26">
    <w:abstractNumId w:val="30"/>
  </w:num>
  <w:num w:numId="27">
    <w:abstractNumId w:val="20"/>
  </w:num>
  <w:num w:numId="28">
    <w:abstractNumId w:val="0"/>
  </w:num>
  <w:num w:numId="29">
    <w:abstractNumId w:val="45"/>
  </w:num>
  <w:num w:numId="30">
    <w:abstractNumId w:val="42"/>
  </w:num>
  <w:num w:numId="31">
    <w:abstractNumId w:val="38"/>
  </w:num>
  <w:num w:numId="32">
    <w:abstractNumId w:val="27"/>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5"/>
  </w:num>
  <w:num w:numId="36">
    <w:abstractNumId w:val="21"/>
  </w:num>
  <w:num w:numId="37">
    <w:abstractNumId w:val="16"/>
  </w:num>
  <w:num w:numId="38">
    <w:abstractNumId w:val="1"/>
  </w:num>
  <w:num w:numId="39">
    <w:abstractNumId w:val="41"/>
  </w:num>
  <w:num w:numId="40">
    <w:abstractNumId w:val="4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characterSpacingControl w:val="doNotCompress"/>
  <w:footnotePr>
    <w:footnote w:id="0"/>
    <w:footnote w:id="1"/>
  </w:footnotePr>
  <w:endnotePr>
    <w:endnote w:id="0"/>
    <w:endnote w:id="1"/>
  </w:endnotePr>
  <w:compat/>
  <w:rsids>
    <w:rsidRoot w:val="00774E1D"/>
    <w:rsid w:val="0000670B"/>
    <w:rsid w:val="00006C44"/>
    <w:rsid w:val="000216AE"/>
    <w:rsid w:val="00036AEB"/>
    <w:rsid w:val="00037442"/>
    <w:rsid w:val="00040CC5"/>
    <w:rsid w:val="00042257"/>
    <w:rsid w:val="00045DD4"/>
    <w:rsid w:val="00047294"/>
    <w:rsid w:val="00072B49"/>
    <w:rsid w:val="0009504E"/>
    <w:rsid w:val="000A2DAF"/>
    <w:rsid w:val="000B46BA"/>
    <w:rsid w:val="000B5A8D"/>
    <w:rsid w:val="000D6D54"/>
    <w:rsid w:val="000F11D3"/>
    <w:rsid w:val="00107FD0"/>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D1364"/>
    <w:rsid w:val="002E6269"/>
    <w:rsid w:val="0030204E"/>
    <w:rsid w:val="00311DC9"/>
    <w:rsid w:val="003264F9"/>
    <w:rsid w:val="003278E9"/>
    <w:rsid w:val="00357047"/>
    <w:rsid w:val="00361618"/>
    <w:rsid w:val="00365E1D"/>
    <w:rsid w:val="00374FCC"/>
    <w:rsid w:val="003950CD"/>
    <w:rsid w:val="003B56DC"/>
    <w:rsid w:val="003C1096"/>
    <w:rsid w:val="003D70B1"/>
    <w:rsid w:val="003E33D0"/>
    <w:rsid w:val="003E54EB"/>
    <w:rsid w:val="004224E0"/>
    <w:rsid w:val="004336B2"/>
    <w:rsid w:val="004354C6"/>
    <w:rsid w:val="00437E6D"/>
    <w:rsid w:val="004479B3"/>
    <w:rsid w:val="004504FE"/>
    <w:rsid w:val="00452BD6"/>
    <w:rsid w:val="00484398"/>
    <w:rsid w:val="00495D44"/>
    <w:rsid w:val="0049635E"/>
    <w:rsid w:val="004A4997"/>
    <w:rsid w:val="004B400A"/>
    <w:rsid w:val="004B6164"/>
    <w:rsid w:val="004C2E82"/>
    <w:rsid w:val="004C333E"/>
    <w:rsid w:val="004C6E08"/>
    <w:rsid w:val="004D1495"/>
    <w:rsid w:val="004D4FCF"/>
    <w:rsid w:val="004E1023"/>
    <w:rsid w:val="004E3A98"/>
    <w:rsid w:val="004E4C91"/>
    <w:rsid w:val="004F2887"/>
    <w:rsid w:val="004F3F38"/>
    <w:rsid w:val="00502B5B"/>
    <w:rsid w:val="00506AFD"/>
    <w:rsid w:val="005077C1"/>
    <w:rsid w:val="00523514"/>
    <w:rsid w:val="0052642D"/>
    <w:rsid w:val="00530FAC"/>
    <w:rsid w:val="00544455"/>
    <w:rsid w:val="00545F15"/>
    <w:rsid w:val="0055278C"/>
    <w:rsid w:val="00560DCD"/>
    <w:rsid w:val="00563713"/>
    <w:rsid w:val="00564864"/>
    <w:rsid w:val="0057187C"/>
    <w:rsid w:val="00582C22"/>
    <w:rsid w:val="0058636C"/>
    <w:rsid w:val="00591422"/>
    <w:rsid w:val="00597108"/>
    <w:rsid w:val="005A51F1"/>
    <w:rsid w:val="005B2A47"/>
    <w:rsid w:val="005B2FCD"/>
    <w:rsid w:val="005B74B1"/>
    <w:rsid w:val="005C168E"/>
    <w:rsid w:val="005C669D"/>
    <w:rsid w:val="005C6E1F"/>
    <w:rsid w:val="005D14A7"/>
    <w:rsid w:val="005D3BDE"/>
    <w:rsid w:val="005E13D8"/>
    <w:rsid w:val="005F57B6"/>
    <w:rsid w:val="00602E32"/>
    <w:rsid w:val="00605A2F"/>
    <w:rsid w:val="0061273F"/>
    <w:rsid w:val="006202A1"/>
    <w:rsid w:val="006205E3"/>
    <w:rsid w:val="00632F38"/>
    <w:rsid w:val="006348C9"/>
    <w:rsid w:val="00653F56"/>
    <w:rsid w:val="0065473A"/>
    <w:rsid w:val="00665D9C"/>
    <w:rsid w:val="00674731"/>
    <w:rsid w:val="006767E8"/>
    <w:rsid w:val="006A1139"/>
    <w:rsid w:val="006A1D18"/>
    <w:rsid w:val="006A5B53"/>
    <w:rsid w:val="006B566B"/>
    <w:rsid w:val="006C78EF"/>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61D5"/>
    <w:rsid w:val="00797543"/>
    <w:rsid w:val="007C4022"/>
    <w:rsid w:val="007C45CB"/>
    <w:rsid w:val="007D6759"/>
    <w:rsid w:val="00806ED3"/>
    <w:rsid w:val="008101FE"/>
    <w:rsid w:val="00811A92"/>
    <w:rsid w:val="00822948"/>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5131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764F8"/>
    <w:rsid w:val="00B8277D"/>
    <w:rsid w:val="00B94864"/>
    <w:rsid w:val="00BA7B79"/>
    <w:rsid w:val="00BC5ACE"/>
    <w:rsid w:val="00BD64DD"/>
    <w:rsid w:val="00C03511"/>
    <w:rsid w:val="00C0416E"/>
    <w:rsid w:val="00C22E3C"/>
    <w:rsid w:val="00C23912"/>
    <w:rsid w:val="00C43C3F"/>
    <w:rsid w:val="00C619A8"/>
    <w:rsid w:val="00C639CD"/>
    <w:rsid w:val="00C72779"/>
    <w:rsid w:val="00C9195D"/>
    <w:rsid w:val="00C93474"/>
    <w:rsid w:val="00CA423B"/>
    <w:rsid w:val="00CA5D02"/>
    <w:rsid w:val="00CA70CD"/>
    <w:rsid w:val="00CB2DD6"/>
    <w:rsid w:val="00CC1570"/>
    <w:rsid w:val="00CD0BF6"/>
    <w:rsid w:val="00D169C9"/>
    <w:rsid w:val="00D22A44"/>
    <w:rsid w:val="00D23291"/>
    <w:rsid w:val="00D26772"/>
    <w:rsid w:val="00D3425C"/>
    <w:rsid w:val="00D3573E"/>
    <w:rsid w:val="00D35CFA"/>
    <w:rsid w:val="00D369F7"/>
    <w:rsid w:val="00D36DAA"/>
    <w:rsid w:val="00D4502A"/>
    <w:rsid w:val="00D667B9"/>
    <w:rsid w:val="00D76E75"/>
    <w:rsid w:val="00D85F03"/>
    <w:rsid w:val="00D922BC"/>
    <w:rsid w:val="00DA1C58"/>
    <w:rsid w:val="00DB1101"/>
    <w:rsid w:val="00DC238A"/>
    <w:rsid w:val="00DC2C84"/>
    <w:rsid w:val="00DE5BC4"/>
    <w:rsid w:val="00DF528B"/>
    <w:rsid w:val="00DF55CD"/>
    <w:rsid w:val="00E05C09"/>
    <w:rsid w:val="00E07929"/>
    <w:rsid w:val="00E1746F"/>
    <w:rsid w:val="00E31C07"/>
    <w:rsid w:val="00E518F9"/>
    <w:rsid w:val="00E52A84"/>
    <w:rsid w:val="00E636C1"/>
    <w:rsid w:val="00E65D54"/>
    <w:rsid w:val="00E667B8"/>
    <w:rsid w:val="00E712A9"/>
    <w:rsid w:val="00E86B6C"/>
    <w:rsid w:val="00E9075C"/>
    <w:rsid w:val="00E946F9"/>
    <w:rsid w:val="00EB5641"/>
    <w:rsid w:val="00EB6113"/>
    <w:rsid w:val="00EC3350"/>
    <w:rsid w:val="00ED03B1"/>
    <w:rsid w:val="00EE3305"/>
    <w:rsid w:val="00EF5E54"/>
    <w:rsid w:val="00F078AE"/>
    <w:rsid w:val="00F174CC"/>
    <w:rsid w:val="00F17D2A"/>
    <w:rsid w:val="00F30CDB"/>
    <w:rsid w:val="00F37E63"/>
    <w:rsid w:val="00F45E92"/>
    <w:rsid w:val="00F46B88"/>
    <w:rsid w:val="00F51BE1"/>
    <w:rsid w:val="00F55DA1"/>
    <w:rsid w:val="00F717AC"/>
    <w:rsid w:val="00FC491A"/>
    <w:rsid w:val="00FC4E8E"/>
    <w:rsid w:val="00FC5501"/>
    <w:rsid w:val="00FD78B0"/>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11DC9"/>
    <w:pPr>
      <w:keepNext/>
      <w:ind w:firstLine="5103"/>
      <w:outlineLvl w:val="0"/>
    </w:pPr>
    <w:rPr>
      <w:sz w:val="28"/>
    </w:rPr>
  </w:style>
  <w:style w:type="paragraph" w:styleId="2">
    <w:name w:val="heading 2"/>
    <w:basedOn w:val="a"/>
    <w:next w:val="a"/>
    <w:link w:val="20"/>
    <w:uiPriority w:val="9"/>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C45CB"/>
    <w:pPr>
      <w:keepNext/>
      <w:outlineLvl w:val="2"/>
    </w:pPr>
    <w:rPr>
      <w:b/>
      <w:sz w:val="28"/>
    </w:rPr>
  </w:style>
  <w:style w:type="paragraph" w:styleId="4">
    <w:name w:val="heading 4"/>
    <w:basedOn w:val="a"/>
    <w:next w:val="a"/>
    <w:link w:val="40"/>
    <w:uiPriority w:val="9"/>
    <w:qFormat/>
    <w:rsid w:val="009D757E"/>
    <w:pPr>
      <w:keepNext/>
      <w:tabs>
        <w:tab w:val="num" w:pos="0"/>
      </w:tabs>
      <w:ind w:left="720"/>
      <w:jc w:val="center"/>
      <w:outlineLvl w:val="3"/>
    </w:pPr>
    <w:rPr>
      <w:sz w:val="28"/>
      <w:lang w:eastAsia="ar-SA"/>
    </w:rPr>
  </w:style>
  <w:style w:type="paragraph" w:styleId="5">
    <w:name w:val="heading 5"/>
    <w:basedOn w:val="a"/>
    <w:next w:val="a"/>
    <w:link w:val="50"/>
    <w:uiPriority w:val="9"/>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uiPriority w:val="9"/>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qFormat/>
    <w:rsid w:val="00774E1D"/>
    <w:pPr>
      <w:jc w:val="center"/>
    </w:pPr>
    <w:rPr>
      <w:b/>
      <w:sz w:val="28"/>
    </w:rPr>
  </w:style>
  <w:style w:type="character" w:customStyle="1" w:styleId="a4">
    <w:name w:val="Подзаголовок Знак"/>
    <w:basedOn w:val="a0"/>
    <w:link w:val="a3"/>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uiPriority w:val="59"/>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uiPriority w:val="99"/>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qFormat/>
    <w:rsid w:val="00311DC9"/>
    <w:rPr>
      <w:b/>
      <w:bCs/>
    </w:rPr>
  </w:style>
  <w:style w:type="character" w:styleId="afc">
    <w:name w:val="Emphasis"/>
    <w:basedOn w:val="a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 w:type="character" w:customStyle="1" w:styleId="afff9">
    <w:name w:val="Текст примечания Знак"/>
    <w:basedOn w:val="a0"/>
    <w:link w:val="afffa"/>
    <w:uiPriority w:val="99"/>
    <w:semiHidden/>
    <w:rsid w:val="00506AFD"/>
    <w:rPr>
      <w:rFonts w:ascii="Times New Roman" w:eastAsia="Times New Roman" w:hAnsi="Times New Roman" w:cs="Times New Roman"/>
      <w:color w:val="000000"/>
      <w:sz w:val="20"/>
      <w:szCs w:val="20"/>
      <w:lang w:eastAsia="ru-RU"/>
    </w:rPr>
  </w:style>
  <w:style w:type="paragraph" w:styleId="afffa">
    <w:name w:val="annotation text"/>
    <w:basedOn w:val="a"/>
    <w:link w:val="afff9"/>
    <w:uiPriority w:val="99"/>
    <w:semiHidden/>
    <w:unhideWhenUsed/>
    <w:rsid w:val="00506AFD"/>
    <w:rPr>
      <w:color w:val="000000"/>
    </w:rPr>
  </w:style>
  <w:style w:type="character" w:customStyle="1" w:styleId="1f5">
    <w:name w:val="Текст примечания Знак1"/>
    <w:basedOn w:val="a0"/>
    <w:link w:val="afffa"/>
    <w:uiPriority w:val="99"/>
    <w:semiHidden/>
    <w:rsid w:val="00506AFD"/>
    <w:rPr>
      <w:rFonts w:ascii="Times New Roman" w:eastAsia="Times New Roman" w:hAnsi="Times New Roman" w:cs="Times New Roman"/>
      <w:sz w:val="20"/>
      <w:szCs w:val="20"/>
      <w:lang w:eastAsia="ru-RU"/>
    </w:rPr>
  </w:style>
  <w:style w:type="character" w:customStyle="1" w:styleId="afffb">
    <w:name w:val="Тема примечания Знак"/>
    <w:basedOn w:val="afff9"/>
    <w:link w:val="afffc"/>
    <w:uiPriority w:val="99"/>
    <w:semiHidden/>
    <w:rsid w:val="00506AFD"/>
    <w:rPr>
      <w:b/>
      <w:bCs/>
    </w:rPr>
  </w:style>
  <w:style w:type="paragraph" w:styleId="afffc">
    <w:name w:val="annotation subject"/>
    <w:basedOn w:val="afffa"/>
    <w:next w:val="afffa"/>
    <w:link w:val="afffb"/>
    <w:uiPriority w:val="99"/>
    <w:semiHidden/>
    <w:unhideWhenUsed/>
    <w:rsid w:val="00506AFD"/>
    <w:rPr>
      <w:b/>
      <w:bCs/>
    </w:rPr>
  </w:style>
  <w:style w:type="character" w:customStyle="1" w:styleId="1f6">
    <w:name w:val="Тема примечания Знак1"/>
    <w:basedOn w:val="1f5"/>
    <w:link w:val="afffc"/>
    <w:uiPriority w:val="99"/>
    <w:semiHidden/>
    <w:rsid w:val="00506AFD"/>
    <w:rPr>
      <w:b/>
      <w:bCs/>
    </w:rPr>
  </w:style>
  <w:style w:type="character" w:customStyle="1" w:styleId="afffd">
    <w:name w:val="Колонтитул_"/>
    <w:basedOn w:val="a0"/>
    <w:link w:val="afffe"/>
    <w:rsid w:val="00506AFD"/>
    <w:rPr>
      <w:rFonts w:ascii="Times New Roman" w:eastAsia="Times New Roman" w:hAnsi="Times New Roman" w:cs="Times New Roman"/>
      <w:sz w:val="16"/>
      <w:szCs w:val="16"/>
    </w:rPr>
  </w:style>
  <w:style w:type="paragraph" w:customStyle="1" w:styleId="afffe">
    <w:name w:val="Колонтитул"/>
    <w:basedOn w:val="a"/>
    <w:link w:val="afffd"/>
    <w:rsid w:val="00506AFD"/>
    <w:pPr>
      <w:widowControl w:val="0"/>
    </w:pPr>
    <w:rPr>
      <w:sz w:val="16"/>
      <w:szCs w:val="16"/>
      <w:lang w:eastAsia="en-US"/>
    </w:rPr>
  </w:style>
  <w:style w:type="character" w:customStyle="1" w:styleId="affff">
    <w:name w:val="Другое_"/>
    <w:basedOn w:val="a0"/>
    <w:link w:val="affff0"/>
    <w:rsid w:val="00506AFD"/>
    <w:rPr>
      <w:rFonts w:ascii="Times New Roman" w:eastAsia="Times New Roman" w:hAnsi="Times New Roman" w:cs="Times New Roman"/>
      <w:sz w:val="28"/>
      <w:szCs w:val="28"/>
    </w:rPr>
  </w:style>
  <w:style w:type="paragraph" w:customStyle="1" w:styleId="affff0">
    <w:name w:val="Другое"/>
    <w:basedOn w:val="a"/>
    <w:link w:val="affff"/>
    <w:rsid w:val="00506AFD"/>
    <w:pPr>
      <w:widowControl w:val="0"/>
      <w:spacing w:line="360" w:lineRule="auto"/>
      <w:ind w:firstLine="400"/>
    </w:pPr>
    <w:rPr>
      <w:sz w:val="28"/>
      <w:szCs w:val="28"/>
      <w:lang w:eastAsia="en-US"/>
    </w:rPr>
  </w:style>
  <w:style w:type="character" w:customStyle="1" w:styleId="312">
    <w:name w:val="Основной текст с отступом 3 Знак1"/>
    <w:basedOn w:val="a0"/>
    <w:uiPriority w:val="99"/>
    <w:semiHidden/>
    <w:rsid w:val="00822948"/>
    <w:rPr>
      <w:rFonts w:ascii="Times New Roman" w:eastAsia="Times New Roman" w:hAnsi="Times New Roman" w:cs="Times New Roman"/>
      <w:sz w:val="16"/>
      <w:szCs w:val="16"/>
      <w:lang w:eastAsia="ru-RU"/>
    </w:rPr>
  </w:style>
  <w:style w:type="character" w:customStyle="1" w:styleId="1f7">
    <w:name w:val="Верхний колонтитул Знак1"/>
    <w:basedOn w:val="a0"/>
    <w:uiPriority w:val="99"/>
    <w:semiHidden/>
    <w:rsid w:val="00822948"/>
    <w:rPr>
      <w:rFonts w:ascii="Times New Roman" w:eastAsia="Times New Roman" w:hAnsi="Times New Roman" w:cs="Times New Roman"/>
      <w:sz w:val="20"/>
      <w:szCs w:val="20"/>
      <w:lang w:eastAsia="ru-RU"/>
    </w:rPr>
  </w:style>
  <w:style w:type="character" w:customStyle="1" w:styleId="1f8">
    <w:name w:val="Нижний колонтитул Знак1"/>
    <w:basedOn w:val="a0"/>
    <w:uiPriority w:val="99"/>
    <w:semiHidden/>
    <w:rsid w:val="00822948"/>
    <w:rPr>
      <w:rFonts w:ascii="Times New Roman" w:eastAsia="Times New Roman" w:hAnsi="Times New Roman" w:cs="Times New Roman"/>
      <w:sz w:val="20"/>
      <w:szCs w:val="20"/>
      <w:lang w:eastAsia="ru-RU"/>
    </w:rPr>
  </w:style>
  <w:style w:type="character" w:customStyle="1" w:styleId="1f9">
    <w:name w:val="Текст выноски Знак1"/>
    <w:basedOn w:val="a0"/>
    <w:uiPriority w:val="99"/>
    <w:semiHidden/>
    <w:rsid w:val="00822948"/>
    <w:rPr>
      <w:rFonts w:ascii="Tahoma" w:eastAsia="Times New Roman" w:hAnsi="Tahoma" w:cs="Tahoma"/>
      <w:sz w:val="16"/>
      <w:szCs w:val="16"/>
      <w:lang w:eastAsia="ru-RU"/>
    </w:rPr>
  </w:style>
  <w:style w:type="character" w:customStyle="1" w:styleId="212">
    <w:name w:val="Основной текст с отступом 2 Знак1"/>
    <w:basedOn w:val="a0"/>
    <w:uiPriority w:val="99"/>
    <w:semiHidden/>
    <w:rsid w:val="0082294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42CA-2E12-491D-BB8F-659147AF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131</cp:revision>
  <cp:lastPrinted>2021-03-29T06:13:00Z</cp:lastPrinted>
  <dcterms:created xsi:type="dcterms:W3CDTF">2021-10-17T07:46:00Z</dcterms:created>
  <dcterms:modified xsi:type="dcterms:W3CDTF">2025-05-03T11:55:00Z</dcterms:modified>
</cp:coreProperties>
</file>