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4" w:rsidRDefault="00A307F4" w:rsidP="00A307F4">
      <w:r>
        <w:rPr>
          <w:noProof/>
        </w:rPr>
        <w:drawing>
          <wp:anchor distT="0" distB="0" distL="114300" distR="114300" simplePos="0" relativeHeight="251653632"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cstate="print"/>
                    <a:srcRect/>
                    <a:stretch>
                      <a:fillRect/>
                    </a:stretch>
                  </pic:blipFill>
                  <pic:spPr bwMode="auto">
                    <a:xfrm>
                      <a:off x="0" y="0"/>
                      <a:ext cx="2325370" cy="2789555"/>
                    </a:xfrm>
                    <a:prstGeom prst="rect">
                      <a:avLst/>
                    </a:prstGeom>
                    <a:solidFill>
                      <a:srgbClr val="FFFFFF"/>
                    </a:solidFill>
                  </pic:spPr>
                </pic:pic>
              </a:graphicData>
            </a:graphic>
          </wp:anchor>
        </w:drawing>
      </w:r>
    </w:p>
    <w:p w:rsidR="00A307F4" w:rsidRDefault="00A307F4" w:rsidP="00A307F4"/>
    <w:p w:rsidR="00A307F4" w:rsidRDefault="00A307F4" w:rsidP="00A307F4"/>
    <w:p w:rsidR="00A307F4" w:rsidRDefault="00A307F4" w:rsidP="00A307F4"/>
    <w:p w:rsidR="00A307F4" w:rsidRDefault="00A307F4" w:rsidP="00A307F4"/>
    <w:p w:rsidR="00A307F4" w:rsidRDefault="00A307F4" w:rsidP="00A307F4"/>
    <w:p w:rsidR="00A307F4" w:rsidRDefault="0011408D" w:rsidP="00A307F4">
      <w:pPr>
        <w:pStyle w:val="a5"/>
        <w:ind w:right="-1"/>
        <w:rPr>
          <w:b/>
          <w:szCs w:val="28"/>
        </w:rPr>
      </w:pPr>
      <w:r w:rsidRPr="0011408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44.75pt;height:206.25pt;z-index:-251654656;mso-wrap-style:none;mso-position-horizontal:center;mso-position-horizontal-relative:margin;mso-position-vertical:center;mso-position-vertical-relative:margin;v-text-anchor:middle" wrapcoords="19924 -550 73 236 73 4084 4007 4477 11547 4477 10563 5734 5063 5734 4517 5812 4553 9504 4699 9661 14898 10761 15991 10761 5209 11311 4590 11311 4590 15081 8086 15788 4990 16023 1712 16495 1712 20736 2841 20815 13769 20815 13769 21129 13841 21521 13914 21521 15335 21521 15335 20815 19487 20815 20034 20657 19924 16887 10527 15788 13659 15788 17156 15159 17083 11625 16828 10761 17083 9504 17265 8561 17265 8090 16828 7383 16355 6991 16428 5891 15918 5812 11182 5734 12020 5027 11984 4477 17958 4477 21054 4084 21054 707 20689 -393 20617 -550 19924 -550" fillcolor="#b2b2b2" strokecolor="#33c" strokeweight=".35mm">
            <v:fill opacity=".5" color2="#4d4d4d"/>
            <v:stroke color2="#cc3" joinstyle="miter"/>
            <v:shadow on="t" color="#99f" offset="1.06mm,.62mm"/>
            <v:textpath style="font-family:&quot;Arial&quot;;v-text-kern:t" fitpath="t" string="ИНФОРМАЦИОННЫЙ &#10;БЮЛЛЕТЕНЬ&#10; КУМЕНСКОЙ &#10;РАЙОННОЙ ДУМЫ"/>
            <w10:wrap type="square" anchorx="margin" anchory="margin"/>
          </v:shape>
        </w:pict>
      </w:r>
    </w:p>
    <w:p w:rsidR="00A307F4" w:rsidRDefault="00A307F4" w:rsidP="00A307F4">
      <w:pPr>
        <w:pStyle w:val="a5"/>
        <w:ind w:right="-1"/>
        <w:rPr>
          <w:b/>
          <w:szCs w:val="28"/>
        </w:rPr>
      </w:pPr>
    </w:p>
    <w:p w:rsidR="00E52A84" w:rsidRDefault="00E52A84" w:rsidP="00A307F4">
      <w:pPr>
        <w:pStyle w:val="a5"/>
        <w:ind w:right="-1"/>
        <w:rPr>
          <w:b/>
          <w:szCs w:val="28"/>
        </w:rPr>
      </w:pPr>
    </w:p>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Default="00E52A84" w:rsidP="00E52A84">
      <w:pPr>
        <w:pStyle w:val="a5"/>
        <w:ind w:right="-1"/>
        <w:jc w:val="center"/>
        <w:rPr>
          <w:b/>
          <w:sz w:val="96"/>
          <w:szCs w:val="96"/>
        </w:rPr>
      </w:pPr>
      <w:r>
        <w:rPr>
          <w:b/>
          <w:sz w:val="96"/>
          <w:szCs w:val="96"/>
        </w:rPr>
        <w:t>№ 1</w:t>
      </w:r>
      <w:r w:rsidR="00055574">
        <w:rPr>
          <w:b/>
          <w:sz w:val="96"/>
          <w:szCs w:val="96"/>
        </w:rPr>
        <w:t>61</w:t>
      </w:r>
    </w:p>
    <w:p w:rsidR="00E52A84" w:rsidRDefault="00E52A84" w:rsidP="00E52A84">
      <w:pPr>
        <w:pStyle w:val="a5"/>
        <w:ind w:right="-1"/>
        <w:jc w:val="center"/>
        <w:rPr>
          <w:sz w:val="36"/>
          <w:szCs w:val="36"/>
        </w:rPr>
      </w:pPr>
      <w:r>
        <w:rPr>
          <w:sz w:val="36"/>
          <w:szCs w:val="36"/>
        </w:rPr>
        <w:t>пгт Кумены</w:t>
      </w:r>
    </w:p>
    <w:p w:rsidR="00E52A84" w:rsidRDefault="00E52A84" w:rsidP="00E52A84">
      <w:pPr>
        <w:rPr>
          <w:sz w:val="36"/>
          <w:szCs w:val="36"/>
        </w:rPr>
      </w:pPr>
      <w:r>
        <w:rPr>
          <w:sz w:val="36"/>
          <w:szCs w:val="36"/>
        </w:rPr>
        <w:br w:type="page"/>
      </w:r>
    </w:p>
    <w:p w:rsidR="00D76E75" w:rsidRDefault="00E52A84" w:rsidP="00D76E75">
      <w:pPr>
        <w:jc w:val="center"/>
        <w:rPr>
          <w:b/>
          <w:i/>
          <w:sz w:val="32"/>
          <w:szCs w:val="32"/>
        </w:rPr>
      </w:pPr>
      <w:r>
        <w:rPr>
          <w:b/>
          <w:i/>
          <w:sz w:val="32"/>
          <w:szCs w:val="32"/>
        </w:rPr>
        <w:lastRenderedPageBreak/>
        <w:t>С</w:t>
      </w:r>
      <w:r w:rsidR="00D76E75">
        <w:rPr>
          <w:b/>
          <w:i/>
          <w:sz w:val="32"/>
          <w:szCs w:val="32"/>
        </w:rPr>
        <w:t>одержание</w:t>
      </w:r>
    </w:p>
    <w:tbl>
      <w:tblPr>
        <w:tblStyle w:val="af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513"/>
      </w:tblGrid>
      <w:tr w:rsidR="00484398" w:rsidTr="00EB6113">
        <w:trPr>
          <w:trHeight w:val="628"/>
        </w:trPr>
        <w:tc>
          <w:tcPr>
            <w:tcW w:w="1809" w:type="dxa"/>
          </w:tcPr>
          <w:p w:rsidR="00484398" w:rsidRDefault="00055574" w:rsidP="00055574">
            <w:pPr>
              <w:jc w:val="center"/>
              <w:rPr>
                <w:bCs/>
                <w:i/>
                <w:sz w:val="28"/>
                <w:szCs w:val="28"/>
                <w:lang w:eastAsia="en-US"/>
              </w:rPr>
            </w:pPr>
            <w:r>
              <w:rPr>
                <w:bCs/>
                <w:i/>
                <w:sz w:val="28"/>
                <w:szCs w:val="28"/>
                <w:lang w:eastAsia="en-US"/>
              </w:rPr>
              <w:t>03</w:t>
            </w:r>
            <w:r w:rsidR="00484398">
              <w:rPr>
                <w:bCs/>
                <w:i/>
                <w:sz w:val="28"/>
                <w:szCs w:val="28"/>
                <w:lang w:eastAsia="en-US"/>
              </w:rPr>
              <w:t>.1</w:t>
            </w:r>
            <w:r>
              <w:rPr>
                <w:bCs/>
                <w:i/>
                <w:sz w:val="28"/>
                <w:szCs w:val="28"/>
                <w:lang w:eastAsia="en-US"/>
              </w:rPr>
              <w:t>2</w:t>
            </w:r>
            <w:r w:rsidR="00484398">
              <w:rPr>
                <w:bCs/>
                <w:i/>
                <w:sz w:val="28"/>
                <w:szCs w:val="28"/>
                <w:lang w:eastAsia="en-US"/>
              </w:rPr>
              <w:t>.2024</w:t>
            </w:r>
          </w:p>
          <w:p w:rsidR="00484398" w:rsidRDefault="00484398" w:rsidP="00055574">
            <w:pPr>
              <w:jc w:val="center"/>
              <w:rPr>
                <w:b/>
                <w:i/>
                <w:sz w:val="32"/>
                <w:szCs w:val="32"/>
              </w:rPr>
            </w:pPr>
            <w:r>
              <w:rPr>
                <w:bCs/>
                <w:i/>
                <w:sz w:val="28"/>
                <w:szCs w:val="28"/>
                <w:lang w:eastAsia="en-US"/>
              </w:rPr>
              <w:t>3</w:t>
            </w:r>
            <w:r w:rsidR="00055574">
              <w:rPr>
                <w:bCs/>
                <w:i/>
                <w:sz w:val="28"/>
                <w:szCs w:val="28"/>
                <w:lang w:eastAsia="en-US"/>
              </w:rPr>
              <w:t>1</w:t>
            </w:r>
            <w:r>
              <w:rPr>
                <w:bCs/>
                <w:i/>
                <w:sz w:val="28"/>
                <w:szCs w:val="28"/>
                <w:lang w:eastAsia="en-US"/>
              </w:rPr>
              <w:t>/1</w:t>
            </w:r>
            <w:r w:rsidR="00055574">
              <w:rPr>
                <w:bCs/>
                <w:i/>
                <w:sz w:val="28"/>
                <w:szCs w:val="28"/>
                <w:lang w:eastAsia="en-US"/>
              </w:rPr>
              <w:t>80</w:t>
            </w:r>
          </w:p>
        </w:tc>
        <w:tc>
          <w:tcPr>
            <w:tcW w:w="7513" w:type="dxa"/>
          </w:tcPr>
          <w:p w:rsidR="00055574" w:rsidRPr="00055574" w:rsidRDefault="00055574" w:rsidP="00055574">
            <w:pPr>
              <w:autoSpaceDE w:val="0"/>
              <w:autoSpaceDN w:val="0"/>
              <w:adjustRightInd w:val="0"/>
              <w:jc w:val="both"/>
              <w:rPr>
                <w:sz w:val="28"/>
                <w:szCs w:val="28"/>
              </w:rPr>
            </w:pPr>
            <w:r w:rsidRPr="00055574">
              <w:rPr>
                <w:bCs/>
                <w:sz w:val="28"/>
                <w:szCs w:val="28"/>
              </w:rPr>
              <w:t>О передаче долей в праве на жилые дома</w:t>
            </w:r>
          </w:p>
          <w:p w:rsidR="00484398" w:rsidRDefault="00484398" w:rsidP="00055574">
            <w:pPr>
              <w:pStyle w:val="42"/>
              <w:shd w:val="clear" w:color="auto" w:fill="auto"/>
              <w:tabs>
                <w:tab w:val="left" w:pos="7513"/>
              </w:tabs>
              <w:spacing w:after="205" w:line="240" w:lineRule="auto"/>
              <w:rPr>
                <w:b w:val="0"/>
                <w:i/>
                <w:sz w:val="32"/>
                <w:szCs w:val="32"/>
              </w:rPr>
            </w:pPr>
          </w:p>
        </w:tc>
      </w:tr>
    </w:tbl>
    <w:p w:rsidR="00055574" w:rsidRDefault="00055574" w:rsidP="00D76E75">
      <w:pPr>
        <w:jc w:val="center"/>
        <w:rPr>
          <w:b/>
          <w:i/>
          <w:sz w:val="32"/>
          <w:szCs w:val="32"/>
        </w:rPr>
      </w:pPr>
    </w:p>
    <w:p w:rsidR="00055574" w:rsidRDefault="00055574">
      <w:pPr>
        <w:spacing w:after="200" w:line="276" w:lineRule="auto"/>
        <w:rPr>
          <w:b/>
          <w:i/>
          <w:sz w:val="32"/>
          <w:szCs w:val="32"/>
        </w:rPr>
      </w:pPr>
      <w:r>
        <w:rPr>
          <w:b/>
          <w:i/>
          <w:sz w:val="32"/>
          <w:szCs w:val="32"/>
        </w:rPr>
        <w:br w:type="page"/>
      </w:r>
    </w:p>
    <w:p w:rsidR="00055574" w:rsidRDefault="00055574" w:rsidP="00055574">
      <w:pPr>
        <w:pStyle w:val="a3"/>
      </w:pPr>
    </w:p>
    <w:p w:rsidR="00055574" w:rsidRDefault="00055574" w:rsidP="00055574">
      <w:pPr>
        <w:pStyle w:val="a3"/>
      </w:pPr>
      <w:r>
        <w:rPr>
          <w:noProof/>
        </w:rPr>
        <w:drawing>
          <wp:anchor distT="0" distB="0" distL="114300" distR="114300" simplePos="0" relativeHeight="251663872" behindDoc="1" locked="0" layoutInCell="1" allowOverlap="1">
            <wp:simplePos x="0" y="0"/>
            <wp:positionH relativeFrom="column">
              <wp:posOffset>2743200</wp:posOffset>
            </wp:positionH>
            <wp:positionV relativeFrom="paragraph">
              <wp:posOffset>-97790</wp:posOffset>
            </wp:positionV>
            <wp:extent cx="848995" cy="571500"/>
            <wp:effectExtent l="19050" t="0" r="8255" b="0"/>
            <wp:wrapThrough wrapText="bothSides">
              <wp:wrapPolygon edited="0">
                <wp:start x="-485" y="0"/>
                <wp:lineTo x="-485" y="20880"/>
                <wp:lineTo x="21810" y="20880"/>
                <wp:lineTo x="21810" y="0"/>
                <wp:lineTo x="-485" y="0"/>
              </wp:wrapPolygon>
            </wp:wrapThrough>
            <wp:docPr id="4" name="Рисунок 4"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йон"/>
                    <pic:cNvPicPr>
                      <a:picLocks noChangeAspect="1" noChangeArrowheads="1"/>
                    </pic:cNvPicPr>
                  </pic:nvPicPr>
                  <pic:blipFill>
                    <a:blip r:embed="rId9"/>
                    <a:srcRect/>
                    <a:stretch>
                      <a:fillRect/>
                    </a:stretch>
                  </pic:blipFill>
                  <pic:spPr bwMode="auto">
                    <a:xfrm>
                      <a:off x="0" y="0"/>
                      <a:ext cx="848995" cy="571500"/>
                    </a:xfrm>
                    <a:prstGeom prst="rect">
                      <a:avLst/>
                    </a:prstGeom>
                    <a:noFill/>
                  </pic:spPr>
                </pic:pic>
              </a:graphicData>
            </a:graphic>
          </wp:anchor>
        </w:drawing>
      </w:r>
    </w:p>
    <w:p w:rsidR="00055574" w:rsidRDefault="00055574" w:rsidP="00055574">
      <w:pPr>
        <w:pStyle w:val="a3"/>
      </w:pPr>
    </w:p>
    <w:p w:rsidR="00055574" w:rsidRDefault="00055574" w:rsidP="00055574">
      <w:pPr>
        <w:pStyle w:val="a3"/>
      </w:pPr>
    </w:p>
    <w:p w:rsidR="00055574" w:rsidRDefault="00055574" w:rsidP="00055574">
      <w:pPr>
        <w:pStyle w:val="a3"/>
        <w:rPr>
          <w:szCs w:val="28"/>
        </w:rPr>
      </w:pPr>
      <w:r>
        <w:rPr>
          <w:szCs w:val="28"/>
        </w:rPr>
        <w:t>КУМЕНСКАЯ РАЙОННАЯ ДУМА</w:t>
      </w:r>
    </w:p>
    <w:p w:rsidR="00055574" w:rsidRDefault="00055574" w:rsidP="00055574">
      <w:pPr>
        <w:pStyle w:val="a3"/>
        <w:spacing w:after="360"/>
        <w:rPr>
          <w:szCs w:val="28"/>
        </w:rPr>
      </w:pPr>
      <w:r>
        <w:rPr>
          <w:szCs w:val="28"/>
        </w:rPr>
        <w:t>ШЕСТОГО СОЗЫВА</w:t>
      </w:r>
    </w:p>
    <w:p w:rsidR="00055574" w:rsidRDefault="00055574" w:rsidP="00055574">
      <w:pPr>
        <w:pStyle w:val="a3"/>
        <w:rPr>
          <w:sz w:val="32"/>
          <w:szCs w:val="32"/>
        </w:rPr>
      </w:pPr>
      <w:r>
        <w:rPr>
          <w:sz w:val="32"/>
          <w:szCs w:val="32"/>
        </w:rPr>
        <w:t>РЕШЕНИЕ</w:t>
      </w:r>
    </w:p>
    <w:p w:rsidR="00055574" w:rsidRDefault="00055574" w:rsidP="00055574">
      <w:pPr>
        <w:pStyle w:val="a3"/>
        <w:jc w:val="left"/>
        <w:rPr>
          <w:b w:val="0"/>
        </w:rPr>
      </w:pPr>
    </w:p>
    <w:p w:rsidR="00055574" w:rsidRDefault="00055574" w:rsidP="00055574">
      <w:pPr>
        <w:pStyle w:val="a3"/>
        <w:rPr>
          <w:b w:val="0"/>
        </w:rPr>
      </w:pPr>
      <w:r>
        <w:rPr>
          <w:b w:val="0"/>
        </w:rPr>
        <w:t>от 03.12.2024 № 31/180</w:t>
      </w:r>
    </w:p>
    <w:p w:rsidR="00055574" w:rsidRDefault="00055574" w:rsidP="00055574">
      <w:pPr>
        <w:pStyle w:val="a3"/>
        <w:tabs>
          <w:tab w:val="left" w:pos="510"/>
        </w:tabs>
        <w:rPr>
          <w:b w:val="0"/>
        </w:rPr>
      </w:pPr>
      <w:r>
        <w:rPr>
          <w:b w:val="0"/>
        </w:rPr>
        <w:t>пгт Кумёны</w:t>
      </w:r>
    </w:p>
    <w:p w:rsidR="00055574" w:rsidRDefault="00055574" w:rsidP="00055574">
      <w:pPr>
        <w:autoSpaceDE w:val="0"/>
        <w:autoSpaceDN w:val="0"/>
        <w:adjustRightInd w:val="0"/>
        <w:jc w:val="center"/>
        <w:rPr>
          <w:b/>
          <w:bCs/>
          <w:sz w:val="28"/>
          <w:szCs w:val="28"/>
        </w:rPr>
      </w:pPr>
    </w:p>
    <w:p w:rsidR="00055574" w:rsidRPr="00C57FBA" w:rsidRDefault="00055574" w:rsidP="00055574">
      <w:pPr>
        <w:autoSpaceDE w:val="0"/>
        <w:autoSpaceDN w:val="0"/>
        <w:adjustRightInd w:val="0"/>
        <w:jc w:val="center"/>
        <w:rPr>
          <w:b/>
          <w:sz w:val="28"/>
          <w:szCs w:val="28"/>
        </w:rPr>
      </w:pPr>
      <w:r w:rsidRPr="007A70C7">
        <w:rPr>
          <w:b/>
          <w:bCs/>
          <w:sz w:val="28"/>
          <w:szCs w:val="28"/>
        </w:rPr>
        <w:t>О</w:t>
      </w:r>
      <w:r>
        <w:rPr>
          <w:b/>
          <w:bCs/>
          <w:sz w:val="28"/>
          <w:szCs w:val="28"/>
        </w:rPr>
        <w:t xml:space="preserve"> передаче долей в праве на жилые дома</w:t>
      </w:r>
    </w:p>
    <w:p w:rsidR="00055574" w:rsidRDefault="00055574" w:rsidP="00055574">
      <w:pPr>
        <w:autoSpaceDE w:val="0"/>
        <w:autoSpaceDN w:val="0"/>
        <w:rPr>
          <w:sz w:val="28"/>
          <w:szCs w:val="28"/>
        </w:rPr>
      </w:pPr>
    </w:p>
    <w:p w:rsidR="00055574" w:rsidRPr="00610F3E" w:rsidRDefault="00055574" w:rsidP="00055574">
      <w:pPr>
        <w:ind w:firstLine="709"/>
        <w:contextualSpacing/>
        <w:jc w:val="both"/>
        <w:rPr>
          <w:sz w:val="28"/>
          <w:szCs w:val="28"/>
        </w:rPr>
      </w:pPr>
      <w:r>
        <w:rPr>
          <w:sz w:val="28"/>
          <w:szCs w:val="28"/>
        </w:rPr>
        <w:t>На основании ст. 14 Федерального</w:t>
      </w:r>
      <w:r w:rsidRPr="00AD7417">
        <w:rPr>
          <w:sz w:val="28"/>
          <w:szCs w:val="28"/>
        </w:rPr>
        <w:t xml:space="preserve"> закон</w:t>
      </w:r>
      <w:r>
        <w:rPr>
          <w:sz w:val="28"/>
          <w:szCs w:val="28"/>
        </w:rPr>
        <w:t>а</w:t>
      </w:r>
      <w:r w:rsidRPr="00AD7417">
        <w:rPr>
          <w:sz w:val="28"/>
          <w:szCs w:val="28"/>
        </w:rPr>
        <w:t xml:space="preserve"> от 06.10.2003 </w:t>
      </w:r>
      <w:r>
        <w:rPr>
          <w:sz w:val="28"/>
          <w:szCs w:val="28"/>
        </w:rPr>
        <w:t>№</w:t>
      </w:r>
      <w:r w:rsidRPr="00AD7417">
        <w:rPr>
          <w:sz w:val="28"/>
          <w:szCs w:val="28"/>
        </w:rPr>
        <w:t xml:space="preserve"> 131-ФЗ </w:t>
      </w:r>
      <w:r>
        <w:rPr>
          <w:sz w:val="28"/>
          <w:szCs w:val="28"/>
        </w:rPr>
        <w:t>«</w:t>
      </w:r>
      <w:r w:rsidRPr="00AD7417">
        <w:rPr>
          <w:sz w:val="28"/>
          <w:szCs w:val="28"/>
        </w:rPr>
        <w:t>Об общих принципах организации местного самоуправления в Российской Федерации</w:t>
      </w:r>
      <w:r>
        <w:rPr>
          <w:sz w:val="28"/>
          <w:szCs w:val="28"/>
        </w:rPr>
        <w:t>», в</w:t>
      </w:r>
      <w:r w:rsidRPr="00176B38">
        <w:rPr>
          <w:sz w:val="28"/>
          <w:szCs w:val="28"/>
        </w:rPr>
        <w:t xml:space="preserve">о исполнение постановления  Правительства РФ от 31.05.2019 </w:t>
      </w:r>
      <w:r>
        <w:rPr>
          <w:sz w:val="28"/>
          <w:szCs w:val="28"/>
        </w:rPr>
        <w:t>№ 696  «</w:t>
      </w:r>
      <w:r w:rsidRPr="00176B38">
        <w:rPr>
          <w:sz w:val="28"/>
          <w:szCs w:val="28"/>
        </w:rPr>
        <w:t xml:space="preserve">Об утверждении государственной </w:t>
      </w:r>
      <w:r>
        <w:rPr>
          <w:sz w:val="28"/>
          <w:szCs w:val="28"/>
        </w:rPr>
        <w:t>программы Российской Федерации «</w:t>
      </w:r>
      <w:r w:rsidRPr="00176B38">
        <w:rPr>
          <w:sz w:val="28"/>
          <w:szCs w:val="28"/>
        </w:rPr>
        <w:t>Комплексн</w:t>
      </w:r>
      <w:r>
        <w:rPr>
          <w:sz w:val="28"/>
          <w:szCs w:val="28"/>
        </w:rPr>
        <w:t>ое развитие сельских территорий»</w:t>
      </w:r>
      <w:r w:rsidRPr="00176B38">
        <w:rPr>
          <w:sz w:val="28"/>
          <w:szCs w:val="28"/>
        </w:rPr>
        <w:t xml:space="preserve"> и о внесении изменений в некоторые акты Пра</w:t>
      </w:r>
      <w:r>
        <w:rPr>
          <w:sz w:val="28"/>
          <w:szCs w:val="28"/>
        </w:rPr>
        <w:t xml:space="preserve">вительства Российской Федерации», </w:t>
      </w:r>
      <w:r w:rsidRPr="00176B38">
        <w:rPr>
          <w:sz w:val="28"/>
          <w:szCs w:val="28"/>
        </w:rPr>
        <w:t>постановления   Правительства Ки</w:t>
      </w:r>
      <w:r>
        <w:rPr>
          <w:sz w:val="28"/>
          <w:szCs w:val="28"/>
        </w:rPr>
        <w:t>ровской области от 15.12.2023 № 696-П  «</w:t>
      </w:r>
      <w:r w:rsidRPr="00176B38">
        <w:rPr>
          <w:sz w:val="28"/>
          <w:szCs w:val="28"/>
        </w:rPr>
        <w:t xml:space="preserve">Об утверждении государственной программы Кировской области </w:t>
      </w:r>
      <w:r>
        <w:rPr>
          <w:sz w:val="28"/>
          <w:szCs w:val="28"/>
        </w:rPr>
        <w:t>«</w:t>
      </w:r>
      <w:r w:rsidRPr="00176B38">
        <w:rPr>
          <w:sz w:val="28"/>
          <w:szCs w:val="28"/>
        </w:rPr>
        <w:t>Разви</w:t>
      </w:r>
      <w:r>
        <w:rPr>
          <w:sz w:val="28"/>
          <w:szCs w:val="28"/>
        </w:rPr>
        <w:t>тие агропромышленного комплекса»</w:t>
      </w:r>
      <w:r w:rsidRPr="00176B38">
        <w:rPr>
          <w:sz w:val="28"/>
          <w:szCs w:val="28"/>
        </w:rPr>
        <w:t xml:space="preserve">, </w:t>
      </w:r>
      <w:r>
        <w:rPr>
          <w:sz w:val="28"/>
          <w:szCs w:val="28"/>
        </w:rPr>
        <w:t xml:space="preserve">в </w:t>
      </w:r>
      <w:r w:rsidRPr="00610F3E">
        <w:rPr>
          <w:sz w:val="28"/>
          <w:szCs w:val="28"/>
        </w:rPr>
        <w:t>соответствии со статьей 2</w:t>
      </w:r>
      <w:r>
        <w:rPr>
          <w:sz w:val="28"/>
          <w:szCs w:val="28"/>
        </w:rPr>
        <w:t>3</w:t>
      </w:r>
      <w:r w:rsidRPr="00610F3E">
        <w:rPr>
          <w:sz w:val="28"/>
          <w:szCs w:val="28"/>
        </w:rPr>
        <w:t xml:space="preserve"> Устава муниципального образования</w:t>
      </w:r>
      <w:r w:rsidRPr="00A1151D">
        <w:rPr>
          <w:sz w:val="28"/>
          <w:szCs w:val="28"/>
        </w:rPr>
        <w:t xml:space="preserve"> </w:t>
      </w:r>
      <w:r w:rsidRPr="00610F3E">
        <w:rPr>
          <w:sz w:val="28"/>
          <w:szCs w:val="28"/>
        </w:rPr>
        <w:t>Куменский муниципальный район Кировской области</w:t>
      </w:r>
      <w:r>
        <w:rPr>
          <w:sz w:val="28"/>
          <w:szCs w:val="28"/>
        </w:rPr>
        <w:t xml:space="preserve"> Куме</w:t>
      </w:r>
      <w:r w:rsidRPr="00610F3E">
        <w:rPr>
          <w:sz w:val="28"/>
          <w:szCs w:val="28"/>
        </w:rPr>
        <w:t>нская районная Дума РЕШ</w:t>
      </w:r>
      <w:r>
        <w:rPr>
          <w:sz w:val="28"/>
          <w:szCs w:val="28"/>
        </w:rPr>
        <w:t>ИЛА</w:t>
      </w:r>
      <w:r w:rsidRPr="00610F3E">
        <w:rPr>
          <w:sz w:val="28"/>
          <w:szCs w:val="28"/>
        </w:rPr>
        <w:t>:</w:t>
      </w:r>
    </w:p>
    <w:p w:rsidR="00055574" w:rsidRDefault="00055574" w:rsidP="00055574">
      <w:pPr>
        <w:jc w:val="both"/>
        <w:rPr>
          <w:sz w:val="28"/>
          <w:szCs w:val="28"/>
        </w:rPr>
      </w:pPr>
      <w:r w:rsidRPr="00624215">
        <w:rPr>
          <w:sz w:val="28"/>
          <w:szCs w:val="28"/>
        </w:rPr>
        <w:t xml:space="preserve">  </w:t>
      </w:r>
      <w:r>
        <w:rPr>
          <w:sz w:val="28"/>
          <w:szCs w:val="28"/>
        </w:rPr>
        <w:t xml:space="preserve">        1. Передать из казны муниципального образования Куменский муниципальный район в муниципальное образование Верхобыстрицкое сельское поселение Куменского района доли в праве на жилые дома </w:t>
      </w:r>
      <w:r w:rsidRPr="00B0446F">
        <w:rPr>
          <w:sz w:val="28"/>
          <w:szCs w:val="28"/>
        </w:rPr>
        <w:t>согласно приложения</w:t>
      </w:r>
      <w:r>
        <w:rPr>
          <w:sz w:val="28"/>
          <w:szCs w:val="28"/>
        </w:rPr>
        <w:t xml:space="preserve"> № 1 для предоставления гражданам, отвечающим требованиям, указанным в приложении № 2 Правил</w:t>
      </w:r>
      <w:r w:rsidRPr="00333302">
        <w:rPr>
          <w:sz w:val="28"/>
          <w:szCs w:val="28"/>
        </w:rPr>
        <w:t xml:space="preserve"> предоставления</w:t>
      </w:r>
      <w:r>
        <w:rPr>
          <w:sz w:val="28"/>
          <w:szCs w:val="28"/>
        </w:rPr>
        <w:t xml:space="preserve"> </w:t>
      </w:r>
      <w:r w:rsidRPr="00333302">
        <w:rPr>
          <w:sz w:val="28"/>
          <w:szCs w:val="28"/>
        </w:rPr>
        <w:t>и распределения субсидий</w:t>
      </w:r>
      <w:r>
        <w:rPr>
          <w:sz w:val="28"/>
          <w:szCs w:val="28"/>
        </w:rPr>
        <w:t xml:space="preserve"> </w:t>
      </w:r>
      <w:r w:rsidRPr="00333302">
        <w:rPr>
          <w:sz w:val="28"/>
          <w:szCs w:val="28"/>
        </w:rPr>
        <w:t>из федерального бюджета бюджетам</w:t>
      </w:r>
      <w:r>
        <w:rPr>
          <w:sz w:val="28"/>
          <w:szCs w:val="28"/>
        </w:rPr>
        <w:t xml:space="preserve"> </w:t>
      </w:r>
      <w:r w:rsidRPr="00333302">
        <w:rPr>
          <w:sz w:val="28"/>
          <w:szCs w:val="28"/>
        </w:rPr>
        <w:t>субъектов Российской Федерации</w:t>
      </w:r>
      <w:r>
        <w:rPr>
          <w:sz w:val="28"/>
          <w:szCs w:val="28"/>
        </w:rPr>
        <w:t xml:space="preserve"> </w:t>
      </w:r>
      <w:r w:rsidRPr="00333302">
        <w:rPr>
          <w:sz w:val="28"/>
          <w:szCs w:val="28"/>
        </w:rPr>
        <w:t>на развитие жилищного строительства</w:t>
      </w:r>
      <w:r>
        <w:rPr>
          <w:sz w:val="28"/>
          <w:szCs w:val="28"/>
        </w:rPr>
        <w:t xml:space="preserve"> </w:t>
      </w:r>
      <w:r w:rsidRPr="00333302">
        <w:rPr>
          <w:sz w:val="28"/>
          <w:szCs w:val="28"/>
        </w:rPr>
        <w:t>на сельских территориях и повышение</w:t>
      </w:r>
      <w:r>
        <w:rPr>
          <w:sz w:val="28"/>
          <w:szCs w:val="28"/>
        </w:rPr>
        <w:t xml:space="preserve"> </w:t>
      </w:r>
      <w:r w:rsidRPr="00333302">
        <w:rPr>
          <w:sz w:val="28"/>
          <w:szCs w:val="28"/>
        </w:rPr>
        <w:t>уровня благоустройства домовладений</w:t>
      </w:r>
      <w:r>
        <w:rPr>
          <w:sz w:val="28"/>
          <w:szCs w:val="28"/>
        </w:rPr>
        <w:t xml:space="preserve">, утвержденных постановлением </w:t>
      </w:r>
      <w:r w:rsidRPr="00176B38">
        <w:rPr>
          <w:sz w:val="28"/>
          <w:szCs w:val="28"/>
        </w:rPr>
        <w:t xml:space="preserve">Правительства РФ от 31.05.2019 </w:t>
      </w:r>
      <w:r>
        <w:rPr>
          <w:sz w:val="28"/>
          <w:szCs w:val="28"/>
        </w:rPr>
        <w:t>№ 696.</w:t>
      </w:r>
    </w:p>
    <w:p w:rsidR="00055574" w:rsidRDefault="00055574" w:rsidP="00055574">
      <w:pPr>
        <w:jc w:val="both"/>
        <w:rPr>
          <w:sz w:val="28"/>
          <w:szCs w:val="28"/>
        </w:rPr>
      </w:pPr>
      <w:r>
        <w:rPr>
          <w:sz w:val="28"/>
          <w:szCs w:val="28"/>
        </w:rPr>
        <w:t xml:space="preserve">          2. Настоящее решение вступает в силу в соответствии с действующим законодательством. </w:t>
      </w:r>
    </w:p>
    <w:p w:rsidR="00055574" w:rsidRDefault="00055574" w:rsidP="00055574">
      <w:pPr>
        <w:jc w:val="both"/>
        <w:rPr>
          <w:sz w:val="28"/>
          <w:szCs w:val="28"/>
        </w:rPr>
      </w:pPr>
    </w:p>
    <w:p w:rsidR="00055574" w:rsidRDefault="00055574" w:rsidP="00055574">
      <w:pPr>
        <w:jc w:val="both"/>
        <w:rPr>
          <w:sz w:val="28"/>
          <w:szCs w:val="28"/>
        </w:rPr>
      </w:pPr>
    </w:p>
    <w:p w:rsidR="00055574" w:rsidRDefault="00055574" w:rsidP="00055574">
      <w:pPr>
        <w:tabs>
          <w:tab w:val="left" w:pos="7371"/>
        </w:tabs>
        <w:jc w:val="both"/>
        <w:rPr>
          <w:sz w:val="28"/>
          <w:szCs w:val="28"/>
        </w:rPr>
      </w:pPr>
      <w:r>
        <w:rPr>
          <w:sz w:val="28"/>
          <w:szCs w:val="28"/>
        </w:rPr>
        <w:t>Председатель</w:t>
      </w:r>
      <w:r w:rsidRPr="00B01E6F">
        <w:rPr>
          <w:sz w:val="28"/>
          <w:szCs w:val="28"/>
        </w:rPr>
        <w:t xml:space="preserve"> </w:t>
      </w:r>
    </w:p>
    <w:p w:rsidR="00055574" w:rsidRDefault="00055574" w:rsidP="00055574">
      <w:pPr>
        <w:tabs>
          <w:tab w:val="left" w:pos="7371"/>
        </w:tabs>
        <w:jc w:val="both"/>
        <w:rPr>
          <w:sz w:val="28"/>
          <w:szCs w:val="28"/>
        </w:rPr>
      </w:pPr>
      <w:r w:rsidRPr="00B01E6F">
        <w:rPr>
          <w:sz w:val="28"/>
          <w:szCs w:val="28"/>
        </w:rPr>
        <w:t>Куменской</w:t>
      </w:r>
      <w:r>
        <w:rPr>
          <w:sz w:val="28"/>
          <w:szCs w:val="28"/>
        </w:rPr>
        <w:t xml:space="preserve"> </w:t>
      </w:r>
      <w:r w:rsidRPr="00B01E6F">
        <w:rPr>
          <w:sz w:val="28"/>
          <w:szCs w:val="28"/>
        </w:rPr>
        <w:t>районной Думы</w:t>
      </w:r>
      <w:r>
        <w:rPr>
          <w:sz w:val="28"/>
          <w:szCs w:val="28"/>
        </w:rPr>
        <w:t xml:space="preserve">     А</w:t>
      </w:r>
      <w:r w:rsidRPr="00B01E6F">
        <w:rPr>
          <w:sz w:val="28"/>
          <w:szCs w:val="28"/>
        </w:rPr>
        <w:t>.</w:t>
      </w:r>
      <w:r>
        <w:rPr>
          <w:sz w:val="28"/>
          <w:szCs w:val="28"/>
        </w:rPr>
        <w:t>А</w:t>
      </w:r>
      <w:r w:rsidRPr="00B01E6F">
        <w:rPr>
          <w:sz w:val="28"/>
          <w:szCs w:val="28"/>
        </w:rPr>
        <w:t xml:space="preserve">. </w:t>
      </w:r>
      <w:r>
        <w:rPr>
          <w:sz w:val="28"/>
          <w:szCs w:val="28"/>
        </w:rPr>
        <w:t>Машковцева</w:t>
      </w:r>
    </w:p>
    <w:p w:rsidR="00055574" w:rsidRDefault="00055574" w:rsidP="00055574">
      <w:pPr>
        <w:tabs>
          <w:tab w:val="left" w:pos="7371"/>
        </w:tabs>
        <w:jc w:val="both"/>
        <w:rPr>
          <w:sz w:val="28"/>
          <w:szCs w:val="28"/>
        </w:rPr>
      </w:pPr>
    </w:p>
    <w:p w:rsidR="00055574" w:rsidRDefault="00055574" w:rsidP="00055574">
      <w:pPr>
        <w:pStyle w:val="a3"/>
        <w:tabs>
          <w:tab w:val="left" w:pos="7371"/>
        </w:tabs>
        <w:jc w:val="both"/>
        <w:rPr>
          <w:szCs w:val="28"/>
        </w:rPr>
      </w:pPr>
      <w:r>
        <w:rPr>
          <w:b w:val="0"/>
          <w:szCs w:val="28"/>
        </w:rPr>
        <w:t xml:space="preserve">Глава Куменского района        И.Н. Шемпелев </w:t>
      </w:r>
    </w:p>
    <w:p w:rsidR="00055574" w:rsidRDefault="00055574" w:rsidP="00055574">
      <w:pPr>
        <w:ind w:left="10490"/>
        <w:jc w:val="both"/>
        <w:rPr>
          <w:sz w:val="28"/>
          <w:szCs w:val="28"/>
        </w:rPr>
        <w:sectPr w:rsidR="00055574" w:rsidSect="006A1D18">
          <w:headerReference w:type="even" r:id="rId10"/>
          <w:headerReference w:type="default" r:id="rId11"/>
          <w:footerReference w:type="even" r:id="rId12"/>
          <w:pgSz w:w="11906" w:h="16838"/>
          <w:pgMar w:top="567" w:right="707" w:bottom="426" w:left="1701" w:header="709" w:footer="709" w:gutter="0"/>
          <w:cols w:space="708"/>
          <w:docGrid w:linePitch="360"/>
        </w:sectPr>
      </w:pPr>
      <w:r>
        <w:rPr>
          <w:sz w:val="28"/>
          <w:szCs w:val="28"/>
        </w:rPr>
        <w:t xml:space="preserve">от </w:t>
      </w:r>
    </w:p>
    <w:p w:rsidR="00055574" w:rsidRDefault="00055574" w:rsidP="00055574">
      <w:pPr>
        <w:ind w:left="10490"/>
        <w:jc w:val="both"/>
        <w:rPr>
          <w:sz w:val="28"/>
          <w:szCs w:val="28"/>
        </w:rPr>
      </w:pPr>
      <w:r>
        <w:rPr>
          <w:sz w:val="28"/>
          <w:szCs w:val="28"/>
        </w:rPr>
        <w:lastRenderedPageBreak/>
        <w:t>Приложение № 1 к</w:t>
      </w:r>
    </w:p>
    <w:p w:rsidR="00055574" w:rsidRDefault="00055574" w:rsidP="00055574">
      <w:pPr>
        <w:ind w:left="10490"/>
        <w:jc w:val="both"/>
        <w:rPr>
          <w:sz w:val="28"/>
          <w:szCs w:val="28"/>
        </w:rPr>
      </w:pPr>
      <w:r>
        <w:rPr>
          <w:sz w:val="28"/>
          <w:szCs w:val="28"/>
        </w:rPr>
        <w:t xml:space="preserve">решению Куменской </w:t>
      </w:r>
    </w:p>
    <w:p w:rsidR="00055574" w:rsidRDefault="00055574" w:rsidP="00055574">
      <w:pPr>
        <w:ind w:left="10490"/>
        <w:jc w:val="both"/>
        <w:rPr>
          <w:sz w:val="28"/>
          <w:szCs w:val="28"/>
        </w:rPr>
      </w:pPr>
      <w:r>
        <w:rPr>
          <w:sz w:val="28"/>
          <w:szCs w:val="28"/>
        </w:rPr>
        <w:t xml:space="preserve">районной Думы </w:t>
      </w:r>
    </w:p>
    <w:p w:rsidR="00055574" w:rsidRDefault="00055574" w:rsidP="00055574">
      <w:pPr>
        <w:ind w:left="10490"/>
        <w:jc w:val="both"/>
        <w:rPr>
          <w:sz w:val="28"/>
          <w:szCs w:val="28"/>
        </w:rPr>
      </w:pPr>
      <w:r>
        <w:rPr>
          <w:sz w:val="28"/>
          <w:szCs w:val="28"/>
        </w:rPr>
        <w:t>от 03.12.2024 № 31/180</w:t>
      </w:r>
    </w:p>
    <w:p w:rsidR="00055574" w:rsidRDefault="00055574" w:rsidP="00055574">
      <w:pPr>
        <w:jc w:val="right"/>
        <w:rPr>
          <w:sz w:val="28"/>
          <w:szCs w:val="28"/>
        </w:rPr>
      </w:pPr>
    </w:p>
    <w:p w:rsidR="00055574" w:rsidRDefault="00055574" w:rsidP="00055574">
      <w:pPr>
        <w:jc w:val="center"/>
        <w:rPr>
          <w:sz w:val="28"/>
          <w:szCs w:val="28"/>
        </w:rPr>
      </w:pPr>
      <w:r>
        <w:rPr>
          <w:sz w:val="28"/>
          <w:szCs w:val="28"/>
        </w:rPr>
        <w:t>Доли в праве на жилые дома,</w:t>
      </w:r>
      <w:r w:rsidRPr="00887BA3">
        <w:rPr>
          <w:sz w:val="28"/>
          <w:szCs w:val="28"/>
        </w:rPr>
        <w:t xml:space="preserve"> </w:t>
      </w:r>
      <w:r>
        <w:rPr>
          <w:sz w:val="28"/>
          <w:szCs w:val="28"/>
        </w:rPr>
        <w:t>передаваемые в МО Верхобыстрицкое сельское поселение Куменского района</w:t>
      </w:r>
    </w:p>
    <w:p w:rsidR="00055574" w:rsidRPr="00887BA3" w:rsidRDefault="00055574" w:rsidP="00055574">
      <w:pPr>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3969"/>
        <w:gridCol w:w="2410"/>
        <w:gridCol w:w="2835"/>
        <w:gridCol w:w="4253"/>
      </w:tblGrid>
      <w:tr w:rsidR="00055574" w:rsidRPr="00BB4266" w:rsidTr="004F37CE">
        <w:trPr>
          <w:trHeight w:val="1723"/>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jc w:val="center"/>
              <w:rPr>
                <w:sz w:val="26"/>
                <w:szCs w:val="26"/>
              </w:rPr>
            </w:pPr>
            <w:r w:rsidRPr="003D1B7E">
              <w:rPr>
                <w:sz w:val="26"/>
                <w:szCs w:val="26"/>
              </w:rPr>
              <w:t>№ п/п</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jc w:val="center"/>
              <w:rPr>
                <w:sz w:val="26"/>
                <w:szCs w:val="26"/>
              </w:rPr>
            </w:pPr>
            <w:r>
              <w:rPr>
                <w:sz w:val="26"/>
                <w:szCs w:val="26"/>
              </w:rPr>
              <w:t>Размер доли</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jc w:val="center"/>
              <w:rPr>
                <w:sz w:val="26"/>
                <w:szCs w:val="26"/>
              </w:rPr>
            </w:pPr>
            <w:r>
              <w:rPr>
                <w:sz w:val="26"/>
                <w:szCs w:val="26"/>
              </w:rPr>
              <w:t>Адрес (местоположение)</w:t>
            </w:r>
            <w:r w:rsidRPr="003D1B7E">
              <w:rPr>
                <w:sz w:val="26"/>
                <w:szCs w:val="26"/>
              </w:rPr>
              <w:t xml:space="preserve"> </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jc w:val="center"/>
              <w:rPr>
                <w:sz w:val="26"/>
                <w:szCs w:val="26"/>
              </w:rPr>
            </w:pPr>
            <w:r w:rsidRPr="003D1B7E">
              <w:rPr>
                <w:sz w:val="26"/>
                <w:szCs w:val="26"/>
              </w:rPr>
              <w:t>Технические х</w:t>
            </w:r>
            <w:r w:rsidRPr="003D1B7E">
              <w:rPr>
                <w:sz w:val="26"/>
                <w:szCs w:val="26"/>
              </w:rPr>
              <w:t>а</w:t>
            </w:r>
            <w:r w:rsidRPr="003D1B7E">
              <w:rPr>
                <w:sz w:val="26"/>
                <w:szCs w:val="26"/>
              </w:rPr>
              <w:t xml:space="preserve">рактеристики </w:t>
            </w:r>
            <w:r>
              <w:rPr>
                <w:sz w:val="26"/>
                <w:szCs w:val="26"/>
              </w:rPr>
              <w:t>жилого дома</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jc w:val="center"/>
              <w:rPr>
                <w:sz w:val="26"/>
                <w:szCs w:val="26"/>
              </w:rPr>
            </w:pPr>
            <w:r>
              <w:rPr>
                <w:sz w:val="26"/>
                <w:szCs w:val="26"/>
              </w:rPr>
              <w:t>С</w:t>
            </w:r>
            <w:r w:rsidRPr="003D1B7E">
              <w:rPr>
                <w:sz w:val="26"/>
                <w:szCs w:val="26"/>
              </w:rPr>
              <w:t>тоимость</w:t>
            </w:r>
          </w:p>
          <w:p w:rsidR="00055574" w:rsidRPr="003D1B7E" w:rsidRDefault="00055574" w:rsidP="004F37CE">
            <w:pPr>
              <w:autoSpaceDE w:val="0"/>
              <w:autoSpaceDN w:val="0"/>
              <w:jc w:val="center"/>
              <w:rPr>
                <w:sz w:val="26"/>
                <w:szCs w:val="26"/>
              </w:rPr>
            </w:pPr>
            <w:r>
              <w:rPr>
                <w:sz w:val="26"/>
                <w:szCs w:val="26"/>
              </w:rPr>
              <w:t>доли</w:t>
            </w: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jc w:val="center"/>
              <w:rPr>
                <w:sz w:val="26"/>
                <w:szCs w:val="26"/>
              </w:rPr>
            </w:pPr>
            <w:r w:rsidRPr="003D1B7E">
              <w:rPr>
                <w:sz w:val="26"/>
                <w:szCs w:val="26"/>
              </w:rPr>
              <w:t>Запись в ЕГР</w:t>
            </w:r>
            <w:r>
              <w:rPr>
                <w:sz w:val="26"/>
                <w:szCs w:val="26"/>
              </w:rPr>
              <w:t xml:space="preserve">Н </w:t>
            </w:r>
            <w:r w:rsidRPr="003D1B7E">
              <w:rPr>
                <w:sz w:val="26"/>
                <w:szCs w:val="26"/>
              </w:rPr>
              <w:t xml:space="preserve"> </w:t>
            </w:r>
          </w:p>
        </w:tc>
      </w:tr>
      <w:tr w:rsidR="00055574" w:rsidRPr="00BB4266" w:rsidTr="004F37CE">
        <w:tc>
          <w:tcPr>
            <w:tcW w:w="534"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jc w:val="center"/>
              <w:rPr>
                <w:sz w:val="26"/>
                <w:szCs w:val="26"/>
              </w:rPr>
            </w:pPr>
            <w:r w:rsidRPr="003D1B7E">
              <w:rPr>
                <w:sz w:val="26"/>
                <w:szCs w:val="26"/>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jc w:val="center"/>
              <w:rPr>
                <w:sz w:val="26"/>
                <w:szCs w:val="26"/>
              </w:rPr>
            </w:pPr>
            <w:r>
              <w:rPr>
                <w:sz w:val="26"/>
                <w:szCs w:val="26"/>
              </w:rPr>
              <w:t>2</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jc w:val="center"/>
              <w:rPr>
                <w:sz w:val="26"/>
                <w:szCs w:val="26"/>
              </w:rPr>
            </w:pPr>
            <w:r w:rsidRPr="003D1B7E">
              <w:rPr>
                <w:sz w:val="26"/>
                <w:szCs w:val="26"/>
              </w:rPr>
              <w:t>3</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jc w:val="center"/>
              <w:rPr>
                <w:sz w:val="26"/>
                <w:szCs w:val="26"/>
              </w:rPr>
            </w:pPr>
            <w:r w:rsidRPr="003D1B7E">
              <w:rPr>
                <w:sz w:val="26"/>
                <w:szCs w:val="26"/>
              </w:rPr>
              <w:t>5</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jc w:val="center"/>
              <w:rPr>
                <w:sz w:val="26"/>
                <w:szCs w:val="26"/>
              </w:rPr>
            </w:pPr>
            <w:r w:rsidRPr="003D1B7E">
              <w:rPr>
                <w:sz w:val="26"/>
                <w:szCs w:val="26"/>
              </w:rPr>
              <w:t>6</w:t>
            </w: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jc w:val="center"/>
              <w:rPr>
                <w:sz w:val="26"/>
                <w:szCs w:val="26"/>
              </w:rPr>
            </w:pPr>
            <w:r w:rsidRPr="003D1B7E">
              <w:rPr>
                <w:sz w:val="26"/>
                <w:szCs w:val="26"/>
              </w:rPr>
              <w:t>7</w:t>
            </w:r>
          </w:p>
        </w:tc>
      </w:tr>
      <w:tr w:rsidR="00055574" w:rsidRPr="00AA5C2E" w:rsidTr="004F37CE">
        <w:tc>
          <w:tcPr>
            <w:tcW w:w="534"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autoSpaceDE w:val="0"/>
              <w:autoSpaceDN w:val="0"/>
              <w:rPr>
                <w:sz w:val="26"/>
                <w:szCs w:val="26"/>
              </w:rPr>
            </w:pPr>
            <w:r>
              <w:rPr>
                <w:sz w:val="26"/>
                <w:szCs w:val="26"/>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rPr>
                <w:sz w:val="26"/>
                <w:szCs w:val="26"/>
              </w:rPr>
            </w:pPr>
            <w:r>
              <w:rPr>
                <w:sz w:val="26"/>
                <w:szCs w:val="26"/>
              </w:rPr>
              <w:t>4/5 доли в праве на ж</w:t>
            </w:r>
            <w:r>
              <w:rPr>
                <w:sz w:val="26"/>
                <w:szCs w:val="26"/>
              </w:rPr>
              <w:t>и</w:t>
            </w:r>
            <w:r>
              <w:rPr>
                <w:sz w:val="26"/>
                <w:szCs w:val="26"/>
              </w:rPr>
              <w:t>лой д</w:t>
            </w:r>
            <w:r>
              <w:rPr>
                <w:sz w:val="26"/>
                <w:szCs w:val="26"/>
              </w:rPr>
              <w:t>о</w:t>
            </w:r>
            <w:r>
              <w:rPr>
                <w:sz w:val="26"/>
                <w:szCs w:val="26"/>
              </w:rPr>
              <w:t>м</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rPr>
                <w:sz w:val="26"/>
                <w:szCs w:val="26"/>
              </w:rPr>
            </w:pPr>
            <w:r>
              <w:rPr>
                <w:sz w:val="26"/>
                <w:szCs w:val="26"/>
              </w:rPr>
              <w:t xml:space="preserve">Российская Федерация, </w:t>
            </w:r>
            <w:r w:rsidRPr="003D1B7E">
              <w:rPr>
                <w:sz w:val="26"/>
                <w:szCs w:val="26"/>
              </w:rPr>
              <w:t>Кировская область, К</w:t>
            </w:r>
            <w:r w:rsidRPr="003D1B7E">
              <w:rPr>
                <w:sz w:val="26"/>
                <w:szCs w:val="26"/>
              </w:rPr>
              <w:t>у</w:t>
            </w:r>
            <w:r w:rsidRPr="003D1B7E">
              <w:rPr>
                <w:sz w:val="26"/>
                <w:szCs w:val="26"/>
              </w:rPr>
              <w:t xml:space="preserve">менский район, </w:t>
            </w:r>
            <w:r>
              <w:rPr>
                <w:sz w:val="26"/>
                <w:szCs w:val="26"/>
              </w:rPr>
              <w:t>Верхобыстрицкое сельское поселение, с. Верхобыстрица, ул. Клу</w:t>
            </w:r>
            <w:r>
              <w:rPr>
                <w:sz w:val="26"/>
                <w:szCs w:val="26"/>
              </w:rPr>
              <w:t>б</w:t>
            </w:r>
            <w:r>
              <w:rPr>
                <w:sz w:val="26"/>
                <w:szCs w:val="26"/>
              </w:rPr>
              <w:t>ная</w:t>
            </w:r>
            <w:r w:rsidRPr="003D1B7E">
              <w:rPr>
                <w:sz w:val="26"/>
                <w:szCs w:val="26"/>
              </w:rPr>
              <w:t xml:space="preserve">, </w:t>
            </w:r>
            <w:r>
              <w:rPr>
                <w:sz w:val="26"/>
                <w:szCs w:val="26"/>
              </w:rPr>
              <w:t>д. 11</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sidRPr="003D1B7E">
              <w:rPr>
                <w:sz w:val="26"/>
                <w:szCs w:val="26"/>
              </w:rPr>
              <w:t>Общая пл</w:t>
            </w:r>
            <w:r w:rsidRPr="003D1B7E">
              <w:rPr>
                <w:sz w:val="26"/>
                <w:szCs w:val="26"/>
              </w:rPr>
              <w:t>о</w:t>
            </w:r>
            <w:r w:rsidRPr="003D1B7E">
              <w:rPr>
                <w:sz w:val="26"/>
                <w:szCs w:val="26"/>
              </w:rPr>
              <w:t>щадь</w:t>
            </w:r>
          </w:p>
          <w:p w:rsidR="00055574" w:rsidRPr="003D1B7E" w:rsidRDefault="00055574" w:rsidP="004F37CE">
            <w:pPr>
              <w:rPr>
                <w:sz w:val="26"/>
                <w:szCs w:val="26"/>
              </w:rPr>
            </w:pPr>
            <w:r w:rsidRPr="003D1B7E">
              <w:rPr>
                <w:sz w:val="26"/>
                <w:szCs w:val="26"/>
              </w:rPr>
              <w:t xml:space="preserve"> </w:t>
            </w:r>
            <w:r>
              <w:rPr>
                <w:sz w:val="26"/>
                <w:szCs w:val="26"/>
              </w:rPr>
              <w:t>55,7</w:t>
            </w:r>
            <w:r w:rsidRPr="003D1B7E">
              <w:rPr>
                <w:sz w:val="26"/>
                <w:szCs w:val="26"/>
              </w:rPr>
              <w:t xml:space="preserve"> кв.м.</w:t>
            </w:r>
          </w:p>
          <w:p w:rsidR="00055574" w:rsidRPr="00F464C7" w:rsidRDefault="00055574" w:rsidP="004F37CE">
            <w:pPr>
              <w:rPr>
                <w:sz w:val="26"/>
                <w:szCs w:val="26"/>
              </w:rPr>
            </w:pPr>
            <w:r w:rsidRPr="003D1B7E">
              <w:rPr>
                <w:sz w:val="26"/>
                <w:szCs w:val="26"/>
              </w:rPr>
              <w:t>Кадастровый № 43:14:</w:t>
            </w:r>
            <w:r>
              <w:rPr>
                <w:sz w:val="26"/>
                <w:szCs w:val="26"/>
              </w:rPr>
              <w:t>340120:491</w:t>
            </w:r>
          </w:p>
          <w:p w:rsidR="00055574" w:rsidRPr="003D1B7E" w:rsidRDefault="00055574" w:rsidP="004F37CE">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jc w:val="both"/>
              <w:rPr>
                <w:sz w:val="26"/>
                <w:szCs w:val="26"/>
              </w:rPr>
            </w:pPr>
            <w:r>
              <w:rPr>
                <w:sz w:val="26"/>
                <w:szCs w:val="26"/>
              </w:rPr>
              <w:t>3083363,21 (три миллиона восемьдесят три тысячи триста шестьдесят три) руб. 21 коп.</w:t>
            </w:r>
          </w:p>
        </w:tc>
        <w:tc>
          <w:tcPr>
            <w:tcW w:w="4253" w:type="dxa"/>
            <w:tcBorders>
              <w:left w:val="single" w:sz="4" w:space="0" w:color="auto"/>
              <w:right w:val="single" w:sz="4" w:space="0" w:color="auto"/>
            </w:tcBorders>
            <w:shd w:val="clear" w:color="000000" w:fill="FFFFFF"/>
          </w:tcPr>
          <w:p w:rsidR="00055574" w:rsidRDefault="00055574" w:rsidP="004F37CE">
            <w:pPr>
              <w:jc w:val="both"/>
              <w:rPr>
                <w:sz w:val="26"/>
                <w:szCs w:val="26"/>
              </w:rPr>
            </w:pPr>
            <w:r w:rsidRPr="00B74D40">
              <w:rPr>
                <w:sz w:val="26"/>
                <w:szCs w:val="26"/>
              </w:rPr>
              <w:t xml:space="preserve"> </w:t>
            </w:r>
            <w:r w:rsidRPr="00260B18">
              <w:rPr>
                <w:sz w:val="26"/>
                <w:szCs w:val="26"/>
              </w:rPr>
              <w:t xml:space="preserve">Общая долевая собственность, </w:t>
            </w:r>
            <w:r>
              <w:rPr>
                <w:sz w:val="26"/>
                <w:szCs w:val="26"/>
              </w:rPr>
              <w:t>4</w:t>
            </w:r>
            <w:r w:rsidRPr="00260B18">
              <w:rPr>
                <w:sz w:val="26"/>
                <w:szCs w:val="26"/>
              </w:rPr>
              <w:t>/5</w:t>
            </w:r>
            <w:r w:rsidRPr="00B74D40">
              <w:rPr>
                <w:sz w:val="26"/>
                <w:szCs w:val="26"/>
              </w:rPr>
              <w:t xml:space="preserve"> от </w:t>
            </w:r>
            <w:r>
              <w:rPr>
                <w:sz w:val="26"/>
                <w:szCs w:val="26"/>
              </w:rPr>
              <w:t>14.11</w:t>
            </w:r>
            <w:r w:rsidRPr="00B74D40">
              <w:rPr>
                <w:sz w:val="26"/>
                <w:szCs w:val="26"/>
              </w:rPr>
              <w:t>.20</w:t>
            </w:r>
            <w:r>
              <w:rPr>
                <w:sz w:val="26"/>
                <w:szCs w:val="26"/>
              </w:rPr>
              <w:t>24</w:t>
            </w:r>
          </w:p>
          <w:p w:rsidR="00055574" w:rsidRDefault="00055574" w:rsidP="004F37CE">
            <w:pPr>
              <w:jc w:val="both"/>
              <w:rPr>
                <w:sz w:val="26"/>
                <w:szCs w:val="26"/>
              </w:rPr>
            </w:pPr>
            <w:r>
              <w:rPr>
                <w:sz w:val="26"/>
                <w:szCs w:val="26"/>
              </w:rPr>
              <w:t xml:space="preserve"> </w:t>
            </w:r>
            <w:r w:rsidRPr="00B74D40">
              <w:rPr>
                <w:sz w:val="26"/>
                <w:szCs w:val="26"/>
              </w:rPr>
              <w:t>№</w:t>
            </w:r>
            <w:r>
              <w:rPr>
                <w:sz w:val="26"/>
                <w:szCs w:val="26"/>
              </w:rPr>
              <w:t xml:space="preserve"> </w:t>
            </w:r>
            <w:r w:rsidRPr="003D1B7E">
              <w:rPr>
                <w:sz w:val="26"/>
                <w:szCs w:val="26"/>
              </w:rPr>
              <w:t>43:14:</w:t>
            </w:r>
            <w:r>
              <w:rPr>
                <w:sz w:val="26"/>
                <w:szCs w:val="26"/>
              </w:rPr>
              <w:t xml:space="preserve">340120:491-43/044/2024-4 </w:t>
            </w:r>
          </w:p>
          <w:p w:rsidR="00055574" w:rsidRPr="00B74D40" w:rsidRDefault="00055574" w:rsidP="004F37CE">
            <w:pPr>
              <w:jc w:val="both"/>
              <w:rPr>
                <w:sz w:val="26"/>
                <w:szCs w:val="26"/>
              </w:rPr>
            </w:pPr>
          </w:p>
        </w:tc>
      </w:tr>
      <w:tr w:rsidR="00055574" w:rsidRPr="00AA5C2E" w:rsidTr="004F37CE">
        <w:tc>
          <w:tcPr>
            <w:tcW w:w="534"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autoSpaceDE w:val="0"/>
              <w:autoSpaceDN w:val="0"/>
              <w:rPr>
                <w:sz w:val="26"/>
                <w:szCs w:val="26"/>
              </w:rPr>
            </w:pPr>
            <w:r>
              <w:rPr>
                <w:sz w:val="26"/>
                <w:szCs w:val="26"/>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rPr>
                <w:sz w:val="26"/>
                <w:szCs w:val="26"/>
              </w:rPr>
            </w:pPr>
            <w:r>
              <w:rPr>
                <w:sz w:val="26"/>
                <w:szCs w:val="26"/>
              </w:rPr>
              <w:t>4/5 доли в праве на ж</w:t>
            </w:r>
            <w:r>
              <w:rPr>
                <w:sz w:val="26"/>
                <w:szCs w:val="26"/>
              </w:rPr>
              <w:t>и</w:t>
            </w:r>
            <w:r>
              <w:rPr>
                <w:sz w:val="26"/>
                <w:szCs w:val="26"/>
              </w:rPr>
              <w:t>лой д</w:t>
            </w:r>
            <w:r>
              <w:rPr>
                <w:sz w:val="26"/>
                <w:szCs w:val="26"/>
              </w:rPr>
              <w:t>о</w:t>
            </w:r>
            <w:r>
              <w:rPr>
                <w:sz w:val="26"/>
                <w:szCs w:val="26"/>
              </w:rPr>
              <w:t>м</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Pr>
                <w:sz w:val="26"/>
                <w:szCs w:val="26"/>
              </w:rPr>
              <w:t xml:space="preserve">Российская Федерация, </w:t>
            </w:r>
            <w:r w:rsidRPr="003D1B7E">
              <w:rPr>
                <w:sz w:val="26"/>
                <w:szCs w:val="26"/>
              </w:rPr>
              <w:t>Кировская область, К</w:t>
            </w:r>
            <w:r w:rsidRPr="003D1B7E">
              <w:rPr>
                <w:sz w:val="26"/>
                <w:szCs w:val="26"/>
              </w:rPr>
              <w:t>у</w:t>
            </w:r>
            <w:r w:rsidRPr="003D1B7E">
              <w:rPr>
                <w:sz w:val="26"/>
                <w:szCs w:val="26"/>
              </w:rPr>
              <w:t xml:space="preserve">менский район, </w:t>
            </w:r>
            <w:r>
              <w:rPr>
                <w:sz w:val="26"/>
                <w:szCs w:val="26"/>
              </w:rPr>
              <w:t>Верхобыстрицкое сельское поселение, с. Ве</w:t>
            </w:r>
            <w:r>
              <w:rPr>
                <w:sz w:val="26"/>
                <w:szCs w:val="26"/>
              </w:rPr>
              <w:t>р</w:t>
            </w:r>
            <w:r>
              <w:rPr>
                <w:sz w:val="26"/>
                <w:szCs w:val="26"/>
              </w:rPr>
              <w:t>хобыстрица, ул. Лесная</w:t>
            </w:r>
            <w:r w:rsidRPr="003D1B7E">
              <w:rPr>
                <w:sz w:val="26"/>
                <w:szCs w:val="26"/>
              </w:rPr>
              <w:t xml:space="preserve">, </w:t>
            </w:r>
            <w:r>
              <w:rPr>
                <w:sz w:val="26"/>
                <w:szCs w:val="26"/>
              </w:rPr>
              <w:t>д. 9</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sidRPr="003D1B7E">
              <w:rPr>
                <w:sz w:val="26"/>
                <w:szCs w:val="26"/>
              </w:rPr>
              <w:t>Общая пл</w:t>
            </w:r>
            <w:r w:rsidRPr="003D1B7E">
              <w:rPr>
                <w:sz w:val="26"/>
                <w:szCs w:val="26"/>
              </w:rPr>
              <w:t>о</w:t>
            </w:r>
            <w:r w:rsidRPr="003D1B7E">
              <w:rPr>
                <w:sz w:val="26"/>
                <w:szCs w:val="26"/>
              </w:rPr>
              <w:t>щадь</w:t>
            </w:r>
          </w:p>
          <w:p w:rsidR="00055574" w:rsidRPr="003D1B7E" w:rsidRDefault="00055574" w:rsidP="004F37CE">
            <w:pPr>
              <w:rPr>
                <w:sz w:val="26"/>
                <w:szCs w:val="26"/>
              </w:rPr>
            </w:pPr>
            <w:r w:rsidRPr="003D1B7E">
              <w:rPr>
                <w:sz w:val="26"/>
                <w:szCs w:val="26"/>
              </w:rPr>
              <w:t xml:space="preserve"> </w:t>
            </w:r>
            <w:r>
              <w:rPr>
                <w:sz w:val="26"/>
                <w:szCs w:val="26"/>
              </w:rPr>
              <w:t>55,5</w:t>
            </w:r>
            <w:r w:rsidRPr="003D1B7E">
              <w:rPr>
                <w:sz w:val="26"/>
                <w:szCs w:val="26"/>
              </w:rPr>
              <w:t xml:space="preserve"> кв.м.</w:t>
            </w:r>
          </w:p>
          <w:p w:rsidR="00055574" w:rsidRPr="00F464C7" w:rsidRDefault="00055574" w:rsidP="004F37CE">
            <w:pPr>
              <w:rPr>
                <w:sz w:val="26"/>
                <w:szCs w:val="26"/>
              </w:rPr>
            </w:pPr>
            <w:r w:rsidRPr="003D1B7E">
              <w:rPr>
                <w:sz w:val="26"/>
                <w:szCs w:val="26"/>
              </w:rPr>
              <w:t>Кадастровый № 43:14:</w:t>
            </w:r>
            <w:r>
              <w:rPr>
                <w:sz w:val="26"/>
                <w:szCs w:val="26"/>
              </w:rPr>
              <w:t>350105:345</w:t>
            </w:r>
          </w:p>
          <w:p w:rsidR="00055574" w:rsidRPr="003D1B7E" w:rsidRDefault="00055574" w:rsidP="004F37CE">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jc w:val="both"/>
              <w:rPr>
                <w:sz w:val="26"/>
                <w:szCs w:val="26"/>
              </w:rPr>
            </w:pPr>
            <w:r>
              <w:rPr>
                <w:sz w:val="26"/>
                <w:szCs w:val="26"/>
              </w:rPr>
              <w:t>3083363,21 (три миллиона восемьдесят три тысячи триста шестьдесят три) руб. 21 коп.</w:t>
            </w:r>
          </w:p>
        </w:tc>
        <w:tc>
          <w:tcPr>
            <w:tcW w:w="4253" w:type="dxa"/>
            <w:tcBorders>
              <w:left w:val="single" w:sz="4" w:space="0" w:color="auto"/>
              <w:right w:val="single" w:sz="4" w:space="0" w:color="auto"/>
            </w:tcBorders>
            <w:shd w:val="clear" w:color="000000" w:fill="FFFFFF"/>
          </w:tcPr>
          <w:p w:rsidR="00055574" w:rsidRDefault="00055574" w:rsidP="004F37CE">
            <w:pPr>
              <w:jc w:val="both"/>
              <w:rPr>
                <w:sz w:val="26"/>
                <w:szCs w:val="26"/>
              </w:rPr>
            </w:pPr>
            <w:r w:rsidRPr="00260B18">
              <w:rPr>
                <w:sz w:val="26"/>
                <w:szCs w:val="26"/>
              </w:rPr>
              <w:t xml:space="preserve">Общая долевая собственность, </w:t>
            </w:r>
            <w:r>
              <w:rPr>
                <w:sz w:val="26"/>
                <w:szCs w:val="26"/>
              </w:rPr>
              <w:t>4</w:t>
            </w:r>
            <w:r w:rsidRPr="00260B18">
              <w:rPr>
                <w:sz w:val="26"/>
                <w:szCs w:val="26"/>
              </w:rPr>
              <w:t>/5</w:t>
            </w:r>
            <w:r w:rsidRPr="00B74D40">
              <w:rPr>
                <w:sz w:val="26"/>
                <w:szCs w:val="26"/>
              </w:rPr>
              <w:t xml:space="preserve"> от </w:t>
            </w:r>
            <w:r>
              <w:rPr>
                <w:sz w:val="26"/>
                <w:szCs w:val="26"/>
              </w:rPr>
              <w:t>14.11</w:t>
            </w:r>
            <w:r w:rsidRPr="00B74D40">
              <w:rPr>
                <w:sz w:val="26"/>
                <w:szCs w:val="26"/>
              </w:rPr>
              <w:t>.20</w:t>
            </w:r>
            <w:r>
              <w:rPr>
                <w:sz w:val="26"/>
                <w:szCs w:val="26"/>
              </w:rPr>
              <w:t>24</w:t>
            </w:r>
            <w:r w:rsidRPr="00B74D40">
              <w:rPr>
                <w:sz w:val="26"/>
                <w:szCs w:val="26"/>
              </w:rPr>
              <w:t xml:space="preserve"> </w:t>
            </w:r>
          </w:p>
          <w:p w:rsidR="00055574" w:rsidRPr="00B74D40" w:rsidRDefault="00055574" w:rsidP="004F37CE">
            <w:pPr>
              <w:jc w:val="both"/>
              <w:rPr>
                <w:sz w:val="26"/>
                <w:szCs w:val="26"/>
              </w:rPr>
            </w:pPr>
            <w:r w:rsidRPr="00B74D40">
              <w:rPr>
                <w:sz w:val="26"/>
                <w:szCs w:val="26"/>
              </w:rPr>
              <w:t>№</w:t>
            </w:r>
            <w:r>
              <w:rPr>
                <w:sz w:val="26"/>
                <w:szCs w:val="26"/>
              </w:rPr>
              <w:t xml:space="preserve"> </w:t>
            </w:r>
            <w:r w:rsidRPr="003D1B7E">
              <w:rPr>
                <w:sz w:val="26"/>
                <w:szCs w:val="26"/>
              </w:rPr>
              <w:t>43:14:</w:t>
            </w:r>
            <w:r>
              <w:rPr>
                <w:sz w:val="26"/>
                <w:szCs w:val="26"/>
              </w:rPr>
              <w:t>350105:345-43/044/2024-4</w:t>
            </w:r>
          </w:p>
        </w:tc>
      </w:tr>
      <w:tr w:rsidR="00055574" w:rsidRPr="00AA5C2E" w:rsidTr="004F37CE">
        <w:trPr>
          <w:trHeight w:val="1455"/>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autoSpaceDE w:val="0"/>
              <w:autoSpaceDN w:val="0"/>
              <w:rPr>
                <w:sz w:val="26"/>
                <w:szCs w:val="26"/>
              </w:rPr>
            </w:pPr>
            <w:r>
              <w:rPr>
                <w:sz w:val="26"/>
                <w:szCs w:val="26"/>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rPr>
                <w:sz w:val="26"/>
                <w:szCs w:val="26"/>
              </w:rPr>
            </w:pPr>
            <w:r>
              <w:rPr>
                <w:sz w:val="26"/>
                <w:szCs w:val="26"/>
              </w:rPr>
              <w:t>4/5 доли в праве на ж</w:t>
            </w:r>
            <w:r>
              <w:rPr>
                <w:sz w:val="26"/>
                <w:szCs w:val="26"/>
              </w:rPr>
              <w:t>и</w:t>
            </w:r>
            <w:r>
              <w:rPr>
                <w:sz w:val="26"/>
                <w:szCs w:val="26"/>
              </w:rPr>
              <w:t>лой д</w:t>
            </w:r>
            <w:r>
              <w:rPr>
                <w:sz w:val="26"/>
                <w:szCs w:val="26"/>
              </w:rPr>
              <w:t>о</w:t>
            </w:r>
            <w:r>
              <w:rPr>
                <w:sz w:val="26"/>
                <w:szCs w:val="26"/>
              </w:rPr>
              <w:t>м</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Pr>
                <w:sz w:val="26"/>
                <w:szCs w:val="26"/>
              </w:rPr>
              <w:t xml:space="preserve">Российская Федерация, </w:t>
            </w:r>
            <w:r w:rsidRPr="003D1B7E">
              <w:rPr>
                <w:sz w:val="26"/>
                <w:szCs w:val="26"/>
              </w:rPr>
              <w:t>Кировская область, К</w:t>
            </w:r>
            <w:r w:rsidRPr="003D1B7E">
              <w:rPr>
                <w:sz w:val="26"/>
                <w:szCs w:val="26"/>
              </w:rPr>
              <w:t>у</w:t>
            </w:r>
            <w:r w:rsidRPr="003D1B7E">
              <w:rPr>
                <w:sz w:val="26"/>
                <w:szCs w:val="26"/>
              </w:rPr>
              <w:t xml:space="preserve">менский район, </w:t>
            </w:r>
            <w:r>
              <w:rPr>
                <w:sz w:val="26"/>
                <w:szCs w:val="26"/>
              </w:rPr>
              <w:t>Верхобыстрицкое сельское поселение, с. Ве</w:t>
            </w:r>
            <w:r>
              <w:rPr>
                <w:sz w:val="26"/>
                <w:szCs w:val="26"/>
              </w:rPr>
              <w:t>р</w:t>
            </w:r>
            <w:r>
              <w:rPr>
                <w:sz w:val="26"/>
                <w:szCs w:val="26"/>
              </w:rPr>
              <w:t>хобыстрица, ул. Лесная</w:t>
            </w:r>
            <w:r w:rsidRPr="003D1B7E">
              <w:rPr>
                <w:sz w:val="26"/>
                <w:szCs w:val="26"/>
              </w:rPr>
              <w:t xml:space="preserve">, </w:t>
            </w:r>
            <w:r>
              <w:rPr>
                <w:sz w:val="26"/>
                <w:szCs w:val="26"/>
              </w:rPr>
              <w:t>д. 14</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sidRPr="003D1B7E">
              <w:rPr>
                <w:sz w:val="26"/>
                <w:szCs w:val="26"/>
              </w:rPr>
              <w:t>Общая пл</w:t>
            </w:r>
            <w:r w:rsidRPr="003D1B7E">
              <w:rPr>
                <w:sz w:val="26"/>
                <w:szCs w:val="26"/>
              </w:rPr>
              <w:t>о</w:t>
            </w:r>
            <w:r w:rsidRPr="003D1B7E">
              <w:rPr>
                <w:sz w:val="26"/>
                <w:szCs w:val="26"/>
              </w:rPr>
              <w:t>щадь</w:t>
            </w:r>
          </w:p>
          <w:p w:rsidR="00055574" w:rsidRPr="003D1B7E" w:rsidRDefault="00055574" w:rsidP="004F37CE">
            <w:pPr>
              <w:rPr>
                <w:sz w:val="26"/>
                <w:szCs w:val="26"/>
              </w:rPr>
            </w:pPr>
            <w:r w:rsidRPr="003D1B7E">
              <w:rPr>
                <w:sz w:val="26"/>
                <w:szCs w:val="26"/>
              </w:rPr>
              <w:t xml:space="preserve"> </w:t>
            </w:r>
            <w:r>
              <w:rPr>
                <w:sz w:val="26"/>
                <w:szCs w:val="26"/>
              </w:rPr>
              <w:t>56,2</w:t>
            </w:r>
            <w:r w:rsidRPr="003D1B7E">
              <w:rPr>
                <w:sz w:val="26"/>
                <w:szCs w:val="26"/>
              </w:rPr>
              <w:t xml:space="preserve"> кв.м.</w:t>
            </w:r>
          </w:p>
          <w:p w:rsidR="00055574" w:rsidRPr="00F464C7" w:rsidRDefault="00055574" w:rsidP="004F37CE">
            <w:pPr>
              <w:rPr>
                <w:sz w:val="26"/>
                <w:szCs w:val="26"/>
              </w:rPr>
            </w:pPr>
            <w:r w:rsidRPr="003D1B7E">
              <w:rPr>
                <w:sz w:val="26"/>
                <w:szCs w:val="26"/>
              </w:rPr>
              <w:t>Кадастровый № 43:14:</w:t>
            </w:r>
            <w:r>
              <w:rPr>
                <w:sz w:val="26"/>
                <w:szCs w:val="26"/>
              </w:rPr>
              <w:t>350104:344</w:t>
            </w:r>
          </w:p>
          <w:p w:rsidR="00055574" w:rsidRPr="003D1B7E" w:rsidRDefault="00055574" w:rsidP="004F37CE">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jc w:val="both"/>
              <w:rPr>
                <w:sz w:val="26"/>
                <w:szCs w:val="26"/>
              </w:rPr>
            </w:pPr>
            <w:r>
              <w:rPr>
                <w:sz w:val="26"/>
                <w:szCs w:val="26"/>
              </w:rPr>
              <w:t>3083363,21 (три миллиона восемьдесят три тысячи триста шестьдесят три) руб. 21 коп.</w:t>
            </w:r>
          </w:p>
        </w:tc>
        <w:tc>
          <w:tcPr>
            <w:tcW w:w="4253" w:type="dxa"/>
            <w:tcBorders>
              <w:left w:val="single" w:sz="4" w:space="0" w:color="auto"/>
              <w:right w:val="single" w:sz="4" w:space="0" w:color="auto"/>
            </w:tcBorders>
            <w:shd w:val="clear" w:color="000000" w:fill="FFFFFF"/>
          </w:tcPr>
          <w:p w:rsidR="00055574" w:rsidRDefault="00055574" w:rsidP="004F37CE">
            <w:pPr>
              <w:jc w:val="both"/>
              <w:rPr>
                <w:sz w:val="26"/>
                <w:szCs w:val="26"/>
              </w:rPr>
            </w:pPr>
            <w:r w:rsidRPr="00260B18">
              <w:rPr>
                <w:sz w:val="26"/>
                <w:szCs w:val="26"/>
              </w:rPr>
              <w:t xml:space="preserve">Общая долевая собственность, </w:t>
            </w:r>
            <w:r>
              <w:rPr>
                <w:sz w:val="26"/>
                <w:szCs w:val="26"/>
              </w:rPr>
              <w:t>4</w:t>
            </w:r>
            <w:r w:rsidRPr="00260B18">
              <w:rPr>
                <w:sz w:val="26"/>
                <w:szCs w:val="26"/>
              </w:rPr>
              <w:t>/5</w:t>
            </w:r>
            <w:r w:rsidRPr="00B74D40">
              <w:rPr>
                <w:sz w:val="26"/>
                <w:szCs w:val="26"/>
              </w:rPr>
              <w:t xml:space="preserve"> от </w:t>
            </w:r>
            <w:r>
              <w:rPr>
                <w:sz w:val="26"/>
                <w:szCs w:val="26"/>
              </w:rPr>
              <w:t>14.11</w:t>
            </w:r>
            <w:r w:rsidRPr="00B74D40">
              <w:rPr>
                <w:sz w:val="26"/>
                <w:szCs w:val="26"/>
              </w:rPr>
              <w:t>.20</w:t>
            </w:r>
            <w:r>
              <w:rPr>
                <w:sz w:val="26"/>
                <w:szCs w:val="26"/>
              </w:rPr>
              <w:t>24</w:t>
            </w:r>
            <w:r w:rsidRPr="00B74D40">
              <w:rPr>
                <w:sz w:val="26"/>
                <w:szCs w:val="26"/>
              </w:rPr>
              <w:t xml:space="preserve"> </w:t>
            </w:r>
          </w:p>
          <w:p w:rsidR="00055574" w:rsidRPr="00B74D40" w:rsidRDefault="00055574" w:rsidP="004F37CE">
            <w:pPr>
              <w:rPr>
                <w:sz w:val="26"/>
                <w:szCs w:val="26"/>
              </w:rPr>
            </w:pPr>
            <w:r w:rsidRPr="00B74D40">
              <w:rPr>
                <w:sz w:val="26"/>
                <w:szCs w:val="26"/>
              </w:rPr>
              <w:t>№</w:t>
            </w:r>
            <w:r>
              <w:rPr>
                <w:sz w:val="26"/>
                <w:szCs w:val="26"/>
              </w:rPr>
              <w:t xml:space="preserve"> </w:t>
            </w:r>
            <w:r w:rsidRPr="003D1B7E">
              <w:rPr>
                <w:sz w:val="26"/>
                <w:szCs w:val="26"/>
              </w:rPr>
              <w:t>43:14:</w:t>
            </w:r>
            <w:r>
              <w:rPr>
                <w:sz w:val="26"/>
                <w:szCs w:val="26"/>
              </w:rPr>
              <w:t>350104:344-43/044/2024-4</w:t>
            </w:r>
          </w:p>
        </w:tc>
      </w:tr>
      <w:tr w:rsidR="00055574" w:rsidRPr="00AA5C2E" w:rsidTr="004F37CE">
        <w:trPr>
          <w:trHeight w:val="1976"/>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autoSpaceDE w:val="0"/>
              <w:autoSpaceDN w:val="0"/>
              <w:rPr>
                <w:sz w:val="26"/>
                <w:szCs w:val="26"/>
              </w:rPr>
            </w:pPr>
            <w:r>
              <w:rPr>
                <w:sz w:val="26"/>
                <w:szCs w:val="26"/>
              </w:rPr>
              <w:lastRenderedPageBreak/>
              <w:t>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rPr>
                <w:sz w:val="26"/>
                <w:szCs w:val="26"/>
              </w:rPr>
            </w:pPr>
            <w:r>
              <w:rPr>
                <w:sz w:val="26"/>
                <w:szCs w:val="26"/>
              </w:rPr>
              <w:t>4/5 доли в праве на ж</w:t>
            </w:r>
            <w:r>
              <w:rPr>
                <w:sz w:val="26"/>
                <w:szCs w:val="26"/>
              </w:rPr>
              <w:t>и</w:t>
            </w:r>
            <w:r>
              <w:rPr>
                <w:sz w:val="26"/>
                <w:szCs w:val="26"/>
              </w:rPr>
              <w:t>лой д</w:t>
            </w:r>
            <w:r>
              <w:rPr>
                <w:sz w:val="26"/>
                <w:szCs w:val="26"/>
              </w:rPr>
              <w:t>о</w:t>
            </w:r>
            <w:r>
              <w:rPr>
                <w:sz w:val="26"/>
                <w:szCs w:val="26"/>
              </w:rPr>
              <w:t>м</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055574" w:rsidRPr="0017582C" w:rsidRDefault="00055574" w:rsidP="004F37CE">
            <w:pPr>
              <w:rPr>
                <w:sz w:val="26"/>
                <w:szCs w:val="26"/>
              </w:rPr>
            </w:pPr>
            <w:r>
              <w:rPr>
                <w:sz w:val="26"/>
                <w:szCs w:val="26"/>
              </w:rPr>
              <w:t xml:space="preserve">Российская Федерация, </w:t>
            </w:r>
            <w:r w:rsidRPr="003D1B7E">
              <w:rPr>
                <w:sz w:val="26"/>
                <w:szCs w:val="26"/>
              </w:rPr>
              <w:t>Кировская область, К</w:t>
            </w:r>
            <w:r w:rsidRPr="003D1B7E">
              <w:rPr>
                <w:sz w:val="26"/>
                <w:szCs w:val="26"/>
              </w:rPr>
              <w:t>у</w:t>
            </w:r>
            <w:r w:rsidRPr="003D1B7E">
              <w:rPr>
                <w:sz w:val="26"/>
                <w:szCs w:val="26"/>
              </w:rPr>
              <w:t xml:space="preserve">менский район, </w:t>
            </w:r>
            <w:r>
              <w:rPr>
                <w:sz w:val="26"/>
                <w:szCs w:val="26"/>
              </w:rPr>
              <w:t>Верхобыстрицкое сельское поселение, с. Верхобыстрица, ул. Механизат</w:t>
            </w:r>
            <w:r>
              <w:rPr>
                <w:sz w:val="26"/>
                <w:szCs w:val="26"/>
              </w:rPr>
              <w:t>о</w:t>
            </w:r>
            <w:r>
              <w:rPr>
                <w:sz w:val="26"/>
                <w:szCs w:val="26"/>
              </w:rPr>
              <w:t>ров</w:t>
            </w:r>
            <w:r w:rsidRPr="003D1B7E">
              <w:rPr>
                <w:sz w:val="26"/>
                <w:szCs w:val="26"/>
              </w:rPr>
              <w:t xml:space="preserve">, </w:t>
            </w:r>
            <w:r>
              <w:rPr>
                <w:sz w:val="26"/>
                <w:szCs w:val="26"/>
              </w:rPr>
              <w:t>д. 2а</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sidRPr="003D1B7E">
              <w:rPr>
                <w:sz w:val="26"/>
                <w:szCs w:val="26"/>
              </w:rPr>
              <w:t>Общая пл</w:t>
            </w:r>
            <w:r w:rsidRPr="003D1B7E">
              <w:rPr>
                <w:sz w:val="26"/>
                <w:szCs w:val="26"/>
              </w:rPr>
              <w:t>о</w:t>
            </w:r>
            <w:r w:rsidRPr="003D1B7E">
              <w:rPr>
                <w:sz w:val="26"/>
                <w:szCs w:val="26"/>
              </w:rPr>
              <w:t>щадь</w:t>
            </w:r>
          </w:p>
          <w:p w:rsidR="00055574" w:rsidRPr="003D1B7E" w:rsidRDefault="00055574" w:rsidP="004F37CE">
            <w:pPr>
              <w:rPr>
                <w:sz w:val="26"/>
                <w:szCs w:val="26"/>
              </w:rPr>
            </w:pPr>
            <w:r w:rsidRPr="003D1B7E">
              <w:rPr>
                <w:sz w:val="26"/>
                <w:szCs w:val="26"/>
              </w:rPr>
              <w:t xml:space="preserve"> </w:t>
            </w:r>
            <w:r>
              <w:rPr>
                <w:sz w:val="26"/>
                <w:szCs w:val="26"/>
              </w:rPr>
              <w:t>56,0</w:t>
            </w:r>
            <w:r w:rsidRPr="003D1B7E">
              <w:rPr>
                <w:sz w:val="26"/>
                <w:szCs w:val="26"/>
              </w:rPr>
              <w:t xml:space="preserve"> кв.м.</w:t>
            </w:r>
          </w:p>
          <w:p w:rsidR="00055574" w:rsidRPr="003D1B7E" w:rsidRDefault="00055574" w:rsidP="004F37CE">
            <w:pPr>
              <w:rPr>
                <w:sz w:val="26"/>
                <w:szCs w:val="26"/>
              </w:rPr>
            </w:pPr>
            <w:r w:rsidRPr="003D1B7E">
              <w:rPr>
                <w:sz w:val="26"/>
                <w:szCs w:val="26"/>
              </w:rPr>
              <w:t>Кадастровый № 43:14:</w:t>
            </w:r>
            <w:r>
              <w:rPr>
                <w:sz w:val="26"/>
                <w:szCs w:val="26"/>
              </w:rPr>
              <w:t>340120:490</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055574" w:rsidRPr="0017582C" w:rsidRDefault="00055574" w:rsidP="004F37CE">
            <w:pPr>
              <w:rPr>
                <w:sz w:val="26"/>
                <w:szCs w:val="26"/>
              </w:rPr>
            </w:pPr>
            <w:r>
              <w:rPr>
                <w:sz w:val="26"/>
                <w:szCs w:val="26"/>
              </w:rPr>
              <w:t>3083363,21 (три миллиона восемьдесят три тысячи триста шестьдесят три) руб. 21 коп.</w:t>
            </w:r>
          </w:p>
        </w:tc>
        <w:tc>
          <w:tcPr>
            <w:tcW w:w="4253" w:type="dxa"/>
            <w:tcBorders>
              <w:left w:val="single" w:sz="4" w:space="0" w:color="auto"/>
              <w:right w:val="single" w:sz="4" w:space="0" w:color="auto"/>
            </w:tcBorders>
            <w:shd w:val="clear" w:color="000000" w:fill="FFFFFF"/>
          </w:tcPr>
          <w:p w:rsidR="00055574" w:rsidRDefault="00055574" w:rsidP="004F37CE">
            <w:pPr>
              <w:jc w:val="both"/>
              <w:rPr>
                <w:sz w:val="26"/>
                <w:szCs w:val="26"/>
              </w:rPr>
            </w:pPr>
            <w:r w:rsidRPr="00260B18">
              <w:rPr>
                <w:sz w:val="26"/>
                <w:szCs w:val="26"/>
              </w:rPr>
              <w:t xml:space="preserve">Общая долевая собственность, </w:t>
            </w:r>
            <w:r>
              <w:rPr>
                <w:sz w:val="26"/>
                <w:szCs w:val="26"/>
              </w:rPr>
              <w:t>4</w:t>
            </w:r>
            <w:r w:rsidRPr="00260B18">
              <w:rPr>
                <w:sz w:val="26"/>
                <w:szCs w:val="26"/>
              </w:rPr>
              <w:t>/5</w:t>
            </w:r>
            <w:r w:rsidRPr="00B74D40">
              <w:rPr>
                <w:sz w:val="26"/>
                <w:szCs w:val="26"/>
              </w:rPr>
              <w:t xml:space="preserve"> от </w:t>
            </w:r>
            <w:r>
              <w:rPr>
                <w:sz w:val="26"/>
                <w:szCs w:val="26"/>
              </w:rPr>
              <w:t>14.11</w:t>
            </w:r>
            <w:r w:rsidRPr="00B74D40">
              <w:rPr>
                <w:sz w:val="26"/>
                <w:szCs w:val="26"/>
              </w:rPr>
              <w:t>.20</w:t>
            </w:r>
            <w:r>
              <w:rPr>
                <w:sz w:val="26"/>
                <w:szCs w:val="26"/>
              </w:rPr>
              <w:t>24</w:t>
            </w:r>
            <w:r w:rsidRPr="00B74D40">
              <w:rPr>
                <w:sz w:val="26"/>
                <w:szCs w:val="26"/>
              </w:rPr>
              <w:t xml:space="preserve"> </w:t>
            </w:r>
          </w:p>
          <w:p w:rsidR="00055574" w:rsidRPr="0017582C" w:rsidRDefault="00055574" w:rsidP="004F37CE">
            <w:pPr>
              <w:rPr>
                <w:sz w:val="26"/>
                <w:szCs w:val="26"/>
              </w:rPr>
            </w:pPr>
            <w:r w:rsidRPr="00B74D40">
              <w:rPr>
                <w:sz w:val="26"/>
                <w:szCs w:val="26"/>
              </w:rPr>
              <w:t>№</w:t>
            </w:r>
            <w:r>
              <w:rPr>
                <w:sz w:val="26"/>
                <w:szCs w:val="26"/>
              </w:rPr>
              <w:t xml:space="preserve"> </w:t>
            </w:r>
            <w:r w:rsidRPr="003D1B7E">
              <w:rPr>
                <w:sz w:val="26"/>
                <w:szCs w:val="26"/>
              </w:rPr>
              <w:t>43:14:</w:t>
            </w:r>
            <w:r>
              <w:rPr>
                <w:sz w:val="26"/>
                <w:szCs w:val="26"/>
              </w:rPr>
              <w:t>340120:490-43/044/2024-4</w:t>
            </w:r>
          </w:p>
          <w:p w:rsidR="00055574" w:rsidRPr="0017582C" w:rsidRDefault="00055574" w:rsidP="004F37CE">
            <w:pPr>
              <w:rPr>
                <w:sz w:val="26"/>
                <w:szCs w:val="26"/>
              </w:rPr>
            </w:pPr>
          </w:p>
          <w:p w:rsidR="00055574" w:rsidRPr="0017582C" w:rsidRDefault="00055574" w:rsidP="004F37CE">
            <w:pPr>
              <w:rPr>
                <w:sz w:val="26"/>
                <w:szCs w:val="26"/>
              </w:rPr>
            </w:pPr>
          </w:p>
        </w:tc>
      </w:tr>
      <w:tr w:rsidR="00055574" w:rsidRPr="00AA5C2E" w:rsidTr="004F37CE">
        <w:tc>
          <w:tcPr>
            <w:tcW w:w="534"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autoSpaceDE w:val="0"/>
              <w:autoSpaceDN w:val="0"/>
              <w:rPr>
                <w:sz w:val="26"/>
                <w:szCs w:val="26"/>
              </w:rPr>
            </w:pPr>
            <w:r>
              <w:rPr>
                <w:sz w:val="26"/>
                <w:szCs w:val="26"/>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rPr>
                <w:sz w:val="26"/>
                <w:szCs w:val="26"/>
              </w:rPr>
            </w:pPr>
            <w:r>
              <w:rPr>
                <w:sz w:val="26"/>
                <w:szCs w:val="26"/>
              </w:rPr>
              <w:t>4/5 доли в праве на ж</w:t>
            </w:r>
            <w:r>
              <w:rPr>
                <w:sz w:val="26"/>
                <w:szCs w:val="26"/>
              </w:rPr>
              <w:t>и</w:t>
            </w:r>
            <w:r>
              <w:rPr>
                <w:sz w:val="26"/>
                <w:szCs w:val="26"/>
              </w:rPr>
              <w:t>лой д</w:t>
            </w:r>
            <w:r>
              <w:rPr>
                <w:sz w:val="26"/>
                <w:szCs w:val="26"/>
              </w:rPr>
              <w:t>о</w:t>
            </w:r>
            <w:r>
              <w:rPr>
                <w:sz w:val="26"/>
                <w:szCs w:val="26"/>
              </w:rPr>
              <w:t>м</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Pr>
                <w:sz w:val="26"/>
                <w:szCs w:val="26"/>
              </w:rPr>
              <w:t xml:space="preserve">Российская Федерация, </w:t>
            </w:r>
            <w:r w:rsidRPr="003D1B7E">
              <w:rPr>
                <w:sz w:val="26"/>
                <w:szCs w:val="26"/>
              </w:rPr>
              <w:t>Кировская область, К</w:t>
            </w:r>
            <w:r w:rsidRPr="003D1B7E">
              <w:rPr>
                <w:sz w:val="26"/>
                <w:szCs w:val="26"/>
              </w:rPr>
              <w:t>у</w:t>
            </w:r>
            <w:r w:rsidRPr="003D1B7E">
              <w:rPr>
                <w:sz w:val="26"/>
                <w:szCs w:val="26"/>
              </w:rPr>
              <w:t xml:space="preserve">менский район, </w:t>
            </w:r>
            <w:r>
              <w:rPr>
                <w:sz w:val="26"/>
                <w:szCs w:val="26"/>
              </w:rPr>
              <w:t>Верхобыстрицкое сельское поселение, с. Ве</w:t>
            </w:r>
            <w:r>
              <w:rPr>
                <w:sz w:val="26"/>
                <w:szCs w:val="26"/>
              </w:rPr>
              <w:t>р</w:t>
            </w:r>
            <w:r>
              <w:rPr>
                <w:sz w:val="26"/>
                <w:szCs w:val="26"/>
              </w:rPr>
              <w:t>хобыстрица, ул. Труда</w:t>
            </w:r>
            <w:r w:rsidRPr="003D1B7E">
              <w:rPr>
                <w:sz w:val="26"/>
                <w:szCs w:val="26"/>
              </w:rPr>
              <w:t xml:space="preserve">, </w:t>
            </w:r>
            <w:r>
              <w:rPr>
                <w:sz w:val="26"/>
                <w:szCs w:val="26"/>
              </w:rPr>
              <w:t>д. 3а</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sidRPr="003D1B7E">
              <w:rPr>
                <w:sz w:val="26"/>
                <w:szCs w:val="26"/>
              </w:rPr>
              <w:t>Общая пл</w:t>
            </w:r>
            <w:r w:rsidRPr="003D1B7E">
              <w:rPr>
                <w:sz w:val="26"/>
                <w:szCs w:val="26"/>
              </w:rPr>
              <w:t>о</w:t>
            </w:r>
            <w:r w:rsidRPr="003D1B7E">
              <w:rPr>
                <w:sz w:val="26"/>
                <w:szCs w:val="26"/>
              </w:rPr>
              <w:t>щадь</w:t>
            </w:r>
          </w:p>
          <w:p w:rsidR="00055574" w:rsidRPr="003D1B7E" w:rsidRDefault="00055574" w:rsidP="004F37CE">
            <w:pPr>
              <w:rPr>
                <w:sz w:val="26"/>
                <w:szCs w:val="26"/>
              </w:rPr>
            </w:pPr>
            <w:r w:rsidRPr="003D1B7E">
              <w:rPr>
                <w:sz w:val="26"/>
                <w:szCs w:val="26"/>
              </w:rPr>
              <w:t xml:space="preserve"> </w:t>
            </w:r>
            <w:r>
              <w:rPr>
                <w:sz w:val="26"/>
                <w:szCs w:val="26"/>
              </w:rPr>
              <w:t>56,0</w:t>
            </w:r>
            <w:r w:rsidRPr="003D1B7E">
              <w:rPr>
                <w:sz w:val="26"/>
                <w:szCs w:val="26"/>
              </w:rPr>
              <w:t xml:space="preserve"> кв.м.</w:t>
            </w:r>
          </w:p>
          <w:p w:rsidR="00055574" w:rsidRPr="00F464C7" w:rsidRDefault="00055574" w:rsidP="004F37CE">
            <w:pPr>
              <w:rPr>
                <w:sz w:val="26"/>
                <w:szCs w:val="26"/>
              </w:rPr>
            </w:pPr>
            <w:r w:rsidRPr="003D1B7E">
              <w:rPr>
                <w:sz w:val="26"/>
                <w:szCs w:val="26"/>
              </w:rPr>
              <w:t>Кадастровый № 43:14:</w:t>
            </w:r>
            <w:r>
              <w:rPr>
                <w:sz w:val="26"/>
                <w:szCs w:val="26"/>
              </w:rPr>
              <w:t>340120:489</w:t>
            </w:r>
          </w:p>
          <w:p w:rsidR="00055574" w:rsidRPr="003D1B7E" w:rsidRDefault="00055574" w:rsidP="004F37CE">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jc w:val="both"/>
              <w:rPr>
                <w:sz w:val="26"/>
                <w:szCs w:val="26"/>
              </w:rPr>
            </w:pPr>
            <w:r>
              <w:rPr>
                <w:sz w:val="26"/>
                <w:szCs w:val="26"/>
              </w:rPr>
              <w:t>3083363,21 (три миллиона восемьдесят три тысячи триста шестьдесят три) руб. 21 коп.</w:t>
            </w:r>
          </w:p>
        </w:tc>
        <w:tc>
          <w:tcPr>
            <w:tcW w:w="4253" w:type="dxa"/>
            <w:tcBorders>
              <w:left w:val="single" w:sz="4" w:space="0" w:color="auto"/>
              <w:right w:val="single" w:sz="4" w:space="0" w:color="auto"/>
            </w:tcBorders>
            <w:shd w:val="clear" w:color="000000" w:fill="FFFFFF"/>
          </w:tcPr>
          <w:p w:rsidR="00055574" w:rsidRDefault="00055574" w:rsidP="004F37CE">
            <w:pPr>
              <w:jc w:val="both"/>
              <w:rPr>
                <w:sz w:val="26"/>
                <w:szCs w:val="26"/>
              </w:rPr>
            </w:pPr>
            <w:r w:rsidRPr="00260B18">
              <w:rPr>
                <w:sz w:val="26"/>
                <w:szCs w:val="26"/>
              </w:rPr>
              <w:t xml:space="preserve">Общая долевая собственность, </w:t>
            </w:r>
            <w:r>
              <w:rPr>
                <w:sz w:val="26"/>
                <w:szCs w:val="26"/>
              </w:rPr>
              <w:t>4</w:t>
            </w:r>
            <w:r w:rsidRPr="00260B18">
              <w:rPr>
                <w:sz w:val="26"/>
                <w:szCs w:val="26"/>
              </w:rPr>
              <w:t>/5</w:t>
            </w:r>
            <w:r w:rsidRPr="00B74D40">
              <w:rPr>
                <w:sz w:val="26"/>
                <w:szCs w:val="26"/>
              </w:rPr>
              <w:t xml:space="preserve"> от </w:t>
            </w:r>
            <w:r>
              <w:rPr>
                <w:sz w:val="26"/>
                <w:szCs w:val="26"/>
              </w:rPr>
              <w:t>14.11</w:t>
            </w:r>
            <w:r w:rsidRPr="00B74D40">
              <w:rPr>
                <w:sz w:val="26"/>
                <w:szCs w:val="26"/>
              </w:rPr>
              <w:t>.20</w:t>
            </w:r>
            <w:r>
              <w:rPr>
                <w:sz w:val="26"/>
                <w:szCs w:val="26"/>
              </w:rPr>
              <w:t>24</w:t>
            </w:r>
            <w:r w:rsidRPr="00B74D40">
              <w:rPr>
                <w:sz w:val="26"/>
                <w:szCs w:val="26"/>
              </w:rPr>
              <w:t xml:space="preserve"> </w:t>
            </w:r>
          </w:p>
          <w:p w:rsidR="00055574" w:rsidRPr="00B74D40" w:rsidRDefault="00055574" w:rsidP="004F37CE">
            <w:pPr>
              <w:rPr>
                <w:sz w:val="26"/>
                <w:szCs w:val="26"/>
              </w:rPr>
            </w:pPr>
            <w:r w:rsidRPr="00B74D40">
              <w:rPr>
                <w:sz w:val="26"/>
                <w:szCs w:val="26"/>
              </w:rPr>
              <w:t>№</w:t>
            </w:r>
            <w:r>
              <w:rPr>
                <w:sz w:val="26"/>
                <w:szCs w:val="26"/>
              </w:rPr>
              <w:t xml:space="preserve"> </w:t>
            </w:r>
            <w:r w:rsidRPr="003D1B7E">
              <w:rPr>
                <w:sz w:val="26"/>
                <w:szCs w:val="26"/>
              </w:rPr>
              <w:t>43:14:</w:t>
            </w:r>
            <w:r>
              <w:rPr>
                <w:sz w:val="26"/>
                <w:szCs w:val="26"/>
              </w:rPr>
              <w:t>340120:489-43/044/2024-4</w:t>
            </w:r>
          </w:p>
        </w:tc>
      </w:tr>
      <w:tr w:rsidR="00055574" w:rsidRPr="00AA5C2E" w:rsidTr="004F37CE">
        <w:trPr>
          <w:trHeight w:val="1923"/>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autoSpaceDE w:val="0"/>
              <w:autoSpaceDN w:val="0"/>
              <w:rPr>
                <w:sz w:val="26"/>
                <w:szCs w:val="26"/>
              </w:rPr>
            </w:pPr>
            <w:r>
              <w:rPr>
                <w:sz w:val="26"/>
                <w:szCs w:val="26"/>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rPr>
                <w:sz w:val="26"/>
                <w:szCs w:val="26"/>
              </w:rPr>
            </w:pPr>
            <w:r>
              <w:rPr>
                <w:sz w:val="26"/>
                <w:szCs w:val="26"/>
              </w:rPr>
              <w:t>4/5 доли в праве на ж</w:t>
            </w:r>
            <w:r>
              <w:rPr>
                <w:sz w:val="26"/>
                <w:szCs w:val="26"/>
              </w:rPr>
              <w:t>и</w:t>
            </w:r>
            <w:r>
              <w:rPr>
                <w:sz w:val="26"/>
                <w:szCs w:val="26"/>
              </w:rPr>
              <w:t>лой д</w:t>
            </w:r>
            <w:r>
              <w:rPr>
                <w:sz w:val="26"/>
                <w:szCs w:val="26"/>
              </w:rPr>
              <w:t>о</w:t>
            </w:r>
            <w:r>
              <w:rPr>
                <w:sz w:val="26"/>
                <w:szCs w:val="26"/>
              </w:rPr>
              <w:t>м</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055574" w:rsidRPr="0017582C" w:rsidRDefault="00055574" w:rsidP="004F37CE">
            <w:pPr>
              <w:rPr>
                <w:sz w:val="26"/>
                <w:szCs w:val="26"/>
              </w:rPr>
            </w:pPr>
            <w:r>
              <w:rPr>
                <w:sz w:val="26"/>
                <w:szCs w:val="26"/>
              </w:rPr>
              <w:t xml:space="preserve">Российская Федерация, </w:t>
            </w:r>
            <w:r w:rsidRPr="003D1B7E">
              <w:rPr>
                <w:sz w:val="26"/>
                <w:szCs w:val="26"/>
              </w:rPr>
              <w:t>Кировская область, К</w:t>
            </w:r>
            <w:r w:rsidRPr="003D1B7E">
              <w:rPr>
                <w:sz w:val="26"/>
                <w:szCs w:val="26"/>
              </w:rPr>
              <w:t>у</w:t>
            </w:r>
            <w:r w:rsidRPr="003D1B7E">
              <w:rPr>
                <w:sz w:val="26"/>
                <w:szCs w:val="26"/>
              </w:rPr>
              <w:t xml:space="preserve">менский район, </w:t>
            </w:r>
            <w:r>
              <w:rPr>
                <w:sz w:val="26"/>
                <w:szCs w:val="26"/>
              </w:rPr>
              <w:t>Верхобыстрицкое сельское поселение, с. Верхобыстрица, ул. Хохр</w:t>
            </w:r>
            <w:r>
              <w:rPr>
                <w:sz w:val="26"/>
                <w:szCs w:val="26"/>
              </w:rPr>
              <w:t>я</w:t>
            </w:r>
            <w:r>
              <w:rPr>
                <w:sz w:val="26"/>
                <w:szCs w:val="26"/>
              </w:rPr>
              <w:t>кова</w:t>
            </w:r>
            <w:r w:rsidRPr="003D1B7E">
              <w:rPr>
                <w:sz w:val="26"/>
                <w:szCs w:val="26"/>
              </w:rPr>
              <w:t xml:space="preserve">, </w:t>
            </w:r>
            <w:r>
              <w:rPr>
                <w:sz w:val="26"/>
                <w:szCs w:val="26"/>
              </w:rPr>
              <w:t>д. 8</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sidRPr="003D1B7E">
              <w:rPr>
                <w:sz w:val="26"/>
                <w:szCs w:val="26"/>
              </w:rPr>
              <w:t>Общая пл</w:t>
            </w:r>
            <w:r w:rsidRPr="003D1B7E">
              <w:rPr>
                <w:sz w:val="26"/>
                <w:szCs w:val="26"/>
              </w:rPr>
              <w:t>о</w:t>
            </w:r>
            <w:r w:rsidRPr="003D1B7E">
              <w:rPr>
                <w:sz w:val="26"/>
                <w:szCs w:val="26"/>
              </w:rPr>
              <w:t>щадь</w:t>
            </w:r>
          </w:p>
          <w:p w:rsidR="00055574" w:rsidRPr="003D1B7E" w:rsidRDefault="00055574" w:rsidP="004F37CE">
            <w:pPr>
              <w:rPr>
                <w:sz w:val="26"/>
                <w:szCs w:val="26"/>
              </w:rPr>
            </w:pPr>
            <w:r w:rsidRPr="003D1B7E">
              <w:rPr>
                <w:sz w:val="26"/>
                <w:szCs w:val="26"/>
              </w:rPr>
              <w:t xml:space="preserve"> </w:t>
            </w:r>
            <w:r>
              <w:rPr>
                <w:sz w:val="26"/>
                <w:szCs w:val="26"/>
              </w:rPr>
              <w:t>56,3</w:t>
            </w:r>
            <w:r w:rsidRPr="003D1B7E">
              <w:rPr>
                <w:sz w:val="26"/>
                <w:szCs w:val="26"/>
              </w:rPr>
              <w:t xml:space="preserve"> кв.м.</w:t>
            </w:r>
          </w:p>
          <w:p w:rsidR="00055574" w:rsidRPr="00F464C7" w:rsidRDefault="00055574" w:rsidP="004F37CE">
            <w:pPr>
              <w:rPr>
                <w:sz w:val="26"/>
                <w:szCs w:val="26"/>
              </w:rPr>
            </w:pPr>
            <w:r w:rsidRPr="003D1B7E">
              <w:rPr>
                <w:sz w:val="26"/>
                <w:szCs w:val="26"/>
              </w:rPr>
              <w:t>Кадастровый № 43:14:</w:t>
            </w:r>
            <w:r>
              <w:rPr>
                <w:sz w:val="26"/>
                <w:szCs w:val="26"/>
              </w:rPr>
              <w:t>340120:492</w:t>
            </w:r>
          </w:p>
          <w:p w:rsidR="00055574" w:rsidRPr="003D1B7E" w:rsidRDefault="00055574" w:rsidP="004F37CE">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jc w:val="both"/>
              <w:rPr>
                <w:sz w:val="26"/>
                <w:szCs w:val="26"/>
              </w:rPr>
            </w:pPr>
            <w:r>
              <w:rPr>
                <w:sz w:val="26"/>
                <w:szCs w:val="26"/>
              </w:rPr>
              <w:t>3083363,21 (три миллиона восемьдесят три тысячи триста шестьдесят три) руб. 21 коп.</w:t>
            </w:r>
          </w:p>
        </w:tc>
        <w:tc>
          <w:tcPr>
            <w:tcW w:w="4253" w:type="dxa"/>
            <w:tcBorders>
              <w:left w:val="single" w:sz="4" w:space="0" w:color="auto"/>
              <w:right w:val="single" w:sz="4" w:space="0" w:color="auto"/>
            </w:tcBorders>
            <w:shd w:val="clear" w:color="000000" w:fill="FFFFFF"/>
          </w:tcPr>
          <w:p w:rsidR="00055574" w:rsidRDefault="00055574" w:rsidP="004F37CE">
            <w:pPr>
              <w:jc w:val="both"/>
              <w:rPr>
                <w:sz w:val="26"/>
                <w:szCs w:val="26"/>
              </w:rPr>
            </w:pPr>
            <w:r w:rsidRPr="00260B18">
              <w:rPr>
                <w:sz w:val="26"/>
                <w:szCs w:val="26"/>
              </w:rPr>
              <w:t xml:space="preserve">Общая долевая собственность, </w:t>
            </w:r>
            <w:r>
              <w:rPr>
                <w:sz w:val="26"/>
                <w:szCs w:val="26"/>
              </w:rPr>
              <w:t>4</w:t>
            </w:r>
            <w:r w:rsidRPr="00260B18">
              <w:rPr>
                <w:sz w:val="26"/>
                <w:szCs w:val="26"/>
              </w:rPr>
              <w:t>/5</w:t>
            </w:r>
            <w:r w:rsidRPr="00B74D40">
              <w:rPr>
                <w:sz w:val="26"/>
                <w:szCs w:val="26"/>
              </w:rPr>
              <w:t xml:space="preserve"> от </w:t>
            </w:r>
            <w:r>
              <w:rPr>
                <w:sz w:val="26"/>
                <w:szCs w:val="26"/>
              </w:rPr>
              <w:t>14.11</w:t>
            </w:r>
            <w:r w:rsidRPr="00B74D40">
              <w:rPr>
                <w:sz w:val="26"/>
                <w:szCs w:val="26"/>
              </w:rPr>
              <w:t>.20</w:t>
            </w:r>
            <w:r>
              <w:rPr>
                <w:sz w:val="26"/>
                <w:szCs w:val="26"/>
              </w:rPr>
              <w:t>24</w:t>
            </w:r>
            <w:r w:rsidRPr="00B74D40">
              <w:rPr>
                <w:sz w:val="26"/>
                <w:szCs w:val="26"/>
              </w:rPr>
              <w:t xml:space="preserve"> </w:t>
            </w:r>
          </w:p>
          <w:p w:rsidR="00055574" w:rsidRPr="00B74D40" w:rsidRDefault="00055574" w:rsidP="004F37CE">
            <w:pPr>
              <w:rPr>
                <w:sz w:val="26"/>
                <w:szCs w:val="26"/>
              </w:rPr>
            </w:pPr>
            <w:r w:rsidRPr="00B74D40">
              <w:rPr>
                <w:sz w:val="26"/>
                <w:szCs w:val="26"/>
              </w:rPr>
              <w:t>№</w:t>
            </w:r>
            <w:r>
              <w:rPr>
                <w:sz w:val="26"/>
                <w:szCs w:val="26"/>
              </w:rPr>
              <w:t xml:space="preserve"> </w:t>
            </w:r>
            <w:r w:rsidRPr="003D1B7E">
              <w:rPr>
                <w:sz w:val="26"/>
                <w:szCs w:val="26"/>
              </w:rPr>
              <w:t>43:14:</w:t>
            </w:r>
            <w:r>
              <w:rPr>
                <w:sz w:val="26"/>
                <w:szCs w:val="26"/>
              </w:rPr>
              <w:t>340120:492-43/044/2024-4</w:t>
            </w:r>
          </w:p>
        </w:tc>
      </w:tr>
      <w:tr w:rsidR="00055574" w:rsidRPr="00AA5C2E" w:rsidTr="004F37CE">
        <w:tc>
          <w:tcPr>
            <w:tcW w:w="534"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autoSpaceDE w:val="0"/>
              <w:autoSpaceDN w:val="0"/>
              <w:rPr>
                <w:sz w:val="26"/>
                <w:szCs w:val="26"/>
              </w:rPr>
            </w:pPr>
            <w:r>
              <w:rPr>
                <w:sz w:val="26"/>
                <w:szCs w:val="26"/>
              </w:rPr>
              <w:t>7</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rPr>
                <w:sz w:val="26"/>
                <w:szCs w:val="26"/>
              </w:rPr>
            </w:pPr>
            <w:r>
              <w:rPr>
                <w:sz w:val="26"/>
                <w:szCs w:val="26"/>
              </w:rPr>
              <w:t>4/5 доли в праве на ж</w:t>
            </w:r>
            <w:r>
              <w:rPr>
                <w:sz w:val="26"/>
                <w:szCs w:val="26"/>
              </w:rPr>
              <w:t>и</w:t>
            </w:r>
            <w:r>
              <w:rPr>
                <w:sz w:val="26"/>
                <w:szCs w:val="26"/>
              </w:rPr>
              <w:t>лой д</w:t>
            </w:r>
            <w:r>
              <w:rPr>
                <w:sz w:val="26"/>
                <w:szCs w:val="26"/>
              </w:rPr>
              <w:t>о</w:t>
            </w:r>
            <w:r>
              <w:rPr>
                <w:sz w:val="26"/>
                <w:szCs w:val="26"/>
              </w:rPr>
              <w:t>м</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Pr>
                <w:sz w:val="26"/>
                <w:szCs w:val="26"/>
              </w:rPr>
              <w:t xml:space="preserve">Российская Федерация, </w:t>
            </w:r>
            <w:r w:rsidRPr="003D1B7E">
              <w:rPr>
                <w:sz w:val="26"/>
                <w:szCs w:val="26"/>
              </w:rPr>
              <w:t>Кировская область, К</w:t>
            </w:r>
            <w:r w:rsidRPr="003D1B7E">
              <w:rPr>
                <w:sz w:val="26"/>
                <w:szCs w:val="26"/>
              </w:rPr>
              <w:t>у</w:t>
            </w:r>
            <w:r w:rsidRPr="003D1B7E">
              <w:rPr>
                <w:sz w:val="26"/>
                <w:szCs w:val="26"/>
              </w:rPr>
              <w:t xml:space="preserve">менский район, </w:t>
            </w:r>
            <w:r>
              <w:rPr>
                <w:sz w:val="26"/>
                <w:szCs w:val="26"/>
              </w:rPr>
              <w:t>Верхобыстрицкое сельское поселение, с. Верхобыстрица, ул. Хохр</w:t>
            </w:r>
            <w:r>
              <w:rPr>
                <w:sz w:val="26"/>
                <w:szCs w:val="26"/>
              </w:rPr>
              <w:t>я</w:t>
            </w:r>
            <w:r>
              <w:rPr>
                <w:sz w:val="26"/>
                <w:szCs w:val="26"/>
              </w:rPr>
              <w:t>кова</w:t>
            </w:r>
            <w:r w:rsidRPr="003D1B7E">
              <w:rPr>
                <w:sz w:val="26"/>
                <w:szCs w:val="26"/>
              </w:rPr>
              <w:t xml:space="preserve">, </w:t>
            </w:r>
            <w:r>
              <w:rPr>
                <w:sz w:val="26"/>
                <w:szCs w:val="26"/>
              </w:rPr>
              <w:t>д. 19</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sidRPr="003D1B7E">
              <w:rPr>
                <w:sz w:val="26"/>
                <w:szCs w:val="26"/>
              </w:rPr>
              <w:t>Общая пл</w:t>
            </w:r>
            <w:r w:rsidRPr="003D1B7E">
              <w:rPr>
                <w:sz w:val="26"/>
                <w:szCs w:val="26"/>
              </w:rPr>
              <w:t>о</w:t>
            </w:r>
            <w:r w:rsidRPr="003D1B7E">
              <w:rPr>
                <w:sz w:val="26"/>
                <w:szCs w:val="26"/>
              </w:rPr>
              <w:t>щадь</w:t>
            </w:r>
          </w:p>
          <w:p w:rsidR="00055574" w:rsidRPr="003D1B7E" w:rsidRDefault="00055574" w:rsidP="004F37CE">
            <w:pPr>
              <w:rPr>
                <w:sz w:val="26"/>
                <w:szCs w:val="26"/>
              </w:rPr>
            </w:pPr>
            <w:r w:rsidRPr="003D1B7E">
              <w:rPr>
                <w:sz w:val="26"/>
                <w:szCs w:val="26"/>
              </w:rPr>
              <w:t xml:space="preserve"> </w:t>
            </w:r>
            <w:r>
              <w:rPr>
                <w:sz w:val="26"/>
                <w:szCs w:val="26"/>
              </w:rPr>
              <w:t>75,9</w:t>
            </w:r>
            <w:r w:rsidRPr="003D1B7E">
              <w:rPr>
                <w:sz w:val="26"/>
                <w:szCs w:val="26"/>
              </w:rPr>
              <w:t xml:space="preserve"> кв.м.</w:t>
            </w:r>
          </w:p>
          <w:p w:rsidR="00055574" w:rsidRPr="00F464C7" w:rsidRDefault="00055574" w:rsidP="004F37CE">
            <w:pPr>
              <w:rPr>
                <w:sz w:val="26"/>
                <w:szCs w:val="26"/>
              </w:rPr>
            </w:pPr>
            <w:r w:rsidRPr="003D1B7E">
              <w:rPr>
                <w:sz w:val="26"/>
                <w:szCs w:val="26"/>
              </w:rPr>
              <w:t>Кадастровый № 43:14:</w:t>
            </w:r>
            <w:r>
              <w:rPr>
                <w:sz w:val="26"/>
                <w:szCs w:val="26"/>
              </w:rPr>
              <w:t>350105:346</w:t>
            </w:r>
          </w:p>
          <w:p w:rsidR="00055574" w:rsidRPr="003D1B7E" w:rsidRDefault="00055574" w:rsidP="004F37CE">
            <w:pPr>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jc w:val="both"/>
              <w:rPr>
                <w:sz w:val="26"/>
                <w:szCs w:val="26"/>
              </w:rPr>
            </w:pPr>
            <w:r>
              <w:rPr>
                <w:sz w:val="26"/>
                <w:szCs w:val="26"/>
              </w:rPr>
              <w:t>4081008,63  (четыре ми</w:t>
            </w:r>
            <w:r>
              <w:rPr>
                <w:sz w:val="26"/>
                <w:szCs w:val="26"/>
              </w:rPr>
              <w:t>л</w:t>
            </w:r>
            <w:r>
              <w:rPr>
                <w:sz w:val="26"/>
                <w:szCs w:val="26"/>
              </w:rPr>
              <w:t>лиона восемьдесят одна тысяча восемь) руб. 63 коп</w:t>
            </w:r>
          </w:p>
        </w:tc>
        <w:tc>
          <w:tcPr>
            <w:tcW w:w="4253" w:type="dxa"/>
            <w:tcBorders>
              <w:left w:val="single" w:sz="4" w:space="0" w:color="auto"/>
              <w:right w:val="single" w:sz="4" w:space="0" w:color="auto"/>
            </w:tcBorders>
            <w:shd w:val="clear" w:color="000000" w:fill="FFFFFF"/>
          </w:tcPr>
          <w:p w:rsidR="00055574" w:rsidRDefault="00055574" w:rsidP="004F37CE">
            <w:pPr>
              <w:jc w:val="both"/>
              <w:rPr>
                <w:sz w:val="26"/>
                <w:szCs w:val="26"/>
              </w:rPr>
            </w:pPr>
            <w:r w:rsidRPr="00260B18">
              <w:rPr>
                <w:sz w:val="26"/>
                <w:szCs w:val="26"/>
              </w:rPr>
              <w:t xml:space="preserve">Общая долевая собственность, </w:t>
            </w:r>
            <w:r>
              <w:rPr>
                <w:sz w:val="26"/>
                <w:szCs w:val="26"/>
              </w:rPr>
              <w:t>4</w:t>
            </w:r>
            <w:r w:rsidRPr="00260B18">
              <w:rPr>
                <w:sz w:val="26"/>
                <w:szCs w:val="26"/>
              </w:rPr>
              <w:t>/5</w:t>
            </w:r>
            <w:r>
              <w:rPr>
                <w:sz w:val="26"/>
                <w:szCs w:val="26"/>
              </w:rPr>
              <w:t xml:space="preserve"> </w:t>
            </w:r>
            <w:r w:rsidRPr="00B74D40">
              <w:rPr>
                <w:sz w:val="26"/>
                <w:szCs w:val="26"/>
              </w:rPr>
              <w:t>запись в ЕГР</w:t>
            </w:r>
            <w:r>
              <w:rPr>
                <w:sz w:val="26"/>
                <w:szCs w:val="26"/>
              </w:rPr>
              <w:t>Н</w:t>
            </w:r>
            <w:r w:rsidRPr="00B74D40">
              <w:rPr>
                <w:sz w:val="26"/>
                <w:szCs w:val="26"/>
              </w:rPr>
              <w:t xml:space="preserve"> от </w:t>
            </w:r>
            <w:r>
              <w:rPr>
                <w:sz w:val="26"/>
                <w:szCs w:val="26"/>
              </w:rPr>
              <w:t>08.11</w:t>
            </w:r>
            <w:r w:rsidRPr="00B74D40">
              <w:rPr>
                <w:sz w:val="26"/>
                <w:szCs w:val="26"/>
              </w:rPr>
              <w:t>.20</w:t>
            </w:r>
            <w:r>
              <w:rPr>
                <w:sz w:val="26"/>
                <w:szCs w:val="26"/>
              </w:rPr>
              <w:t>24</w:t>
            </w:r>
            <w:r w:rsidRPr="00B74D40">
              <w:rPr>
                <w:sz w:val="26"/>
                <w:szCs w:val="26"/>
              </w:rPr>
              <w:t xml:space="preserve"> </w:t>
            </w:r>
          </w:p>
          <w:p w:rsidR="00055574" w:rsidRPr="00B74D40" w:rsidRDefault="00055574" w:rsidP="004F37CE">
            <w:pPr>
              <w:rPr>
                <w:sz w:val="26"/>
                <w:szCs w:val="26"/>
              </w:rPr>
            </w:pPr>
            <w:r w:rsidRPr="00B74D40">
              <w:rPr>
                <w:sz w:val="26"/>
                <w:szCs w:val="26"/>
              </w:rPr>
              <w:t>№</w:t>
            </w:r>
            <w:r>
              <w:rPr>
                <w:sz w:val="26"/>
                <w:szCs w:val="26"/>
              </w:rPr>
              <w:t xml:space="preserve"> </w:t>
            </w:r>
            <w:r w:rsidRPr="003D1B7E">
              <w:rPr>
                <w:sz w:val="26"/>
                <w:szCs w:val="26"/>
              </w:rPr>
              <w:t>43:14:</w:t>
            </w:r>
            <w:r>
              <w:rPr>
                <w:sz w:val="26"/>
                <w:szCs w:val="26"/>
              </w:rPr>
              <w:t>350105:346-43/044/2024-4</w:t>
            </w:r>
          </w:p>
        </w:tc>
      </w:tr>
      <w:tr w:rsidR="00055574" w:rsidRPr="00AA5C2E" w:rsidTr="004F37CE">
        <w:tc>
          <w:tcPr>
            <w:tcW w:w="534"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autoSpaceDE w:val="0"/>
              <w:autoSpaceDN w:val="0"/>
              <w:rPr>
                <w:sz w:val="26"/>
                <w:szCs w:val="26"/>
              </w:rPr>
            </w:pPr>
            <w:r>
              <w:rPr>
                <w:sz w:val="26"/>
                <w:szCs w:val="26"/>
              </w:rPr>
              <w:t>8</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autoSpaceDE w:val="0"/>
              <w:autoSpaceDN w:val="0"/>
              <w:rPr>
                <w:sz w:val="26"/>
                <w:szCs w:val="26"/>
              </w:rPr>
            </w:pPr>
            <w:r>
              <w:rPr>
                <w:sz w:val="26"/>
                <w:szCs w:val="26"/>
              </w:rPr>
              <w:t>4/5 доли в праве на ж</w:t>
            </w:r>
            <w:r>
              <w:rPr>
                <w:sz w:val="26"/>
                <w:szCs w:val="26"/>
              </w:rPr>
              <w:t>и</w:t>
            </w:r>
            <w:r>
              <w:rPr>
                <w:sz w:val="26"/>
                <w:szCs w:val="26"/>
              </w:rPr>
              <w:t>лой д</w:t>
            </w:r>
            <w:r>
              <w:rPr>
                <w:sz w:val="26"/>
                <w:szCs w:val="26"/>
              </w:rPr>
              <w:t>о</w:t>
            </w:r>
            <w:r>
              <w:rPr>
                <w:sz w:val="26"/>
                <w:szCs w:val="26"/>
              </w:rPr>
              <w:t>м</w:t>
            </w:r>
          </w:p>
        </w:tc>
        <w:tc>
          <w:tcPr>
            <w:tcW w:w="3969"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Pr>
                <w:sz w:val="26"/>
                <w:szCs w:val="26"/>
              </w:rPr>
              <w:t xml:space="preserve">Российская Федерация, </w:t>
            </w:r>
            <w:r w:rsidRPr="003D1B7E">
              <w:rPr>
                <w:sz w:val="26"/>
                <w:szCs w:val="26"/>
              </w:rPr>
              <w:t>Кировская область, К</w:t>
            </w:r>
            <w:r w:rsidRPr="003D1B7E">
              <w:rPr>
                <w:sz w:val="26"/>
                <w:szCs w:val="26"/>
              </w:rPr>
              <w:t>у</w:t>
            </w:r>
            <w:r w:rsidRPr="003D1B7E">
              <w:rPr>
                <w:sz w:val="26"/>
                <w:szCs w:val="26"/>
              </w:rPr>
              <w:t xml:space="preserve">менский район, </w:t>
            </w:r>
            <w:r>
              <w:rPr>
                <w:sz w:val="26"/>
                <w:szCs w:val="26"/>
              </w:rPr>
              <w:t>Верхобыстрицкое сельское поселение, с. Верхобыстрица, ул. Хохр</w:t>
            </w:r>
            <w:r>
              <w:rPr>
                <w:sz w:val="26"/>
                <w:szCs w:val="26"/>
              </w:rPr>
              <w:t>я</w:t>
            </w:r>
            <w:r>
              <w:rPr>
                <w:sz w:val="26"/>
                <w:szCs w:val="26"/>
              </w:rPr>
              <w:t>кова</w:t>
            </w:r>
            <w:r w:rsidRPr="003D1B7E">
              <w:rPr>
                <w:sz w:val="26"/>
                <w:szCs w:val="26"/>
              </w:rPr>
              <w:t xml:space="preserve">, </w:t>
            </w:r>
            <w:r>
              <w:rPr>
                <w:sz w:val="26"/>
                <w:szCs w:val="26"/>
              </w:rPr>
              <w:t>д. 31</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055574" w:rsidRDefault="00055574" w:rsidP="004F37CE">
            <w:pPr>
              <w:rPr>
                <w:sz w:val="26"/>
                <w:szCs w:val="26"/>
              </w:rPr>
            </w:pPr>
            <w:r w:rsidRPr="003D1B7E">
              <w:rPr>
                <w:sz w:val="26"/>
                <w:szCs w:val="26"/>
              </w:rPr>
              <w:t>Общая пл</w:t>
            </w:r>
            <w:r w:rsidRPr="003D1B7E">
              <w:rPr>
                <w:sz w:val="26"/>
                <w:szCs w:val="26"/>
              </w:rPr>
              <w:t>о</w:t>
            </w:r>
            <w:r w:rsidRPr="003D1B7E">
              <w:rPr>
                <w:sz w:val="26"/>
                <w:szCs w:val="26"/>
              </w:rPr>
              <w:t>щадь</w:t>
            </w:r>
          </w:p>
          <w:p w:rsidR="00055574" w:rsidRPr="003D1B7E" w:rsidRDefault="00055574" w:rsidP="004F37CE">
            <w:pPr>
              <w:rPr>
                <w:sz w:val="26"/>
                <w:szCs w:val="26"/>
              </w:rPr>
            </w:pPr>
            <w:r w:rsidRPr="003D1B7E">
              <w:rPr>
                <w:sz w:val="26"/>
                <w:szCs w:val="26"/>
              </w:rPr>
              <w:t xml:space="preserve"> </w:t>
            </w:r>
            <w:r>
              <w:rPr>
                <w:sz w:val="26"/>
                <w:szCs w:val="26"/>
              </w:rPr>
              <w:t xml:space="preserve">107,7 </w:t>
            </w:r>
            <w:r w:rsidRPr="003D1B7E">
              <w:rPr>
                <w:sz w:val="26"/>
                <w:szCs w:val="26"/>
              </w:rPr>
              <w:t>кв.м.</w:t>
            </w:r>
          </w:p>
          <w:p w:rsidR="00055574" w:rsidRPr="00F464C7" w:rsidRDefault="00055574" w:rsidP="004F37CE">
            <w:pPr>
              <w:rPr>
                <w:sz w:val="26"/>
                <w:szCs w:val="26"/>
              </w:rPr>
            </w:pPr>
            <w:r w:rsidRPr="003D1B7E">
              <w:rPr>
                <w:sz w:val="26"/>
                <w:szCs w:val="26"/>
              </w:rPr>
              <w:t>Кадастровый № 43:14:</w:t>
            </w:r>
            <w:r>
              <w:rPr>
                <w:sz w:val="26"/>
                <w:szCs w:val="26"/>
              </w:rPr>
              <w:t>350105:347</w:t>
            </w:r>
          </w:p>
          <w:p w:rsidR="00055574" w:rsidRPr="003D1B7E" w:rsidRDefault="00055574" w:rsidP="004F37CE">
            <w:pPr>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055574" w:rsidRPr="003D1B7E" w:rsidRDefault="00055574" w:rsidP="004F37CE">
            <w:pPr>
              <w:jc w:val="both"/>
              <w:rPr>
                <w:sz w:val="26"/>
                <w:szCs w:val="26"/>
              </w:rPr>
            </w:pPr>
            <w:r>
              <w:rPr>
                <w:sz w:val="26"/>
                <w:szCs w:val="26"/>
              </w:rPr>
              <w:t>6108959,54 (шесть ми</w:t>
            </w:r>
            <w:r>
              <w:rPr>
                <w:sz w:val="26"/>
                <w:szCs w:val="26"/>
              </w:rPr>
              <w:t>л</w:t>
            </w:r>
            <w:r>
              <w:rPr>
                <w:sz w:val="26"/>
                <w:szCs w:val="26"/>
              </w:rPr>
              <w:t>лионов сто восемь тысяч девятьсот пятьдесят д</w:t>
            </w:r>
            <w:r>
              <w:rPr>
                <w:sz w:val="26"/>
                <w:szCs w:val="26"/>
              </w:rPr>
              <w:t>е</w:t>
            </w:r>
            <w:r>
              <w:rPr>
                <w:sz w:val="26"/>
                <w:szCs w:val="26"/>
              </w:rPr>
              <w:t>вять) руб. 54 коп.</w:t>
            </w:r>
          </w:p>
        </w:tc>
        <w:tc>
          <w:tcPr>
            <w:tcW w:w="4253" w:type="dxa"/>
            <w:tcBorders>
              <w:left w:val="single" w:sz="4" w:space="0" w:color="auto"/>
              <w:right w:val="single" w:sz="4" w:space="0" w:color="auto"/>
            </w:tcBorders>
            <w:shd w:val="clear" w:color="000000" w:fill="FFFFFF"/>
          </w:tcPr>
          <w:p w:rsidR="00055574" w:rsidRDefault="00055574" w:rsidP="004F37CE">
            <w:pPr>
              <w:jc w:val="both"/>
              <w:rPr>
                <w:sz w:val="26"/>
                <w:szCs w:val="26"/>
              </w:rPr>
            </w:pPr>
            <w:r w:rsidRPr="00260B18">
              <w:rPr>
                <w:sz w:val="26"/>
                <w:szCs w:val="26"/>
              </w:rPr>
              <w:t xml:space="preserve">Общая долевая собственность, </w:t>
            </w:r>
            <w:r>
              <w:rPr>
                <w:sz w:val="26"/>
                <w:szCs w:val="26"/>
              </w:rPr>
              <w:t>4</w:t>
            </w:r>
            <w:r w:rsidRPr="00260B18">
              <w:rPr>
                <w:sz w:val="26"/>
                <w:szCs w:val="26"/>
              </w:rPr>
              <w:t>/5</w:t>
            </w:r>
            <w:r w:rsidRPr="00B74D40">
              <w:rPr>
                <w:sz w:val="26"/>
                <w:szCs w:val="26"/>
              </w:rPr>
              <w:t xml:space="preserve"> от </w:t>
            </w:r>
            <w:r>
              <w:rPr>
                <w:sz w:val="26"/>
                <w:szCs w:val="26"/>
              </w:rPr>
              <w:t>14.11</w:t>
            </w:r>
            <w:r w:rsidRPr="00B74D40">
              <w:rPr>
                <w:sz w:val="26"/>
                <w:szCs w:val="26"/>
              </w:rPr>
              <w:t>.20</w:t>
            </w:r>
            <w:r>
              <w:rPr>
                <w:sz w:val="26"/>
                <w:szCs w:val="26"/>
              </w:rPr>
              <w:t>24</w:t>
            </w:r>
            <w:r w:rsidRPr="00B74D40">
              <w:rPr>
                <w:sz w:val="26"/>
                <w:szCs w:val="26"/>
              </w:rPr>
              <w:t xml:space="preserve"> </w:t>
            </w:r>
          </w:p>
          <w:p w:rsidR="00055574" w:rsidRPr="00B74D40" w:rsidRDefault="00055574" w:rsidP="004F37CE">
            <w:pPr>
              <w:rPr>
                <w:sz w:val="26"/>
                <w:szCs w:val="26"/>
              </w:rPr>
            </w:pPr>
            <w:r w:rsidRPr="00B74D40">
              <w:rPr>
                <w:sz w:val="26"/>
                <w:szCs w:val="26"/>
              </w:rPr>
              <w:t>№</w:t>
            </w:r>
            <w:r>
              <w:rPr>
                <w:sz w:val="26"/>
                <w:szCs w:val="26"/>
              </w:rPr>
              <w:t xml:space="preserve"> </w:t>
            </w:r>
            <w:r w:rsidRPr="003D1B7E">
              <w:rPr>
                <w:sz w:val="26"/>
                <w:szCs w:val="26"/>
              </w:rPr>
              <w:t>43:14:</w:t>
            </w:r>
            <w:r>
              <w:rPr>
                <w:sz w:val="26"/>
                <w:szCs w:val="26"/>
              </w:rPr>
              <w:t>350105:347-43/044/2024-1</w:t>
            </w:r>
          </w:p>
        </w:tc>
      </w:tr>
    </w:tbl>
    <w:p w:rsidR="005C168E" w:rsidRDefault="005C168E" w:rsidP="00055574">
      <w:pPr>
        <w:pStyle w:val="a3"/>
        <w:tabs>
          <w:tab w:val="left" w:pos="7371"/>
        </w:tabs>
        <w:jc w:val="both"/>
        <w:rPr>
          <w:b w:val="0"/>
        </w:rPr>
      </w:pPr>
      <w:r>
        <w:br w:type="page"/>
      </w:r>
    </w:p>
    <w:p w:rsidR="00055574" w:rsidRDefault="00055574" w:rsidP="00951313">
      <w:pPr>
        <w:pStyle w:val="a3"/>
        <w:widowControl w:val="0"/>
        <w:rPr>
          <w:szCs w:val="28"/>
        </w:rPr>
        <w:sectPr w:rsidR="00055574" w:rsidSect="00055574">
          <w:pgSz w:w="16838" w:h="11906" w:orient="landscape"/>
          <w:pgMar w:top="1701" w:right="567" w:bottom="709" w:left="425" w:header="709" w:footer="709" w:gutter="0"/>
          <w:cols w:space="708"/>
          <w:docGrid w:linePitch="360"/>
        </w:sectPr>
      </w:pPr>
    </w:p>
    <w:p w:rsidR="00951313" w:rsidRDefault="00951313" w:rsidP="00951313">
      <w:pPr>
        <w:pStyle w:val="a3"/>
        <w:widowControl w:val="0"/>
        <w:rPr>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AD29F7" w:rsidRDefault="00AD29F7" w:rsidP="00AD29F7">
      <w:pPr>
        <w:tabs>
          <w:tab w:val="left" w:pos="4860"/>
        </w:tabs>
        <w:ind w:right="-82"/>
        <w:rPr>
          <w:sz w:val="28"/>
          <w:szCs w:val="28"/>
        </w:rPr>
      </w:pPr>
      <w:r>
        <w:rPr>
          <w:b/>
          <w:shadow/>
          <w:sz w:val="28"/>
          <w:szCs w:val="28"/>
        </w:rPr>
        <w:t>Учредитель: Куменская районная Дума</w:t>
      </w: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r>
        <w:rPr>
          <w:b/>
          <w:shadow/>
          <w:sz w:val="28"/>
          <w:szCs w:val="28"/>
        </w:rPr>
        <w:t>Ответственные за выпуск: постоянная депутатская комиссия по мандатам, регламенту, вопросам местного самоуправления, законности и правопорядку, аппарат Куменской районной Думы</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9F1E37" w:rsidP="00AD29F7">
      <w:pPr>
        <w:tabs>
          <w:tab w:val="left" w:pos="4860"/>
        </w:tabs>
        <w:ind w:right="-82"/>
        <w:jc w:val="both"/>
        <w:rPr>
          <w:b/>
          <w:shadow/>
          <w:sz w:val="28"/>
          <w:szCs w:val="28"/>
        </w:rPr>
      </w:pPr>
      <w:r>
        <w:rPr>
          <w:b/>
          <w:shadow/>
          <w:sz w:val="28"/>
          <w:szCs w:val="28"/>
        </w:rPr>
        <w:t xml:space="preserve">Дата выпуска: </w:t>
      </w:r>
      <w:r w:rsidR="00055574">
        <w:rPr>
          <w:b/>
          <w:shadow/>
          <w:sz w:val="28"/>
          <w:szCs w:val="28"/>
        </w:rPr>
        <w:t>03</w:t>
      </w:r>
      <w:r w:rsidR="00AD29F7">
        <w:rPr>
          <w:b/>
          <w:shadow/>
          <w:sz w:val="28"/>
          <w:szCs w:val="28"/>
        </w:rPr>
        <w:t xml:space="preserve"> </w:t>
      </w:r>
      <w:r w:rsidR="00055574">
        <w:rPr>
          <w:b/>
          <w:shadow/>
          <w:sz w:val="28"/>
          <w:szCs w:val="28"/>
        </w:rPr>
        <w:t>декабря</w:t>
      </w:r>
      <w:r w:rsidR="00AD29F7">
        <w:rPr>
          <w:b/>
          <w:shadow/>
          <w:sz w:val="28"/>
          <w:szCs w:val="28"/>
        </w:rPr>
        <w:t xml:space="preserve"> 202</w:t>
      </w:r>
      <w:r w:rsidR="00D3425C">
        <w:rPr>
          <w:b/>
          <w:shadow/>
          <w:sz w:val="28"/>
          <w:szCs w:val="28"/>
        </w:rPr>
        <w:t>4</w:t>
      </w:r>
      <w:r w:rsidR="00AD29F7">
        <w:rPr>
          <w:b/>
          <w:shadow/>
          <w:sz w:val="28"/>
          <w:szCs w:val="28"/>
        </w:rPr>
        <w:t xml:space="preserve"> года</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AD29F7" w:rsidP="00B0025D">
      <w:pPr>
        <w:jc w:val="both"/>
        <w:rPr>
          <w:b/>
          <w:sz w:val="28"/>
          <w:szCs w:val="28"/>
        </w:rPr>
      </w:pPr>
      <w:r>
        <w:rPr>
          <w:b/>
          <w:sz w:val="28"/>
          <w:szCs w:val="28"/>
        </w:rPr>
        <w:t>Тираж: 14 экземпляров</w:t>
      </w:r>
    </w:p>
    <w:p w:rsidR="00244310" w:rsidRDefault="00244310" w:rsidP="00B0025D">
      <w:pPr>
        <w:jc w:val="both"/>
        <w:rPr>
          <w:b/>
          <w:sz w:val="28"/>
          <w:szCs w:val="28"/>
        </w:rPr>
      </w:pPr>
    </w:p>
    <w:p w:rsidR="00244310" w:rsidRDefault="00244310" w:rsidP="00B0025D">
      <w:pPr>
        <w:jc w:val="both"/>
        <w:rPr>
          <w:b/>
          <w:sz w:val="28"/>
          <w:szCs w:val="28"/>
        </w:rPr>
      </w:pPr>
    </w:p>
    <w:p w:rsidR="00AD29F7" w:rsidRDefault="00AD29F7" w:rsidP="00AD29F7">
      <w:pPr>
        <w:tabs>
          <w:tab w:val="left" w:pos="1383"/>
        </w:tabs>
      </w:pPr>
    </w:p>
    <w:p w:rsidR="00437E6D" w:rsidRPr="00AD29F7" w:rsidRDefault="00437E6D" w:rsidP="00AD29F7"/>
    <w:sectPr w:rsidR="00437E6D" w:rsidRPr="00AD29F7" w:rsidSect="006A1D18">
      <w:pgSz w:w="11906" w:h="16838"/>
      <w:pgMar w:top="567" w:right="70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F44" w:rsidRDefault="00EC2F44" w:rsidP="000F11D3">
      <w:r>
        <w:separator/>
      </w:r>
    </w:p>
  </w:endnote>
  <w:endnote w:type="continuationSeparator" w:id="1">
    <w:p w:rsidR="00EC2F44" w:rsidRDefault="00EC2F44" w:rsidP="000F1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98" w:rsidRDefault="0011408D" w:rsidP="006348C9">
    <w:pPr>
      <w:pStyle w:val="ad"/>
      <w:framePr w:wrap="around" w:vAnchor="text" w:hAnchor="margin" w:xAlign="center" w:y="1"/>
      <w:rPr>
        <w:rStyle w:val="af3"/>
      </w:rPr>
    </w:pPr>
    <w:r>
      <w:rPr>
        <w:rStyle w:val="af3"/>
      </w:rPr>
      <w:fldChar w:fldCharType="begin"/>
    </w:r>
    <w:r w:rsidR="00484398">
      <w:rPr>
        <w:rStyle w:val="af3"/>
      </w:rPr>
      <w:instrText xml:space="preserve">PAGE  </w:instrText>
    </w:r>
    <w:r>
      <w:rPr>
        <w:rStyle w:val="af3"/>
      </w:rPr>
      <w:fldChar w:fldCharType="end"/>
    </w:r>
  </w:p>
  <w:p w:rsidR="00484398" w:rsidRDefault="0048439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F44" w:rsidRDefault="00EC2F44" w:rsidP="000F11D3">
      <w:r>
        <w:separator/>
      </w:r>
    </w:p>
  </w:footnote>
  <w:footnote w:type="continuationSeparator" w:id="1">
    <w:p w:rsidR="00EC2F44" w:rsidRDefault="00EC2F44" w:rsidP="000F1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98" w:rsidRDefault="0011408D" w:rsidP="006348C9">
    <w:pPr>
      <w:pStyle w:val="ab"/>
      <w:framePr w:wrap="around" w:vAnchor="text" w:hAnchor="margin" w:xAlign="center" w:y="1"/>
      <w:rPr>
        <w:rStyle w:val="af3"/>
      </w:rPr>
    </w:pPr>
    <w:r>
      <w:rPr>
        <w:rStyle w:val="af3"/>
      </w:rPr>
      <w:fldChar w:fldCharType="begin"/>
    </w:r>
    <w:r w:rsidR="00484398">
      <w:rPr>
        <w:rStyle w:val="af3"/>
      </w:rPr>
      <w:instrText xml:space="preserve">PAGE  </w:instrText>
    </w:r>
    <w:r>
      <w:rPr>
        <w:rStyle w:val="af3"/>
      </w:rPr>
      <w:fldChar w:fldCharType="end"/>
    </w:r>
  </w:p>
  <w:p w:rsidR="00484398" w:rsidRDefault="0048439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98" w:rsidRDefault="00484398" w:rsidP="006348C9">
    <w:pPr>
      <w:pStyle w:val="ab"/>
      <w:framePr w:wrap="around" w:vAnchor="text" w:hAnchor="margin" w:xAlign="center" w:y="1"/>
      <w:rPr>
        <w:rStyle w:val="af3"/>
      </w:rPr>
    </w:pPr>
  </w:p>
  <w:p w:rsidR="00484398" w:rsidRDefault="00484398" w:rsidP="006348C9">
    <w:pPr>
      <w:pStyle w:val="ab"/>
      <w:framePr w:wrap="around" w:vAnchor="text" w:hAnchor="margin" w:xAlign="center" w:y="1"/>
      <w:rPr>
        <w:rStyle w:val="af3"/>
      </w:rPr>
    </w:pPr>
  </w:p>
  <w:p w:rsidR="00484398" w:rsidRDefault="0048439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9D4255"/>
    <w:multiLevelType w:val="multilevel"/>
    <w:tmpl w:val="0AE2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1927ACA"/>
    <w:multiLevelType w:val="hybridMultilevel"/>
    <w:tmpl w:val="F858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8E2AFE"/>
    <w:multiLevelType w:val="hybridMultilevel"/>
    <w:tmpl w:val="CCF68DDE"/>
    <w:name w:val="WW8Num11"/>
    <w:lvl w:ilvl="0" w:tplc="F496EA92">
      <w:start w:val="1"/>
      <w:numFmt w:val="decimal"/>
      <w:lvlText w:val="%1."/>
      <w:lvlJc w:val="left"/>
      <w:pPr>
        <w:ind w:left="1065" w:hanging="360"/>
      </w:pPr>
      <w:rPr>
        <w:rFonts w:hint="default"/>
      </w:rPr>
    </w:lvl>
    <w:lvl w:ilvl="1" w:tplc="8A44DFF6" w:tentative="1">
      <w:start w:val="1"/>
      <w:numFmt w:val="lowerLetter"/>
      <w:lvlText w:val="%2."/>
      <w:lvlJc w:val="left"/>
      <w:pPr>
        <w:ind w:left="1785" w:hanging="360"/>
      </w:pPr>
    </w:lvl>
    <w:lvl w:ilvl="2" w:tplc="9BF81B0C" w:tentative="1">
      <w:start w:val="1"/>
      <w:numFmt w:val="lowerRoman"/>
      <w:lvlText w:val="%3."/>
      <w:lvlJc w:val="right"/>
      <w:pPr>
        <w:ind w:left="2505" w:hanging="180"/>
      </w:pPr>
    </w:lvl>
    <w:lvl w:ilvl="3" w:tplc="1E80986C" w:tentative="1">
      <w:start w:val="1"/>
      <w:numFmt w:val="decimal"/>
      <w:lvlText w:val="%4."/>
      <w:lvlJc w:val="left"/>
      <w:pPr>
        <w:ind w:left="3225" w:hanging="360"/>
      </w:pPr>
    </w:lvl>
    <w:lvl w:ilvl="4" w:tplc="E6028AB2" w:tentative="1">
      <w:start w:val="1"/>
      <w:numFmt w:val="lowerLetter"/>
      <w:lvlText w:val="%5."/>
      <w:lvlJc w:val="left"/>
      <w:pPr>
        <w:ind w:left="3945" w:hanging="360"/>
      </w:pPr>
    </w:lvl>
    <w:lvl w:ilvl="5" w:tplc="7ABE59FA" w:tentative="1">
      <w:start w:val="1"/>
      <w:numFmt w:val="lowerRoman"/>
      <w:lvlText w:val="%6."/>
      <w:lvlJc w:val="right"/>
      <w:pPr>
        <w:ind w:left="4665" w:hanging="180"/>
      </w:pPr>
    </w:lvl>
    <w:lvl w:ilvl="6" w:tplc="43CE9324" w:tentative="1">
      <w:start w:val="1"/>
      <w:numFmt w:val="decimal"/>
      <w:lvlText w:val="%7."/>
      <w:lvlJc w:val="left"/>
      <w:pPr>
        <w:ind w:left="5385" w:hanging="360"/>
      </w:pPr>
    </w:lvl>
    <w:lvl w:ilvl="7" w:tplc="35008E1E" w:tentative="1">
      <w:start w:val="1"/>
      <w:numFmt w:val="lowerLetter"/>
      <w:lvlText w:val="%8."/>
      <w:lvlJc w:val="left"/>
      <w:pPr>
        <w:ind w:left="6105" w:hanging="360"/>
      </w:pPr>
    </w:lvl>
    <w:lvl w:ilvl="8" w:tplc="BDBA01C8" w:tentative="1">
      <w:start w:val="1"/>
      <w:numFmt w:val="lowerRoman"/>
      <w:lvlText w:val="%9."/>
      <w:lvlJc w:val="right"/>
      <w:pPr>
        <w:ind w:left="6825" w:hanging="180"/>
      </w:pPr>
    </w:lvl>
  </w:abstractNum>
  <w:abstractNum w:abstractNumId="11">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056D692C"/>
    <w:multiLevelType w:val="hybridMultilevel"/>
    <w:tmpl w:val="4C7E08FA"/>
    <w:lvl w:ilvl="0" w:tplc="AB0ECB42">
      <w:start w:val="2"/>
      <w:numFmt w:val="decimal"/>
      <w:lvlText w:val="%1.3"/>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19241C"/>
    <w:multiLevelType w:val="hybridMultilevel"/>
    <w:tmpl w:val="55306602"/>
    <w:lvl w:ilvl="0" w:tplc="6DAE2D68">
      <w:start w:val="2"/>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A433FC"/>
    <w:multiLevelType w:val="hybridMultilevel"/>
    <w:tmpl w:val="5FFE29C6"/>
    <w:lvl w:ilvl="0" w:tplc="3452B54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26A3E"/>
    <w:multiLevelType w:val="multilevel"/>
    <w:tmpl w:val="F8F2FCE6"/>
    <w:lvl w:ilvl="0">
      <w:start w:val="3"/>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20">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0F1304D"/>
    <w:multiLevelType w:val="hybridMultilevel"/>
    <w:tmpl w:val="4E0696DC"/>
    <w:lvl w:ilvl="0" w:tplc="060A0F4E">
      <w:start w:val="2"/>
      <w:numFmt w:val="decimal"/>
      <w:lvlText w:val="%1.4"/>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E748C8"/>
    <w:multiLevelType w:val="multilevel"/>
    <w:tmpl w:val="2878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2B0EF5"/>
    <w:multiLevelType w:val="hybridMultilevel"/>
    <w:tmpl w:val="A5C4007C"/>
    <w:lvl w:ilvl="0" w:tplc="034E1922">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6">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8817A1"/>
    <w:multiLevelType w:val="hybridMultilevel"/>
    <w:tmpl w:val="0D724762"/>
    <w:lvl w:ilvl="0" w:tplc="2FEE1098">
      <w:start w:val="2"/>
      <w:numFmt w:val="decimal"/>
      <w:lvlText w:val="%1.5"/>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9">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C8D02AF"/>
    <w:multiLevelType w:val="hybridMultilevel"/>
    <w:tmpl w:val="7852693A"/>
    <w:lvl w:ilvl="0" w:tplc="96E0A0E2">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1"/>
  </w:num>
  <w:num w:numId="3">
    <w:abstractNumId w:val="13"/>
  </w:num>
  <w:num w:numId="4">
    <w:abstractNumId w:val="12"/>
  </w:num>
  <w:num w:numId="5">
    <w:abstractNumId w:val="22"/>
  </w:num>
  <w:num w:numId="6">
    <w:abstractNumId w:val="27"/>
  </w:num>
  <w:num w:numId="7">
    <w:abstractNumId w:val="24"/>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6"/>
  </w:num>
  <w:num w:numId="12">
    <w:abstractNumId w:val="29"/>
  </w:num>
  <w:num w:numId="13">
    <w:abstractNumId w:val="14"/>
  </w:num>
  <w:num w:numId="14">
    <w:abstractNumId w:val="18"/>
  </w:num>
  <w:num w:numId="15">
    <w:abstractNumId w:val="30"/>
  </w:num>
  <w:num w:numId="16">
    <w:abstractNumId w:val="20"/>
  </w:num>
  <w:num w:numId="17">
    <w:abstractNumId w:val="21"/>
  </w:num>
  <w:num w:numId="18">
    <w:abstractNumId w:val="28"/>
  </w:num>
  <w:num w:numId="19">
    <w:abstractNumId w:val="26"/>
  </w:num>
  <w:num w:numId="20">
    <w:abstractNumId w:val="11"/>
  </w:num>
  <w:num w:numId="21">
    <w:abstractNumId w:val="8"/>
  </w:num>
  <w:num w:numId="22">
    <w:abstractNumId w:val="23"/>
  </w:num>
  <w:num w:numId="23">
    <w:abstractNumId w:val="9"/>
  </w:num>
  <w:num w:numId="24">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9"/>
  <w:characterSpacingControl w:val="doNotCompress"/>
  <w:footnotePr>
    <w:footnote w:id="0"/>
    <w:footnote w:id="1"/>
  </w:footnotePr>
  <w:endnotePr>
    <w:endnote w:id="0"/>
    <w:endnote w:id="1"/>
  </w:endnotePr>
  <w:compat/>
  <w:rsids>
    <w:rsidRoot w:val="00774E1D"/>
    <w:rsid w:val="0000670B"/>
    <w:rsid w:val="00006C44"/>
    <w:rsid w:val="000216AE"/>
    <w:rsid w:val="00036AEB"/>
    <w:rsid w:val="00037442"/>
    <w:rsid w:val="00040CC5"/>
    <w:rsid w:val="00042257"/>
    <w:rsid w:val="00045DD4"/>
    <w:rsid w:val="00047294"/>
    <w:rsid w:val="00055574"/>
    <w:rsid w:val="00072B49"/>
    <w:rsid w:val="0009504E"/>
    <w:rsid w:val="000A2DAF"/>
    <w:rsid w:val="000B46BA"/>
    <w:rsid w:val="000B5A8D"/>
    <w:rsid w:val="000D6D54"/>
    <w:rsid w:val="000F11D3"/>
    <w:rsid w:val="0011408D"/>
    <w:rsid w:val="00115D15"/>
    <w:rsid w:val="00121DE0"/>
    <w:rsid w:val="00141B4A"/>
    <w:rsid w:val="00143694"/>
    <w:rsid w:val="0014390E"/>
    <w:rsid w:val="00166416"/>
    <w:rsid w:val="00170D02"/>
    <w:rsid w:val="00171794"/>
    <w:rsid w:val="001C3122"/>
    <w:rsid w:val="001D0FFF"/>
    <w:rsid w:val="001D58CE"/>
    <w:rsid w:val="001E16D8"/>
    <w:rsid w:val="001E6FDA"/>
    <w:rsid w:val="001F22DC"/>
    <w:rsid w:val="00214F63"/>
    <w:rsid w:val="0021766F"/>
    <w:rsid w:val="0022006A"/>
    <w:rsid w:val="002221C6"/>
    <w:rsid w:val="002273FE"/>
    <w:rsid w:val="00233807"/>
    <w:rsid w:val="002356C0"/>
    <w:rsid w:val="00240D8A"/>
    <w:rsid w:val="00244310"/>
    <w:rsid w:val="0024623D"/>
    <w:rsid w:val="00247AB8"/>
    <w:rsid w:val="00252352"/>
    <w:rsid w:val="00266960"/>
    <w:rsid w:val="00270C37"/>
    <w:rsid w:val="002757B5"/>
    <w:rsid w:val="00275E99"/>
    <w:rsid w:val="002914C0"/>
    <w:rsid w:val="002931DF"/>
    <w:rsid w:val="002955F4"/>
    <w:rsid w:val="00296BDC"/>
    <w:rsid w:val="002E6269"/>
    <w:rsid w:val="0030204E"/>
    <w:rsid w:val="00311DC9"/>
    <w:rsid w:val="003264F9"/>
    <w:rsid w:val="003278E9"/>
    <w:rsid w:val="00357047"/>
    <w:rsid w:val="00361618"/>
    <w:rsid w:val="00365E1D"/>
    <w:rsid w:val="00374FCC"/>
    <w:rsid w:val="003950CD"/>
    <w:rsid w:val="003B56DC"/>
    <w:rsid w:val="003C1096"/>
    <w:rsid w:val="003E33D0"/>
    <w:rsid w:val="003E54EB"/>
    <w:rsid w:val="004224E0"/>
    <w:rsid w:val="004336B2"/>
    <w:rsid w:val="004354C6"/>
    <w:rsid w:val="00437E6D"/>
    <w:rsid w:val="004479B3"/>
    <w:rsid w:val="004504FE"/>
    <w:rsid w:val="00452BD6"/>
    <w:rsid w:val="00484398"/>
    <w:rsid w:val="00495D44"/>
    <w:rsid w:val="004B6164"/>
    <w:rsid w:val="004C2E82"/>
    <w:rsid w:val="004C333E"/>
    <w:rsid w:val="004C6E08"/>
    <w:rsid w:val="004D1495"/>
    <w:rsid w:val="004D4FCF"/>
    <w:rsid w:val="004E1023"/>
    <w:rsid w:val="004E4C91"/>
    <w:rsid w:val="004F2887"/>
    <w:rsid w:val="004F3F38"/>
    <w:rsid w:val="00502B5B"/>
    <w:rsid w:val="005077C1"/>
    <w:rsid w:val="00523514"/>
    <w:rsid w:val="0052642D"/>
    <w:rsid w:val="00530FAC"/>
    <w:rsid w:val="00544455"/>
    <w:rsid w:val="00545F15"/>
    <w:rsid w:val="0055278C"/>
    <w:rsid w:val="00560DCD"/>
    <w:rsid w:val="00564864"/>
    <w:rsid w:val="0057187C"/>
    <w:rsid w:val="00582C22"/>
    <w:rsid w:val="0058636C"/>
    <w:rsid w:val="00591422"/>
    <w:rsid w:val="00597108"/>
    <w:rsid w:val="005A51F1"/>
    <w:rsid w:val="005B2A47"/>
    <w:rsid w:val="005B2FCD"/>
    <w:rsid w:val="005C168E"/>
    <w:rsid w:val="005C669D"/>
    <w:rsid w:val="005C6E1F"/>
    <w:rsid w:val="005D14A7"/>
    <w:rsid w:val="005D3BDE"/>
    <w:rsid w:val="005E13D8"/>
    <w:rsid w:val="005F57B6"/>
    <w:rsid w:val="00602E32"/>
    <w:rsid w:val="00605A2F"/>
    <w:rsid w:val="0061273F"/>
    <w:rsid w:val="006202A1"/>
    <w:rsid w:val="00632F38"/>
    <w:rsid w:val="006348C9"/>
    <w:rsid w:val="00653F56"/>
    <w:rsid w:val="0065473A"/>
    <w:rsid w:val="00665D9C"/>
    <w:rsid w:val="00674731"/>
    <w:rsid w:val="006767E8"/>
    <w:rsid w:val="006A1139"/>
    <w:rsid w:val="006A1D18"/>
    <w:rsid w:val="006A5B53"/>
    <w:rsid w:val="006B566B"/>
    <w:rsid w:val="006C78EF"/>
    <w:rsid w:val="006E4BF9"/>
    <w:rsid w:val="0070495F"/>
    <w:rsid w:val="007136EF"/>
    <w:rsid w:val="007153D6"/>
    <w:rsid w:val="00740607"/>
    <w:rsid w:val="00741C88"/>
    <w:rsid w:val="0074225E"/>
    <w:rsid w:val="007465C4"/>
    <w:rsid w:val="007474FB"/>
    <w:rsid w:val="00747DA1"/>
    <w:rsid w:val="0075304E"/>
    <w:rsid w:val="0075339F"/>
    <w:rsid w:val="00765A26"/>
    <w:rsid w:val="00774E1D"/>
    <w:rsid w:val="00781563"/>
    <w:rsid w:val="00797543"/>
    <w:rsid w:val="007C45CB"/>
    <w:rsid w:val="007D6759"/>
    <w:rsid w:val="00806ED3"/>
    <w:rsid w:val="008101FE"/>
    <w:rsid w:val="00811A92"/>
    <w:rsid w:val="0082607E"/>
    <w:rsid w:val="00827FCB"/>
    <w:rsid w:val="00832472"/>
    <w:rsid w:val="0085354E"/>
    <w:rsid w:val="0085492F"/>
    <w:rsid w:val="00883A4F"/>
    <w:rsid w:val="00896645"/>
    <w:rsid w:val="008A5068"/>
    <w:rsid w:val="008A7807"/>
    <w:rsid w:val="008E46A0"/>
    <w:rsid w:val="008F252E"/>
    <w:rsid w:val="008F6AFD"/>
    <w:rsid w:val="00904448"/>
    <w:rsid w:val="00905976"/>
    <w:rsid w:val="0091507A"/>
    <w:rsid w:val="00916872"/>
    <w:rsid w:val="00916B49"/>
    <w:rsid w:val="009248C7"/>
    <w:rsid w:val="0093128A"/>
    <w:rsid w:val="009512E3"/>
    <w:rsid w:val="00951313"/>
    <w:rsid w:val="00972652"/>
    <w:rsid w:val="00982CC2"/>
    <w:rsid w:val="009A1724"/>
    <w:rsid w:val="009A3557"/>
    <w:rsid w:val="009A6BC2"/>
    <w:rsid w:val="009B1C96"/>
    <w:rsid w:val="009C02A0"/>
    <w:rsid w:val="009C03C4"/>
    <w:rsid w:val="009C2871"/>
    <w:rsid w:val="009D757E"/>
    <w:rsid w:val="009F1E37"/>
    <w:rsid w:val="00A0306B"/>
    <w:rsid w:val="00A106CA"/>
    <w:rsid w:val="00A203DD"/>
    <w:rsid w:val="00A20941"/>
    <w:rsid w:val="00A22D03"/>
    <w:rsid w:val="00A248F0"/>
    <w:rsid w:val="00A307F4"/>
    <w:rsid w:val="00A41BF3"/>
    <w:rsid w:val="00A42467"/>
    <w:rsid w:val="00A56525"/>
    <w:rsid w:val="00A56EEB"/>
    <w:rsid w:val="00A6769F"/>
    <w:rsid w:val="00A71739"/>
    <w:rsid w:val="00A72B94"/>
    <w:rsid w:val="00A85652"/>
    <w:rsid w:val="00A912D4"/>
    <w:rsid w:val="00AA7547"/>
    <w:rsid w:val="00AC7450"/>
    <w:rsid w:val="00AD29F7"/>
    <w:rsid w:val="00AD3A42"/>
    <w:rsid w:val="00AD6B22"/>
    <w:rsid w:val="00AE0639"/>
    <w:rsid w:val="00AE534B"/>
    <w:rsid w:val="00AF130C"/>
    <w:rsid w:val="00B001FA"/>
    <w:rsid w:val="00B0025D"/>
    <w:rsid w:val="00B0058D"/>
    <w:rsid w:val="00B07D8D"/>
    <w:rsid w:val="00B239B3"/>
    <w:rsid w:val="00B36344"/>
    <w:rsid w:val="00B46D00"/>
    <w:rsid w:val="00B55F01"/>
    <w:rsid w:val="00B566DB"/>
    <w:rsid w:val="00B63578"/>
    <w:rsid w:val="00B647F7"/>
    <w:rsid w:val="00B749A5"/>
    <w:rsid w:val="00B764F8"/>
    <w:rsid w:val="00B94864"/>
    <w:rsid w:val="00BA7B79"/>
    <w:rsid w:val="00BC5ACE"/>
    <w:rsid w:val="00BD64DD"/>
    <w:rsid w:val="00C03511"/>
    <w:rsid w:val="00C0416E"/>
    <w:rsid w:val="00C22E3C"/>
    <w:rsid w:val="00C23912"/>
    <w:rsid w:val="00C619A8"/>
    <w:rsid w:val="00C639CD"/>
    <w:rsid w:val="00C72779"/>
    <w:rsid w:val="00C9195D"/>
    <w:rsid w:val="00C93474"/>
    <w:rsid w:val="00CA423B"/>
    <w:rsid w:val="00CA5D02"/>
    <w:rsid w:val="00CA70CD"/>
    <w:rsid w:val="00CB2DD6"/>
    <w:rsid w:val="00CC1570"/>
    <w:rsid w:val="00CD0BF6"/>
    <w:rsid w:val="00D169C9"/>
    <w:rsid w:val="00D22A44"/>
    <w:rsid w:val="00D3425C"/>
    <w:rsid w:val="00D3573E"/>
    <w:rsid w:val="00D35CFA"/>
    <w:rsid w:val="00D36DAA"/>
    <w:rsid w:val="00D4502A"/>
    <w:rsid w:val="00D667B9"/>
    <w:rsid w:val="00D76E75"/>
    <w:rsid w:val="00D85F03"/>
    <w:rsid w:val="00D922BC"/>
    <w:rsid w:val="00DA1C58"/>
    <w:rsid w:val="00DB1101"/>
    <w:rsid w:val="00DC238A"/>
    <w:rsid w:val="00DE5BC4"/>
    <w:rsid w:val="00DF528B"/>
    <w:rsid w:val="00DF55CD"/>
    <w:rsid w:val="00E05C09"/>
    <w:rsid w:val="00E07929"/>
    <w:rsid w:val="00E1746F"/>
    <w:rsid w:val="00E31C07"/>
    <w:rsid w:val="00E518F9"/>
    <w:rsid w:val="00E52A84"/>
    <w:rsid w:val="00E636C1"/>
    <w:rsid w:val="00E667B8"/>
    <w:rsid w:val="00E712A9"/>
    <w:rsid w:val="00E9075C"/>
    <w:rsid w:val="00E946F9"/>
    <w:rsid w:val="00EB5641"/>
    <w:rsid w:val="00EB6113"/>
    <w:rsid w:val="00EC2F44"/>
    <w:rsid w:val="00EC3350"/>
    <w:rsid w:val="00ED03B1"/>
    <w:rsid w:val="00EE3305"/>
    <w:rsid w:val="00EF5E54"/>
    <w:rsid w:val="00F078AE"/>
    <w:rsid w:val="00F174CC"/>
    <w:rsid w:val="00F17D2A"/>
    <w:rsid w:val="00F30CDB"/>
    <w:rsid w:val="00F37E63"/>
    <w:rsid w:val="00F46B88"/>
    <w:rsid w:val="00F51BE1"/>
    <w:rsid w:val="00F55DA1"/>
    <w:rsid w:val="00F717AC"/>
    <w:rsid w:val="00FC491A"/>
    <w:rsid w:val="00FC5501"/>
    <w:rsid w:val="00FE5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1DC9"/>
    <w:pPr>
      <w:keepNext/>
      <w:ind w:firstLine="5103"/>
      <w:outlineLvl w:val="0"/>
    </w:pPr>
    <w:rPr>
      <w:sz w:val="28"/>
    </w:rPr>
  </w:style>
  <w:style w:type="paragraph" w:styleId="2">
    <w:name w:val="heading 2"/>
    <w:basedOn w:val="a"/>
    <w:next w:val="a"/>
    <w:link w:val="20"/>
    <w:unhideWhenUsed/>
    <w:qFormat/>
    <w:rsid w:val="00311D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C45CB"/>
    <w:pPr>
      <w:keepNext/>
      <w:outlineLvl w:val="2"/>
    </w:pPr>
    <w:rPr>
      <w:b/>
      <w:sz w:val="28"/>
    </w:rPr>
  </w:style>
  <w:style w:type="paragraph" w:styleId="4">
    <w:name w:val="heading 4"/>
    <w:basedOn w:val="a"/>
    <w:next w:val="a"/>
    <w:link w:val="40"/>
    <w:qFormat/>
    <w:rsid w:val="009D757E"/>
    <w:pPr>
      <w:keepNext/>
      <w:tabs>
        <w:tab w:val="num" w:pos="0"/>
      </w:tabs>
      <w:ind w:left="720"/>
      <w:jc w:val="center"/>
      <w:outlineLvl w:val="3"/>
    </w:pPr>
    <w:rPr>
      <w:sz w:val="28"/>
      <w:lang w:eastAsia="ar-SA"/>
    </w:rPr>
  </w:style>
  <w:style w:type="paragraph" w:styleId="5">
    <w:name w:val="heading 5"/>
    <w:basedOn w:val="a"/>
    <w:next w:val="a"/>
    <w:link w:val="50"/>
    <w:qFormat/>
    <w:rsid w:val="009D757E"/>
    <w:pPr>
      <w:keepNext/>
      <w:tabs>
        <w:tab w:val="num" w:pos="0"/>
      </w:tabs>
      <w:jc w:val="center"/>
      <w:outlineLvl w:val="4"/>
    </w:pPr>
    <w:rPr>
      <w:b/>
      <w:sz w:val="28"/>
      <w:lang w:eastAsia="ar-SA"/>
    </w:rPr>
  </w:style>
  <w:style w:type="paragraph" w:styleId="6">
    <w:name w:val="heading 6"/>
    <w:basedOn w:val="a"/>
    <w:next w:val="a"/>
    <w:link w:val="60"/>
    <w:qFormat/>
    <w:rsid w:val="009D757E"/>
    <w:pPr>
      <w:keepNext/>
      <w:tabs>
        <w:tab w:val="num" w:pos="0"/>
      </w:tabs>
      <w:jc w:val="right"/>
      <w:outlineLvl w:val="5"/>
    </w:pPr>
    <w:rPr>
      <w:b/>
      <w:sz w:val="28"/>
      <w:lang w:eastAsia="ar-SA"/>
    </w:rPr>
  </w:style>
  <w:style w:type="paragraph" w:styleId="7">
    <w:name w:val="heading 7"/>
    <w:basedOn w:val="a"/>
    <w:next w:val="a"/>
    <w:link w:val="70"/>
    <w:qFormat/>
    <w:rsid w:val="009D757E"/>
    <w:pPr>
      <w:keepNext/>
      <w:tabs>
        <w:tab w:val="num" w:pos="0"/>
      </w:tabs>
      <w:jc w:val="center"/>
      <w:outlineLvl w:val="6"/>
    </w:pPr>
    <w:rPr>
      <w:sz w:val="28"/>
      <w:lang w:eastAsia="ar-SA"/>
    </w:rPr>
  </w:style>
  <w:style w:type="paragraph" w:styleId="8">
    <w:name w:val="heading 8"/>
    <w:basedOn w:val="a"/>
    <w:next w:val="a"/>
    <w:link w:val="80"/>
    <w:qFormat/>
    <w:rsid w:val="009D757E"/>
    <w:pPr>
      <w:keepNext/>
      <w:tabs>
        <w:tab w:val="num" w:pos="0"/>
      </w:tabs>
      <w:jc w:val="right"/>
      <w:outlineLvl w:val="7"/>
    </w:pPr>
    <w:rPr>
      <w:bCs/>
      <w:sz w:val="26"/>
      <w:lang w:eastAsia="ar-SA"/>
    </w:rPr>
  </w:style>
  <w:style w:type="paragraph" w:styleId="9">
    <w:name w:val="heading 9"/>
    <w:basedOn w:val="a"/>
    <w:next w:val="a"/>
    <w:link w:val="90"/>
    <w:qFormat/>
    <w:rsid w:val="009D757E"/>
    <w:pPr>
      <w:keepNext/>
      <w:tabs>
        <w:tab w:val="num" w:pos="0"/>
      </w:tabs>
      <w:jc w:val="both"/>
      <w:outlineLvl w:val="8"/>
    </w:pPr>
    <w:rPr>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DC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11D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C45C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757E"/>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9D75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D75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D75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D757E"/>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9D757E"/>
    <w:rPr>
      <w:rFonts w:ascii="Times New Roman" w:eastAsia="Times New Roman" w:hAnsi="Times New Roman" w:cs="Times New Roman"/>
      <w:bCs/>
      <w:sz w:val="26"/>
      <w:szCs w:val="20"/>
      <w:lang w:eastAsia="ar-SA"/>
    </w:rPr>
  </w:style>
  <w:style w:type="paragraph" w:styleId="a3">
    <w:name w:val="Subtitle"/>
    <w:basedOn w:val="a"/>
    <w:link w:val="a4"/>
    <w:qFormat/>
    <w:rsid w:val="00774E1D"/>
    <w:pPr>
      <w:jc w:val="center"/>
    </w:pPr>
    <w:rPr>
      <w:b/>
      <w:sz w:val="28"/>
    </w:rPr>
  </w:style>
  <w:style w:type="character" w:customStyle="1" w:styleId="a4">
    <w:name w:val="Подзаголовок Знак"/>
    <w:basedOn w:val="a0"/>
    <w:link w:val="a3"/>
    <w:rsid w:val="00774E1D"/>
    <w:rPr>
      <w:rFonts w:ascii="Times New Roman" w:eastAsia="Times New Roman" w:hAnsi="Times New Roman" w:cs="Times New Roman"/>
      <w:b/>
      <w:sz w:val="28"/>
      <w:szCs w:val="20"/>
      <w:lang w:eastAsia="ru-RU"/>
    </w:rPr>
  </w:style>
  <w:style w:type="paragraph" w:styleId="a5">
    <w:name w:val="Body Text"/>
    <w:basedOn w:val="a"/>
    <w:link w:val="a6"/>
    <w:rsid w:val="00006C44"/>
    <w:pPr>
      <w:jc w:val="both"/>
    </w:pPr>
    <w:rPr>
      <w:sz w:val="28"/>
    </w:rPr>
  </w:style>
  <w:style w:type="character" w:customStyle="1" w:styleId="a6">
    <w:name w:val="Основной текст Знак"/>
    <w:basedOn w:val="a0"/>
    <w:link w:val="a5"/>
    <w:rsid w:val="00006C44"/>
    <w:rPr>
      <w:rFonts w:ascii="Times New Roman" w:eastAsia="Times New Roman" w:hAnsi="Times New Roman" w:cs="Times New Roman"/>
      <w:sz w:val="28"/>
      <w:szCs w:val="20"/>
      <w:lang w:eastAsia="ru-RU"/>
    </w:rPr>
  </w:style>
  <w:style w:type="paragraph" w:styleId="a7">
    <w:name w:val="Plain Text"/>
    <w:basedOn w:val="a"/>
    <w:link w:val="a8"/>
    <w:uiPriority w:val="99"/>
    <w:unhideWhenUsed/>
    <w:rsid w:val="00582C22"/>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582C22"/>
    <w:rPr>
      <w:rFonts w:ascii="Consolas" w:hAnsi="Consolas"/>
      <w:sz w:val="21"/>
      <w:szCs w:val="21"/>
    </w:rPr>
  </w:style>
  <w:style w:type="paragraph" w:styleId="a9">
    <w:name w:val="Balloon Text"/>
    <w:basedOn w:val="a"/>
    <w:link w:val="aa"/>
    <w:unhideWhenUsed/>
    <w:rsid w:val="007C45CB"/>
    <w:rPr>
      <w:rFonts w:ascii="Tahoma" w:hAnsi="Tahoma" w:cs="Tahoma"/>
      <w:sz w:val="16"/>
      <w:szCs w:val="16"/>
    </w:rPr>
  </w:style>
  <w:style w:type="character" w:customStyle="1" w:styleId="aa">
    <w:name w:val="Текст выноски Знак"/>
    <w:basedOn w:val="a0"/>
    <w:link w:val="a9"/>
    <w:rsid w:val="007C45CB"/>
    <w:rPr>
      <w:rFonts w:ascii="Tahoma" w:eastAsia="Times New Roman" w:hAnsi="Tahoma" w:cs="Tahoma"/>
      <w:sz w:val="16"/>
      <w:szCs w:val="16"/>
      <w:lang w:eastAsia="ru-RU"/>
    </w:rPr>
  </w:style>
  <w:style w:type="paragraph" w:styleId="21">
    <w:name w:val="Body Text 2"/>
    <w:basedOn w:val="a"/>
    <w:link w:val="22"/>
    <w:unhideWhenUsed/>
    <w:rsid w:val="005C6E1F"/>
    <w:pPr>
      <w:spacing w:after="120" w:line="480" w:lineRule="auto"/>
    </w:pPr>
  </w:style>
  <w:style w:type="character" w:customStyle="1" w:styleId="22">
    <w:name w:val="Основной текст 2 Знак"/>
    <w:basedOn w:val="a0"/>
    <w:link w:val="21"/>
    <w:rsid w:val="005C6E1F"/>
    <w:rPr>
      <w:rFonts w:ascii="Times New Roman" w:eastAsia="Times New Roman" w:hAnsi="Times New Roman" w:cs="Times New Roman"/>
      <w:sz w:val="20"/>
      <w:szCs w:val="20"/>
      <w:lang w:eastAsia="ru-RU"/>
    </w:rPr>
  </w:style>
  <w:style w:type="paragraph" w:styleId="ab">
    <w:name w:val="header"/>
    <w:basedOn w:val="a"/>
    <w:link w:val="ac"/>
    <w:unhideWhenUsed/>
    <w:rsid w:val="000F11D3"/>
    <w:pPr>
      <w:tabs>
        <w:tab w:val="center" w:pos="4677"/>
        <w:tab w:val="right" w:pos="9355"/>
      </w:tabs>
    </w:pPr>
  </w:style>
  <w:style w:type="character" w:customStyle="1" w:styleId="ac">
    <w:name w:val="Верхний колонтитул Знак"/>
    <w:basedOn w:val="a0"/>
    <w:link w:val="ab"/>
    <w:rsid w:val="000F11D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F11D3"/>
    <w:pPr>
      <w:tabs>
        <w:tab w:val="center" w:pos="4677"/>
        <w:tab w:val="right" w:pos="9355"/>
      </w:tabs>
    </w:pPr>
  </w:style>
  <w:style w:type="character" w:customStyle="1" w:styleId="ae">
    <w:name w:val="Нижний колонтитул Знак"/>
    <w:basedOn w:val="a0"/>
    <w:link w:val="ad"/>
    <w:uiPriority w:val="99"/>
    <w:rsid w:val="000F11D3"/>
    <w:rPr>
      <w:rFonts w:ascii="Times New Roman" w:eastAsia="Times New Roman" w:hAnsi="Times New Roman" w:cs="Times New Roman"/>
      <w:sz w:val="20"/>
      <w:szCs w:val="20"/>
      <w:lang w:eastAsia="ru-RU"/>
    </w:rPr>
  </w:style>
  <w:style w:type="character" w:styleId="af">
    <w:name w:val="Hyperlink"/>
    <w:basedOn w:val="a0"/>
    <w:link w:val="11"/>
    <w:uiPriority w:val="99"/>
    <w:unhideWhenUsed/>
    <w:rsid w:val="006A5B53"/>
    <w:rPr>
      <w:color w:val="0000FF"/>
      <w:u w:val="single"/>
    </w:rPr>
  </w:style>
  <w:style w:type="paragraph" w:customStyle="1" w:styleId="11">
    <w:name w:val="Гиперссылка1"/>
    <w:link w:val="af"/>
    <w:uiPriority w:val="99"/>
    <w:rsid w:val="00564864"/>
    <w:pPr>
      <w:spacing w:after="0" w:line="240" w:lineRule="auto"/>
    </w:pPr>
    <w:rPr>
      <w:color w:val="0000FF"/>
      <w:u w:val="single"/>
    </w:rPr>
  </w:style>
  <w:style w:type="character" w:styleId="af0">
    <w:name w:val="FollowedHyperlink"/>
    <w:basedOn w:val="a0"/>
    <w:uiPriority w:val="99"/>
    <w:unhideWhenUsed/>
    <w:rsid w:val="006A5B53"/>
    <w:rPr>
      <w:color w:val="800080"/>
      <w:u w:val="single"/>
    </w:rPr>
  </w:style>
  <w:style w:type="paragraph" w:customStyle="1" w:styleId="xl65">
    <w:name w:val="xl65"/>
    <w:basedOn w:val="a"/>
    <w:rsid w:val="006A5B53"/>
    <w:pPr>
      <w:spacing w:before="100" w:beforeAutospacing="1" w:after="100" w:afterAutospacing="1"/>
      <w:jc w:val="center"/>
      <w:textAlignment w:val="top"/>
    </w:pPr>
    <w:rPr>
      <w:b/>
      <w:bCs/>
      <w:sz w:val="28"/>
      <w:szCs w:val="28"/>
    </w:rPr>
  </w:style>
  <w:style w:type="paragraph" w:customStyle="1" w:styleId="xl66">
    <w:name w:val="xl66"/>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6A5B53"/>
    <w:pPr>
      <w:spacing w:before="100" w:beforeAutospacing="1" w:after="100" w:afterAutospacing="1"/>
      <w:jc w:val="center"/>
      <w:textAlignment w:val="top"/>
    </w:pPr>
    <w:rPr>
      <w:sz w:val="24"/>
      <w:szCs w:val="24"/>
    </w:rPr>
  </w:style>
  <w:style w:type="paragraph" w:customStyle="1" w:styleId="xl70">
    <w:name w:val="xl70"/>
    <w:basedOn w:val="a"/>
    <w:rsid w:val="006A5B53"/>
    <w:pPr>
      <w:spacing w:before="100" w:beforeAutospacing="1" w:after="100" w:afterAutospacing="1"/>
      <w:jc w:val="center"/>
      <w:textAlignment w:val="top"/>
    </w:pPr>
    <w:rPr>
      <w:b/>
      <w:bCs/>
      <w:sz w:val="24"/>
      <w:szCs w:val="24"/>
    </w:rPr>
  </w:style>
  <w:style w:type="paragraph" w:customStyle="1" w:styleId="xl71">
    <w:name w:val="xl7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4">
    <w:name w:val="xl7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7">
    <w:name w:val="xl7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2">
    <w:name w:val="xl82"/>
    <w:basedOn w:val="a"/>
    <w:rsid w:val="006A5B53"/>
    <w:pP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6A5B53"/>
    <w:pPr>
      <w:spacing w:before="100" w:beforeAutospacing="1" w:after="100" w:afterAutospacing="1"/>
      <w:jc w:val="center"/>
    </w:pPr>
    <w:rPr>
      <w:b/>
      <w:bCs/>
      <w:sz w:val="28"/>
      <w:szCs w:val="28"/>
    </w:rPr>
  </w:style>
  <w:style w:type="paragraph" w:customStyle="1" w:styleId="xl86">
    <w:name w:val="xl86"/>
    <w:basedOn w:val="a"/>
    <w:rsid w:val="006A5B53"/>
    <w:pPr>
      <w:spacing w:before="100" w:beforeAutospacing="1" w:after="100" w:afterAutospacing="1"/>
      <w:jc w:val="center"/>
      <w:textAlignment w:val="top"/>
    </w:pPr>
  </w:style>
  <w:style w:type="paragraph" w:customStyle="1" w:styleId="xl87">
    <w:name w:val="xl8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9">
    <w:name w:val="xl89"/>
    <w:basedOn w:val="a"/>
    <w:rsid w:val="006A5B53"/>
    <w:pPr>
      <w:spacing w:before="100" w:beforeAutospacing="1" w:after="100" w:afterAutospacing="1"/>
    </w:pPr>
    <w:rPr>
      <w:sz w:val="24"/>
      <w:szCs w:val="24"/>
    </w:rPr>
  </w:style>
  <w:style w:type="paragraph" w:customStyle="1" w:styleId="xl90">
    <w:name w:val="xl90"/>
    <w:basedOn w:val="a"/>
    <w:rsid w:val="006A5B53"/>
    <w:pPr>
      <w:spacing w:before="100" w:beforeAutospacing="1" w:after="100" w:afterAutospacing="1"/>
      <w:jc w:val="center"/>
      <w:textAlignment w:val="top"/>
    </w:pPr>
    <w:rPr>
      <w:b/>
      <w:bCs/>
      <w:sz w:val="28"/>
      <w:szCs w:val="28"/>
    </w:rPr>
  </w:style>
  <w:style w:type="paragraph" w:customStyle="1" w:styleId="xl91">
    <w:name w:val="xl9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2">
    <w:name w:val="xl9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6">
    <w:name w:val="xl96"/>
    <w:basedOn w:val="a"/>
    <w:rsid w:val="006A5B53"/>
    <w:pPr>
      <w:spacing w:before="100" w:beforeAutospacing="1" w:after="100" w:afterAutospacing="1"/>
      <w:jc w:val="center"/>
    </w:pPr>
    <w:rPr>
      <w:b/>
      <w:bCs/>
      <w:sz w:val="28"/>
      <w:szCs w:val="28"/>
    </w:rPr>
  </w:style>
  <w:style w:type="paragraph" w:customStyle="1" w:styleId="xl97">
    <w:name w:val="xl97"/>
    <w:basedOn w:val="a"/>
    <w:rsid w:val="006A5B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
    <w:rsid w:val="006A5B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Title"/>
    <w:basedOn w:val="a"/>
    <w:link w:val="af2"/>
    <w:qFormat/>
    <w:rsid w:val="00311DC9"/>
    <w:pPr>
      <w:jc w:val="center"/>
    </w:pPr>
    <w:rPr>
      <w:sz w:val="28"/>
    </w:rPr>
  </w:style>
  <w:style w:type="character" w:customStyle="1" w:styleId="af2">
    <w:name w:val="Название Знак"/>
    <w:basedOn w:val="a0"/>
    <w:link w:val="af1"/>
    <w:rsid w:val="00311DC9"/>
    <w:rPr>
      <w:rFonts w:ascii="Times New Roman" w:eastAsia="Times New Roman" w:hAnsi="Times New Roman" w:cs="Times New Roman"/>
      <w:sz w:val="28"/>
      <w:szCs w:val="20"/>
      <w:lang w:eastAsia="ru-RU"/>
    </w:rPr>
  </w:style>
  <w:style w:type="character" w:styleId="af3">
    <w:name w:val="page number"/>
    <w:basedOn w:val="a0"/>
    <w:link w:val="12"/>
    <w:rsid w:val="00311DC9"/>
  </w:style>
  <w:style w:type="paragraph" w:customStyle="1" w:styleId="12">
    <w:name w:val="Номер страницы1"/>
    <w:link w:val="af3"/>
    <w:rsid w:val="00564864"/>
    <w:rPr>
      <w:color w:val="000000"/>
    </w:rPr>
  </w:style>
  <w:style w:type="table" w:styleId="af4">
    <w:name w:val="Table Grid"/>
    <w:basedOn w:val="a1"/>
    <w:rsid w:val="00311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w:basedOn w:val="a"/>
    <w:rsid w:val="00311DC9"/>
    <w:pPr>
      <w:widowControl w:val="0"/>
      <w:adjustRightInd w:val="0"/>
      <w:spacing w:after="160" w:line="240" w:lineRule="exact"/>
      <w:jc w:val="right"/>
    </w:pPr>
    <w:rPr>
      <w:lang w:val="en-GB" w:eastAsia="en-US"/>
    </w:rPr>
  </w:style>
  <w:style w:type="paragraph" w:customStyle="1" w:styleId="af6">
    <w:name w:val="Знак"/>
    <w:basedOn w:val="a"/>
    <w:rsid w:val="00311DC9"/>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311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D0BF6"/>
    <w:rPr>
      <w:rFonts w:ascii="Arial" w:eastAsia="Times New Roman" w:hAnsi="Arial" w:cs="Arial"/>
      <w:sz w:val="20"/>
      <w:szCs w:val="20"/>
      <w:lang w:eastAsia="ru-RU"/>
    </w:rPr>
  </w:style>
  <w:style w:type="paragraph" w:customStyle="1" w:styleId="ConsPlusNonformat">
    <w:name w:val="ConsPlusNonformat"/>
    <w:uiPriority w:val="99"/>
    <w:qFormat/>
    <w:rsid w:val="00311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одержимое таблицы"/>
    <w:basedOn w:val="a"/>
    <w:rsid w:val="00311DC9"/>
    <w:pPr>
      <w:suppressLineNumbers/>
    </w:pPr>
    <w:rPr>
      <w:rFonts w:ascii="Arial" w:hAnsi="Arial"/>
      <w:lang w:eastAsia="ar-SA"/>
    </w:rPr>
  </w:style>
  <w:style w:type="paragraph" w:customStyle="1" w:styleId="ConsPlusCell">
    <w:name w:val="ConsPlusCell"/>
    <w:qFormat/>
    <w:rsid w:val="00311D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Body Text Indent"/>
    <w:basedOn w:val="a"/>
    <w:link w:val="af9"/>
    <w:rsid w:val="00311DC9"/>
    <w:pPr>
      <w:ind w:firstLine="540"/>
    </w:pPr>
    <w:rPr>
      <w:sz w:val="28"/>
      <w:szCs w:val="24"/>
    </w:rPr>
  </w:style>
  <w:style w:type="character" w:customStyle="1" w:styleId="af9">
    <w:name w:val="Основной текст с отступом Знак"/>
    <w:basedOn w:val="a0"/>
    <w:link w:val="af8"/>
    <w:rsid w:val="00311DC9"/>
    <w:rPr>
      <w:rFonts w:ascii="Times New Roman" w:eastAsia="Times New Roman" w:hAnsi="Times New Roman" w:cs="Times New Roman"/>
      <w:sz w:val="28"/>
      <w:szCs w:val="24"/>
      <w:lang w:eastAsia="ru-RU"/>
    </w:rPr>
  </w:style>
  <w:style w:type="paragraph" w:styleId="31">
    <w:name w:val="Body Text Indent 3"/>
    <w:basedOn w:val="a"/>
    <w:link w:val="32"/>
    <w:rsid w:val="00311DC9"/>
    <w:pPr>
      <w:ind w:firstLine="708"/>
      <w:jc w:val="both"/>
    </w:pPr>
    <w:rPr>
      <w:sz w:val="28"/>
      <w:szCs w:val="24"/>
    </w:rPr>
  </w:style>
  <w:style w:type="character" w:customStyle="1" w:styleId="32">
    <w:name w:val="Основной текст с отступом 3 Знак"/>
    <w:basedOn w:val="a0"/>
    <w:link w:val="31"/>
    <w:rsid w:val="00311DC9"/>
    <w:rPr>
      <w:rFonts w:ascii="Times New Roman" w:eastAsia="Times New Roman" w:hAnsi="Times New Roman" w:cs="Times New Roman"/>
      <w:sz w:val="28"/>
      <w:szCs w:val="24"/>
      <w:lang w:eastAsia="ru-RU"/>
    </w:rPr>
  </w:style>
  <w:style w:type="paragraph" w:styleId="afa">
    <w:name w:val="Normal (Web)"/>
    <w:basedOn w:val="a"/>
    <w:uiPriority w:val="99"/>
    <w:unhideWhenUsed/>
    <w:rsid w:val="00311DC9"/>
    <w:pPr>
      <w:spacing w:before="100" w:beforeAutospacing="1" w:after="100" w:afterAutospacing="1"/>
    </w:pPr>
    <w:rPr>
      <w:sz w:val="24"/>
      <w:szCs w:val="24"/>
    </w:rPr>
  </w:style>
  <w:style w:type="character" w:styleId="afb">
    <w:name w:val="Strong"/>
    <w:basedOn w:val="a0"/>
    <w:uiPriority w:val="22"/>
    <w:qFormat/>
    <w:rsid w:val="00311DC9"/>
    <w:rPr>
      <w:b/>
      <w:bCs/>
    </w:rPr>
  </w:style>
  <w:style w:type="character" w:styleId="afc">
    <w:name w:val="Emphasis"/>
    <w:basedOn w:val="a0"/>
    <w:uiPriority w:val="20"/>
    <w:qFormat/>
    <w:rsid w:val="00311DC9"/>
    <w:rPr>
      <w:i/>
      <w:iCs/>
    </w:rPr>
  </w:style>
  <w:style w:type="paragraph" w:customStyle="1" w:styleId="xl103">
    <w:name w:val="xl103"/>
    <w:basedOn w:val="a"/>
    <w:rsid w:val="00311DC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311DC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3">
    <w:name w:val="заголовок 1"/>
    <w:basedOn w:val="a"/>
    <w:next w:val="a"/>
    <w:uiPriority w:val="99"/>
    <w:rsid w:val="00311DC9"/>
    <w:pPr>
      <w:keepNext/>
      <w:autoSpaceDE w:val="0"/>
      <w:autoSpaceDN w:val="0"/>
      <w:jc w:val="center"/>
      <w:outlineLvl w:val="0"/>
    </w:pPr>
    <w:rPr>
      <w:sz w:val="26"/>
      <w:szCs w:val="26"/>
    </w:rPr>
  </w:style>
  <w:style w:type="paragraph" w:customStyle="1" w:styleId="23">
    <w:name w:val="заголовок 2"/>
    <w:basedOn w:val="a"/>
    <w:next w:val="a"/>
    <w:uiPriority w:val="99"/>
    <w:rsid w:val="00311DC9"/>
    <w:pPr>
      <w:keepNext/>
      <w:autoSpaceDE w:val="0"/>
      <w:autoSpaceDN w:val="0"/>
      <w:jc w:val="center"/>
      <w:outlineLvl w:val="1"/>
    </w:pPr>
    <w:rPr>
      <w:b/>
      <w:bCs/>
    </w:rPr>
  </w:style>
  <w:style w:type="paragraph" w:customStyle="1" w:styleId="33">
    <w:name w:val="заголовок 3"/>
    <w:basedOn w:val="a"/>
    <w:next w:val="a"/>
    <w:uiPriority w:val="99"/>
    <w:rsid w:val="00311DC9"/>
    <w:pPr>
      <w:keepNext/>
      <w:autoSpaceDE w:val="0"/>
      <w:autoSpaceDN w:val="0"/>
      <w:jc w:val="right"/>
      <w:outlineLvl w:val="2"/>
    </w:pPr>
    <w:rPr>
      <w:sz w:val="26"/>
      <w:szCs w:val="26"/>
    </w:rPr>
  </w:style>
  <w:style w:type="character" w:customStyle="1" w:styleId="afd">
    <w:name w:val="Основной шрифт"/>
    <w:rsid w:val="00311DC9"/>
  </w:style>
  <w:style w:type="paragraph" w:customStyle="1" w:styleId="ConsNormal">
    <w:name w:val="ConsNormal"/>
    <w:rsid w:val="00311DC9"/>
    <w:pPr>
      <w:widowControl w:val="0"/>
      <w:autoSpaceDE w:val="0"/>
      <w:autoSpaceDN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1DC9"/>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Cell">
    <w:name w:val="ConsCell"/>
    <w:rsid w:val="00311D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DocList">
    <w:name w:val="ConsDocList"/>
    <w:uiPriority w:val="99"/>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e">
    <w:name w:val="List"/>
    <w:basedOn w:val="a"/>
    <w:rsid w:val="00311DC9"/>
    <w:pPr>
      <w:ind w:left="283" w:hanging="283"/>
    </w:pPr>
  </w:style>
  <w:style w:type="paragraph" w:styleId="24">
    <w:name w:val="List 2"/>
    <w:basedOn w:val="a"/>
    <w:uiPriority w:val="99"/>
    <w:rsid w:val="00311DC9"/>
    <w:pPr>
      <w:ind w:left="566" w:hanging="283"/>
    </w:pPr>
  </w:style>
  <w:style w:type="paragraph" w:styleId="34">
    <w:name w:val="List 3"/>
    <w:basedOn w:val="a"/>
    <w:uiPriority w:val="99"/>
    <w:rsid w:val="00311DC9"/>
    <w:pPr>
      <w:ind w:left="849" w:hanging="283"/>
    </w:pPr>
  </w:style>
  <w:style w:type="paragraph" w:styleId="25">
    <w:name w:val="List Continue 2"/>
    <w:basedOn w:val="a"/>
    <w:uiPriority w:val="99"/>
    <w:rsid w:val="00311DC9"/>
    <w:pPr>
      <w:spacing w:after="120"/>
      <w:ind w:left="566"/>
    </w:pPr>
  </w:style>
  <w:style w:type="paragraph" w:styleId="aff">
    <w:name w:val="Normal Indent"/>
    <w:basedOn w:val="a"/>
    <w:uiPriority w:val="99"/>
    <w:rsid w:val="00311DC9"/>
    <w:pPr>
      <w:ind w:left="720"/>
    </w:pPr>
  </w:style>
  <w:style w:type="character" w:customStyle="1" w:styleId="41">
    <w:name w:val="Основной текст (4)_"/>
    <w:basedOn w:val="a0"/>
    <w:link w:val="42"/>
    <w:rsid w:val="002221C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221C6"/>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2221C6"/>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2221C6"/>
    <w:pPr>
      <w:widowControl w:val="0"/>
      <w:shd w:val="clear" w:color="auto" w:fill="FFFFFF"/>
      <w:spacing w:before="360" w:after="540" w:line="322" w:lineRule="exact"/>
      <w:jc w:val="center"/>
    </w:pPr>
    <w:rPr>
      <w:sz w:val="28"/>
      <w:szCs w:val="28"/>
      <w:lang w:eastAsia="en-US"/>
    </w:rPr>
  </w:style>
  <w:style w:type="character" w:customStyle="1" w:styleId="26">
    <w:name w:val="Основной текст (2)_"/>
    <w:basedOn w:val="a0"/>
    <w:link w:val="27"/>
    <w:rsid w:val="002221C6"/>
    <w:rPr>
      <w:rFonts w:ascii="Times New Roman" w:eastAsia="Times New Roman" w:hAnsi="Times New Roman" w:cs="Times New Roman"/>
      <w:shd w:val="clear" w:color="auto" w:fill="FFFFFF"/>
    </w:rPr>
  </w:style>
  <w:style w:type="paragraph" w:customStyle="1" w:styleId="27">
    <w:name w:val="Основной текст (2)"/>
    <w:basedOn w:val="a"/>
    <w:link w:val="26"/>
    <w:rsid w:val="002221C6"/>
    <w:pPr>
      <w:widowControl w:val="0"/>
      <w:shd w:val="clear" w:color="auto" w:fill="FFFFFF"/>
      <w:spacing w:before="240" w:line="269" w:lineRule="exact"/>
      <w:ind w:hanging="700"/>
      <w:jc w:val="both"/>
    </w:pPr>
    <w:rPr>
      <w:sz w:val="22"/>
      <w:szCs w:val="22"/>
      <w:lang w:eastAsia="en-US"/>
    </w:rPr>
  </w:style>
  <w:style w:type="character" w:customStyle="1" w:styleId="35">
    <w:name w:val="Основной текст (3)_"/>
    <w:basedOn w:val="a0"/>
    <w:link w:val="36"/>
    <w:rsid w:val="002221C6"/>
    <w:rPr>
      <w:rFonts w:ascii="Times New Roman" w:eastAsia="Times New Roman" w:hAnsi="Times New Roman" w:cs="Times New Roman"/>
      <w:b/>
      <w:bCs/>
      <w:shd w:val="clear" w:color="auto" w:fill="FFFFFF"/>
    </w:rPr>
  </w:style>
  <w:style w:type="paragraph" w:customStyle="1" w:styleId="36">
    <w:name w:val="Основной текст (3)"/>
    <w:basedOn w:val="a"/>
    <w:link w:val="35"/>
    <w:rsid w:val="002221C6"/>
    <w:pPr>
      <w:widowControl w:val="0"/>
      <w:shd w:val="clear" w:color="auto" w:fill="FFFFFF"/>
      <w:spacing w:after="60" w:line="0" w:lineRule="atLeast"/>
      <w:jc w:val="center"/>
    </w:pPr>
    <w:rPr>
      <w:b/>
      <w:bCs/>
      <w:sz w:val="22"/>
      <w:szCs w:val="22"/>
      <w:lang w:eastAsia="en-US"/>
    </w:rPr>
  </w:style>
  <w:style w:type="paragraph" w:customStyle="1" w:styleId="28">
    <w:name w:val="Знак Знак Знак Знак Знак Знак Знак2"/>
    <w:basedOn w:val="a"/>
    <w:uiPriority w:val="99"/>
    <w:rsid w:val="00EC3350"/>
    <w:pPr>
      <w:widowControl w:val="0"/>
      <w:adjustRightInd w:val="0"/>
      <w:spacing w:after="160" w:line="240" w:lineRule="exact"/>
      <w:jc w:val="right"/>
    </w:pPr>
    <w:rPr>
      <w:lang w:val="en-GB" w:eastAsia="en-US"/>
    </w:rPr>
  </w:style>
  <w:style w:type="paragraph" w:customStyle="1" w:styleId="14">
    <w:name w:val="Знак Знак Знак Знак Знак Знак Знак1"/>
    <w:basedOn w:val="a"/>
    <w:uiPriority w:val="99"/>
    <w:rsid w:val="00EC3350"/>
    <w:pPr>
      <w:widowControl w:val="0"/>
      <w:adjustRightInd w:val="0"/>
      <w:spacing w:after="160" w:line="240" w:lineRule="exact"/>
      <w:jc w:val="right"/>
    </w:pPr>
    <w:rPr>
      <w:lang w:val="en-GB" w:eastAsia="en-US"/>
    </w:rPr>
  </w:style>
  <w:style w:type="character" w:customStyle="1" w:styleId="ConsPlusNormal1">
    <w:name w:val="ConsPlusNormal1"/>
    <w:uiPriority w:val="99"/>
    <w:locked/>
    <w:rsid w:val="00EC3350"/>
    <w:rPr>
      <w:rFonts w:ascii="Arial" w:hAnsi="Arial" w:cs="Arial"/>
      <w:sz w:val="22"/>
      <w:szCs w:val="22"/>
    </w:rPr>
  </w:style>
  <w:style w:type="paragraph" w:customStyle="1" w:styleId="s1">
    <w:name w:val="s_1"/>
    <w:basedOn w:val="a"/>
    <w:rsid w:val="00EC3350"/>
    <w:pPr>
      <w:ind w:firstLine="720"/>
      <w:jc w:val="both"/>
    </w:pPr>
    <w:rPr>
      <w:rFonts w:ascii="Arial" w:hAnsi="Arial" w:cs="Arial"/>
      <w:sz w:val="26"/>
      <w:szCs w:val="26"/>
    </w:rPr>
  </w:style>
  <w:style w:type="paragraph" w:customStyle="1" w:styleId="ConsPlusTitle">
    <w:name w:val="ConsPlusTitle"/>
    <w:link w:val="ConsPlusTitle1"/>
    <w:rsid w:val="00EC3350"/>
    <w:pPr>
      <w:widowControl w:val="0"/>
      <w:autoSpaceDE w:val="0"/>
      <w:autoSpaceDN w:val="0"/>
      <w:spacing w:after="0" w:line="240" w:lineRule="auto"/>
      <w:ind w:firstLine="567"/>
      <w:jc w:val="both"/>
    </w:pPr>
    <w:rPr>
      <w:rFonts w:ascii="Times New Roman" w:eastAsia="Times New Roman" w:hAnsi="Times New Roman" w:cs="Times New Roman"/>
      <w:b/>
      <w:lang w:eastAsia="ru-RU"/>
    </w:rPr>
  </w:style>
  <w:style w:type="character" w:customStyle="1" w:styleId="ConsPlusTitle1">
    <w:name w:val="ConsPlusTitle1"/>
    <w:link w:val="ConsPlusTitle"/>
    <w:locked/>
    <w:rsid w:val="00EC3350"/>
    <w:rPr>
      <w:rFonts w:ascii="Times New Roman" w:eastAsia="Times New Roman" w:hAnsi="Times New Roman" w:cs="Times New Roman"/>
      <w:b/>
      <w:lang w:eastAsia="ru-RU"/>
    </w:rPr>
  </w:style>
  <w:style w:type="paragraph" w:styleId="aff0">
    <w:name w:val="footnote text"/>
    <w:basedOn w:val="a"/>
    <w:link w:val="15"/>
    <w:rsid w:val="00EC3350"/>
  </w:style>
  <w:style w:type="character" w:customStyle="1" w:styleId="15">
    <w:name w:val="Текст сноски Знак1"/>
    <w:basedOn w:val="a0"/>
    <w:link w:val="aff0"/>
    <w:rsid w:val="00EC3350"/>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EC3350"/>
    <w:rPr>
      <w:rFonts w:ascii="Times New Roman" w:eastAsia="Times New Roman" w:hAnsi="Times New Roman" w:cs="Times New Roman"/>
      <w:sz w:val="20"/>
      <w:szCs w:val="20"/>
      <w:lang w:eastAsia="ru-RU"/>
    </w:rPr>
  </w:style>
  <w:style w:type="character" w:styleId="aff2">
    <w:name w:val="footnote reference"/>
    <w:link w:val="16"/>
    <w:uiPriority w:val="99"/>
    <w:unhideWhenUsed/>
    <w:rsid w:val="00EC3350"/>
    <w:rPr>
      <w:vertAlign w:val="superscript"/>
    </w:rPr>
  </w:style>
  <w:style w:type="paragraph" w:customStyle="1" w:styleId="16">
    <w:name w:val="Знак сноски1"/>
    <w:basedOn w:val="a"/>
    <w:link w:val="aff2"/>
    <w:uiPriority w:val="99"/>
    <w:rsid w:val="00EC3350"/>
    <w:pPr>
      <w:spacing w:after="200" w:line="276" w:lineRule="auto"/>
    </w:pPr>
    <w:rPr>
      <w:rFonts w:asciiTheme="minorHAnsi" w:eastAsiaTheme="minorHAnsi" w:hAnsiTheme="minorHAnsi" w:cstheme="minorBidi"/>
      <w:sz w:val="22"/>
      <w:szCs w:val="22"/>
      <w:vertAlign w:val="superscript"/>
      <w:lang w:eastAsia="en-US"/>
    </w:rPr>
  </w:style>
  <w:style w:type="paragraph" w:styleId="29">
    <w:name w:val="Body Text Indent 2"/>
    <w:basedOn w:val="a"/>
    <w:link w:val="2a"/>
    <w:rsid w:val="009D757E"/>
    <w:pPr>
      <w:spacing w:after="120" w:line="480" w:lineRule="auto"/>
      <w:ind w:left="283"/>
    </w:pPr>
  </w:style>
  <w:style w:type="character" w:customStyle="1" w:styleId="2a">
    <w:name w:val="Основной текст с отступом 2 Знак"/>
    <w:basedOn w:val="a0"/>
    <w:link w:val="29"/>
    <w:rsid w:val="009D757E"/>
    <w:rPr>
      <w:rFonts w:ascii="Times New Roman" w:eastAsia="Times New Roman" w:hAnsi="Times New Roman" w:cs="Times New Roman"/>
      <w:sz w:val="20"/>
      <w:szCs w:val="20"/>
      <w:lang w:eastAsia="ru-RU"/>
    </w:rPr>
  </w:style>
  <w:style w:type="paragraph" w:customStyle="1" w:styleId="1c">
    <w:name w:val="Абзац1 c отступом"/>
    <w:basedOn w:val="a"/>
    <w:rsid w:val="009D757E"/>
    <w:pPr>
      <w:widowControl w:val="0"/>
      <w:spacing w:after="60" w:line="360" w:lineRule="exact"/>
      <w:ind w:firstLine="709"/>
      <w:jc w:val="both"/>
    </w:pPr>
    <w:rPr>
      <w:sz w:val="28"/>
    </w:rPr>
  </w:style>
  <w:style w:type="paragraph" w:customStyle="1" w:styleId="17">
    <w:name w:val="Абзац списка1"/>
    <w:basedOn w:val="a"/>
    <w:rsid w:val="009D757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9D757E"/>
    <w:pPr>
      <w:suppressAutoHyphens/>
      <w:spacing w:after="0" w:line="240" w:lineRule="auto"/>
    </w:pPr>
    <w:rPr>
      <w:rFonts w:ascii="Calibri" w:eastAsia="Calibri" w:hAnsi="Calibri" w:cs="Calibri"/>
      <w:lang w:eastAsia="zh-CN"/>
    </w:rPr>
  </w:style>
  <w:style w:type="paragraph" w:customStyle="1" w:styleId="Standard">
    <w:name w:val="Standard"/>
    <w:rsid w:val="009D757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3">
    <w:name w:val="List Paragraph"/>
    <w:basedOn w:val="a"/>
    <w:uiPriority w:val="34"/>
    <w:qFormat/>
    <w:rsid w:val="009D75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3">
    <w:name w:val="xl63"/>
    <w:basedOn w:val="a"/>
    <w:rsid w:val="009D757E"/>
    <w:pPr>
      <w:spacing w:before="100" w:beforeAutospacing="1" w:after="100" w:afterAutospacing="1"/>
    </w:pPr>
    <w:rPr>
      <w:sz w:val="24"/>
      <w:szCs w:val="24"/>
    </w:rPr>
  </w:style>
  <w:style w:type="paragraph" w:customStyle="1" w:styleId="xl64">
    <w:name w:val="xl64"/>
    <w:basedOn w:val="a"/>
    <w:rsid w:val="009D757E"/>
    <w:pPr>
      <w:spacing w:before="100" w:beforeAutospacing="1" w:after="100" w:afterAutospacing="1"/>
      <w:textAlignment w:val="bottom"/>
    </w:pPr>
    <w:rPr>
      <w:rFonts w:ascii="Arial" w:hAnsi="Arial" w:cs="Arial"/>
      <w:b/>
      <w:bCs/>
    </w:rPr>
  </w:style>
  <w:style w:type="paragraph" w:customStyle="1" w:styleId="xl105">
    <w:name w:val="xl10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b/>
      <w:bCs/>
      <w:sz w:val="14"/>
      <w:szCs w:val="14"/>
    </w:rPr>
  </w:style>
  <w:style w:type="paragraph" w:customStyle="1" w:styleId="xl107">
    <w:name w:val="xl10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08">
    <w:name w:val="xl10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09">
    <w:name w:val="xl10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0">
    <w:name w:val="xl110"/>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1">
    <w:name w:val="xl111"/>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2">
    <w:name w:val="xl11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13">
    <w:name w:val="xl11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14">
    <w:name w:val="xl11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5">
    <w:name w:val="xl115"/>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6">
    <w:name w:val="xl11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7">
    <w:name w:val="xl11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18">
    <w:name w:val="xl11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19">
    <w:name w:val="xl11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0">
    <w:name w:val="xl120"/>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1">
    <w:name w:val="xl12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2">
    <w:name w:val="xl122"/>
    <w:basedOn w:val="a"/>
    <w:rsid w:val="009D757E"/>
    <w:pPr>
      <w:pBdr>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23">
    <w:name w:val="xl123"/>
    <w:basedOn w:val="a"/>
    <w:rsid w:val="009D757E"/>
    <w:pPr>
      <w:spacing w:before="100" w:beforeAutospacing="1" w:after="100" w:afterAutospacing="1"/>
      <w:textAlignment w:val="bottom"/>
    </w:pPr>
    <w:rPr>
      <w:rFonts w:ascii="Arial" w:hAnsi="Arial" w:cs="Arial"/>
      <w:i/>
      <w:iCs/>
    </w:rPr>
  </w:style>
  <w:style w:type="paragraph" w:customStyle="1" w:styleId="xl124">
    <w:name w:val="xl12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25">
    <w:name w:val="xl12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26">
    <w:name w:val="xl12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27">
    <w:name w:val="xl12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8">
    <w:name w:val="xl128"/>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9">
    <w:name w:val="xl12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0">
    <w:name w:val="xl13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31">
    <w:name w:val="xl13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2">
    <w:name w:val="xl13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3">
    <w:name w:val="xl13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34">
    <w:name w:val="xl13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35">
    <w:name w:val="xl13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6">
    <w:name w:val="xl13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7">
    <w:name w:val="xl137"/>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8">
    <w:name w:val="xl13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9">
    <w:name w:val="xl13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40">
    <w:name w:val="xl14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41">
    <w:name w:val="xl1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42">
    <w:name w:val="xl14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3">
    <w:name w:val="xl143"/>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44">
    <w:name w:val="xl14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5">
    <w:name w:val="xl145"/>
    <w:basedOn w:val="a"/>
    <w:rsid w:val="009D75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146">
    <w:name w:val="xl14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7">
    <w:name w:val="xl147"/>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9">
    <w:name w:val="xl149"/>
    <w:basedOn w:val="a"/>
    <w:rsid w:val="009D757E"/>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50">
    <w:name w:val="xl150"/>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1">
    <w:name w:val="xl15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2">
    <w:name w:val="xl152"/>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3">
    <w:name w:val="xl15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4">
    <w:name w:val="xl15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5">
    <w:name w:val="xl155"/>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6">
    <w:name w:val="xl15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7">
    <w:name w:val="xl15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8">
    <w:name w:val="xl15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59">
    <w:name w:val="xl159"/>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0">
    <w:name w:val="xl16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2">
    <w:name w:val="xl16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3">
    <w:name w:val="xl16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64">
    <w:name w:val="xl164"/>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a"/>
    <w:rsid w:val="009D757E"/>
    <w:pPr>
      <w:pBdr>
        <w:left w:val="single" w:sz="4" w:space="0" w:color="000000"/>
      </w:pBdr>
      <w:spacing w:before="100" w:beforeAutospacing="1" w:after="100" w:afterAutospacing="1"/>
      <w:textAlignment w:val="center"/>
    </w:pPr>
    <w:rPr>
      <w:rFonts w:ascii="Arial" w:hAnsi="Arial" w:cs="Arial"/>
      <w:sz w:val="16"/>
      <w:szCs w:val="16"/>
    </w:rPr>
  </w:style>
  <w:style w:type="paragraph" w:customStyle="1" w:styleId="xl166">
    <w:name w:val="xl166"/>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8">
    <w:name w:val="xl168"/>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9">
    <w:name w:val="xl169"/>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70">
    <w:name w:val="xl17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2">
    <w:name w:val="xl17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3">
    <w:name w:val="xl173"/>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4">
    <w:name w:val="xl174"/>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sz w:val="14"/>
      <w:szCs w:val="14"/>
    </w:rPr>
  </w:style>
  <w:style w:type="paragraph" w:customStyle="1" w:styleId="xl175">
    <w:name w:val="xl175"/>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6">
    <w:name w:val="xl176"/>
    <w:basedOn w:val="a"/>
    <w:rsid w:val="009D757E"/>
    <w:pPr>
      <w:pBdr>
        <w:top w:val="single" w:sz="4" w:space="0" w:color="000000"/>
        <w:left w:val="single" w:sz="4" w:space="0" w:color="000000"/>
        <w:bottom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7">
    <w:name w:val="xl177"/>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8">
    <w:name w:val="xl17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79">
    <w:name w:val="xl17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80">
    <w:name w:val="xl18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1">
    <w:name w:val="xl18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2">
    <w:name w:val="xl18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3">
    <w:name w:val="xl18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4">
    <w:name w:val="xl184"/>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5">
    <w:name w:val="xl18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6">
    <w:name w:val="xl18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87">
    <w:name w:val="xl18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8">
    <w:name w:val="xl188"/>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9">
    <w:name w:val="xl18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0">
    <w:name w:val="xl190"/>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1">
    <w:name w:val="xl191"/>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2">
    <w:name w:val="xl19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3">
    <w:name w:val="xl19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4">
    <w:name w:val="xl19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5">
    <w:name w:val="xl19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97">
    <w:name w:val="xl19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8">
    <w:name w:val="xl198"/>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199">
    <w:name w:val="xl199"/>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200">
    <w:name w:val="xl200"/>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1">
    <w:name w:val="xl201"/>
    <w:basedOn w:val="a"/>
    <w:rsid w:val="009D757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2">
    <w:name w:val="xl202"/>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3">
    <w:name w:val="xl20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4">
    <w:name w:val="xl20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5">
    <w:name w:val="xl205"/>
    <w:basedOn w:val="a"/>
    <w:rsid w:val="009D757E"/>
    <w:pPr>
      <w:spacing w:before="100" w:beforeAutospacing="1" w:after="100" w:afterAutospacing="1"/>
      <w:textAlignment w:val="bottom"/>
    </w:pPr>
    <w:rPr>
      <w:rFonts w:ascii="Arial" w:hAnsi="Arial" w:cs="Arial"/>
      <w:sz w:val="14"/>
      <w:szCs w:val="14"/>
    </w:rPr>
  </w:style>
  <w:style w:type="paragraph" w:customStyle="1" w:styleId="xl206">
    <w:name w:val="xl206"/>
    <w:basedOn w:val="a"/>
    <w:rsid w:val="009D757E"/>
    <w:pPr>
      <w:spacing w:before="100" w:beforeAutospacing="1" w:after="100" w:afterAutospacing="1"/>
      <w:textAlignment w:val="center"/>
    </w:pPr>
    <w:rPr>
      <w:rFonts w:ascii="Arial" w:hAnsi="Arial" w:cs="Arial"/>
      <w:sz w:val="16"/>
      <w:szCs w:val="16"/>
    </w:rPr>
  </w:style>
  <w:style w:type="paragraph" w:customStyle="1" w:styleId="xl207">
    <w:name w:val="xl207"/>
    <w:basedOn w:val="a"/>
    <w:rsid w:val="009D757E"/>
    <w:pPr>
      <w:spacing w:before="100" w:beforeAutospacing="1" w:after="100" w:afterAutospacing="1"/>
      <w:textAlignment w:val="bottom"/>
    </w:pPr>
    <w:rPr>
      <w:rFonts w:ascii="Arial" w:hAnsi="Arial" w:cs="Arial"/>
      <w:sz w:val="14"/>
      <w:szCs w:val="14"/>
    </w:rPr>
  </w:style>
  <w:style w:type="paragraph" w:customStyle="1" w:styleId="xl208">
    <w:name w:val="xl208"/>
    <w:basedOn w:val="a"/>
    <w:rsid w:val="009D757E"/>
    <w:pPr>
      <w:pBdr>
        <w:top w:val="single" w:sz="4" w:space="0" w:color="000000"/>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09">
    <w:name w:val="xl209"/>
    <w:basedOn w:val="a"/>
    <w:rsid w:val="009D757E"/>
    <w:pPr>
      <w:pBdr>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0">
    <w:name w:val="xl210"/>
    <w:basedOn w:val="a"/>
    <w:rsid w:val="009D757E"/>
    <w:pPr>
      <w:pBdr>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1">
    <w:name w:val="xl211"/>
    <w:basedOn w:val="a"/>
    <w:rsid w:val="009D757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2">
    <w:name w:val="xl212"/>
    <w:basedOn w:val="a"/>
    <w:rsid w:val="009D757E"/>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3">
    <w:name w:val="xl213"/>
    <w:basedOn w:val="a"/>
    <w:rsid w:val="009D757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4">
    <w:name w:val="xl21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5">
    <w:name w:val="xl21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6">
    <w:name w:val="xl216"/>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7">
    <w:name w:val="xl217"/>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8">
    <w:name w:val="xl21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9">
    <w:name w:val="xl219"/>
    <w:basedOn w:val="a"/>
    <w:rsid w:val="009D757E"/>
    <w:pPr>
      <w:pBdr>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0">
    <w:name w:val="xl220"/>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1">
    <w:name w:val="xl221"/>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2">
    <w:name w:val="xl222"/>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3">
    <w:name w:val="xl223"/>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4">
    <w:name w:val="xl224"/>
    <w:basedOn w:val="a"/>
    <w:rsid w:val="009D757E"/>
    <w:pPr>
      <w:pBdr>
        <w:top w:val="double" w:sz="6"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5">
    <w:name w:val="xl22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6">
    <w:name w:val="xl226"/>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7">
    <w:name w:val="xl227"/>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8">
    <w:name w:val="xl228"/>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29">
    <w:name w:val="xl229"/>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30">
    <w:name w:val="xl230"/>
    <w:basedOn w:val="a"/>
    <w:rsid w:val="009D757E"/>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1">
    <w:name w:val="xl231"/>
    <w:basedOn w:val="a"/>
    <w:rsid w:val="009D757E"/>
    <w:pPr>
      <w:pBdr>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2">
    <w:name w:val="xl232"/>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3">
    <w:name w:val="xl233"/>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4">
    <w:name w:val="xl23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5">
    <w:name w:val="xl235"/>
    <w:basedOn w:val="a"/>
    <w:rsid w:val="009D757E"/>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6">
    <w:name w:val="xl236"/>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7">
    <w:name w:val="xl237"/>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8">
    <w:name w:val="xl23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9">
    <w:name w:val="xl239"/>
    <w:basedOn w:val="a"/>
    <w:rsid w:val="009D757E"/>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0">
    <w:name w:val="xl240"/>
    <w:basedOn w:val="a"/>
    <w:rsid w:val="009D757E"/>
    <w:pPr>
      <w:pBdr>
        <w:left w:val="single" w:sz="4" w:space="0" w:color="000000"/>
        <w:bottom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242">
    <w:name w:val="xl242"/>
    <w:basedOn w:val="a"/>
    <w:rsid w:val="009D757E"/>
    <w:pPr>
      <w:pBdr>
        <w:left w:val="single" w:sz="8" w:space="0" w:color="000000"/>
      </w:pBdr>
      <w:spacing w:before="100" w:beforeAutospacing="1" w:after="100" w:afterAutospacing="1"/>
      <w:textAlignment w:val="center"/>
    </w:pPr>
    <w:rPr>
      <w:rFonts w:ascii="Arial" w:hAnsi="Arial" w:cs="Arial"/>
      <w:i/>
      <w:iCs/>
      <w:sz w:val="14"/>
      <w:szCs w:val="14"/>
    </w:rPr>
  </w:style>
  <w:style w:type="paragraph" w:customStyle="1" w:styleId="xl243">
    <w:name w:val="xl243"/>
    <w:basedOn w:val="a"/>
    <w:rsid w:val="009D757E"/>
    <w:pPr>
      <w:pBdr>
        <w:left w:val="single" w:sz="8" w:space="0" w:color="000000"/>
        <w:bottom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244">
    <w:name w:val="xl244"/>
    <w:basedOn w:val="a"/>
    <w:rsid w:val="009D757E"/>
    <w:pPr>
      <w:pBdr>
        <w:left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45">
    <w:name w:val="xl245"/>
    <w:basedOn w:val="a"/>
    <w:rsid w:val="009D757E"/>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character" w:customStyle="1" w:styleId="WW8Num3z0">
    <w:name w:val="WW8Num3z0"/>
    <w:rsid w:val="009D757E"/>
    <w:rPr>
      <w:rFonts w:ascii="Symbol" w:hAnsi="Symbol"/>
    </w:rPr>
  </w:style>
  <w:style w:type="character" w:customStyle="1" w:styleId="WW8Num4z0">
    <w:name w:val="WW8Num4z0"/>
    <w:rsid w:val="009D757E"/>
    <w:rPr>
      <w:rFonts w:ascii="Symbol" w:hAnsi="Symbol"/>
    </w:rPr>
  </w:style>
  <w:style w:type="character" w:customStyle="1" w:styleId="WW8Num5z0">
    <w:name w:val="WW8Num5z0"/>
    <w:rsid w:val="009D757E"/>
    <w:rPr>
      <w:rFonts w:ascii="Symbol" w:hAnsi="Symbol"/>
    </w:rPr>
  </w:style>
  <w:style w:type="character" w:customStyle="1" w:styleId="WW8Num5z1">
    <w:name w:val="WW8Num5z1"/>
    <w:rsid w:val="009D757E"/>
    <w:rPr>
      <w:rFonts w:ascii="OpenSymbol" w:hAnsi="OpenSymbol" w:cs="Courier New"/>
    </w:rPr>
  </w:style>
  <w:style w:type="character" w:customStyle="1" w:styleId="WW8Num6z0">
    <w:name w:val="WW8Num6z0"/>
    <w:rsid w:val="009D757E"/>
    <w:rPr>
      <w:rFonts w:ascii="Symbol" w:hAnsi="Symbol"/>
    </w:rPr>
  </w:style>
  <w:style w:type="character" w:customStyle="1" w:styleId="WW8Num6z1">
    <w:name w:val="WW8Num6z1"/>
    <w:rsid w:val="009D757E"/>
    <w:rPr>
      <w:rFonts w:ascii="OpenSymbol" w:hAnsi="OpenSymbol" w:cs="Courier New"/>
    </w:rPr>
  </w:style>
  <w:style w:type="character" w:customStyle="1" w:styleId="WW8Num7z0">
    <w:name w:val="WW8Num7z0"/>
    <w:rsid w:val="009D757E"/>
    <w:rPr>
      <w:rFonts w:ascii="Symbol" w:hAnsi="Symbol"/>
    </w:rPr>
  </w:style>
  <w:style w:type="character" w:customStyle="1" w:styleId="WW8Num7z1">
    <w:name w:val="WW8Num7z1"/>
    <w:rsid w:val="009D757E"/>
    <w:rPr>
      <w:rFonts w:ascii="Courier New" w:hAnsi="Courier New" w:cs="Courier New"/>
    </w:rPr>
  </w:style>
  <w:style w:type="character" w:customStyle="1" w:styleId="WW8Num8z0">
    <w:name w:val="WW8Num8z0"/>
    <w:rsid w:val="009D757E"/>
    <w:rPr>
      <w:sz w:val="28"/>
      <w:szCs w:val="28"/>
    </w:rPr>
  </w:style>
  <w:style w:type="character" w:customStyle="1" w:styleId="WW8Num9z0">
    <w:name w:val="WW8Num9z0"/>
    <w:rsid w:val="009D757E"/>
    <w:rPr>
      <w:rFonts w:ascii="Symbol" w:hAnsi="Symbol" w:cs="StarSymbol"/>
      <w:sz w:val="18"/>
      <w:szCs w:val="18"/>
    </w:rPr>
  </w:style>
  <w:style w:type="character" w:customStyle="1" w:styleId="WW8Num10z0">
    <w:name w:val="WW8Num10z0"/>
    <w:rsid w:val="009D757E"/>
    <w:rPr>
      <w:rFonts w:ascii="Symbol" w:hAnsi="Symbol" w:cs="StarSymbol"/>
      <w:sz w:val="18"/>
      <w:szCs w:val="18"/>
    </w:rPr>
  </w:style>
  <w:style w:type="character" w:customStyle="1" w:styleId="WW8Num11z0">
    <w:name w:val="WW8Num11z0"/>
    <w:rsid w:val="009D757E"/>
    <w:rPr>
      <w:rFonts w:ascii="Symbol" w:hAnsi="Symbol" w:cs="StarSymbol"/>
      <w:sz w:val="18"/>
      <w:szCs w:val="18"/>
    </w:rPr>
  </w:style>
  <w:style w:type="character" w:customStyle="1" w:styleId="Absatz-Standardschriftart">
    <w:name w:val="Absatz-Standardschriftart"/>
    <w:rsid w:val="009D757E"/>
  </w:style>
  <w:style w:type="character" w:customStyle="1" w:styleId="WW-Absatz-Standardschriftart">
    <w:name w:val="WW-Absatz-Standardschriftart"/>
    <w:rsid w:val="009D757E"/>
  </w:style>
  <w:style w:type="character" w:customStyle="1" w:styleId="WW-Absatz-Standardschriftart1">
    <w:name w:val="WW-Absatz-Standardschriftart1"/>
    <w:rsid w:val="009D757E"/>
  </w:style>
  <w:style w:type="character" w:customStyle="1" w:styleId="WW8Num8z1">
    <w:name w:val="WW8Num8z1"/>
    <w:rsid w:val="009D757E"/>
    <w:rPr>
      <w:rFonts w:ascii="OpenSymbol" w:hAnsi="OpenSymbol" w:cs="StarSymbol"/>
      <w:sz w:val="18"/>
      <w:szCs w:val="18"/>
    </w:rPr>
  </w:style>
  <w:style w:type="character" w:customStyle="1" w:styleId="WW-Absatz-Standardschriftart11">
    <w:name w:val="WW-Absatz-Standardschriftart11"/>
    <w:rsid w:val="009D757E"/>
  </w:style>
  <w:style w:type="character" w:customStyle="1" w:styleId="WW8Num9z1">
    <w:name w:val="WW8Num9z1"/>
    <w:rsid w:val="009D757E"/>
    <w:rPr>
      <w:rFonts w:ascii="OpenSymbol" w:hAnsi="OpenSymbol" w:cs="StarSymbol"/>
      <w:sz w:val="18"/>
      <w:szCs w:val="18"/>
    </w:rPr>
  </w:style>
  <w:style w:type="character" w:customStyle="1" w:styleId="WW-Absatz-Standardschriftart111">
    <w:name w:val="WW-Absatz-Standardschriftart111"/>
    <w:rsid w:val="009D757E"/>
  </w:style>
  <w:style w:type="character" w:customStyle="1" w:styleId="WW-Absatz-Standardschriftart1111">
    <w:name w:val="WW-Absatz-Standardschriftart1111"/>
    <w:rsid w:val="009D757E"/>
  </w:style>
  <w:style w:type="character" w:customStyle="1" w:styleId="WW-Absatz-Standardschriftart11111">
    <w:name w:val="WW-Absatz-Standardschriftart11111"/>
    <w:rsid w:val="009D757E"/>
  </w:style>
  <w:style w:type="character" w:customStyle="1" w:styleId="WW-Absatz-Standardschriftart111111">
    <w:name w:val="WW-Absatz-Standardschriftart111111"/>
    <w:rsid w:val="009D757E"/>
  </w:style>
  <w:style w:type="character" w:customStyle="1" w:styleId="WW-Absatz-Standardschriftart1111111">
    <w:name w:val="WW-Absatz-Standardschriftart1111111"/>
    <w:rsid w:val="009D757E"/>
  </w:style>
  <w:style w:type="character" w:customStyle="1" w:styleId="WW-Absatz-Standardschriftart11111111">
    <w:name w:val="WW-Absatz-Standardschriftart11111111"/>
    <w:rsid w:val="009D757E"/>
  </w:style>
  <w:style w:type="character" w:customStyle="1" w:styleId="WW-Absatz-Standardschriftart111111111">
    <w:name w:val="WW-Absatz-Standardschriftart111111111"/>
    <w:rsid w:val="009D757E"/>
  </w:style>
  <w:style w:type="character" w:customStyle="1" w:styleId="WW-Absatz-Standardschriftart1111111111">
    <w:name w:val="WW-Absatz-Standardschriftart1111111111"/>
    <w:rsid w:val="009D757E"/>
  </w:style>
  <w:style w:type="character" w:customStyle="1" w:styleId="WW8Num12z0">
    <w:name w:val="WW8Num12z0"/>
    <w:rsid w:val="009D757E"/>
    <w:rPr>
      <w:rFonts w:ascii="Symbol" w:hAnsi="Symbol" w:cs="StarSymbol"/>
      <w:sz w:val="18"/>
      <w:szCs w:val="18"/>
    </w:rPr>
  </w:style>
  <w:style w:type="character" w:customStyle="1" w:styleId="WW-Absatz-Standardschriftart11111111111">
    <w:name w:val="WW-Absatz-Standardschriftart11111111111"/>
    <w:rsid w:val="009D757E"/>
  </w:style>
  <w:style w:type="character" w:customStyle="1" w:styleId="WW-Absatz-Standardschriftart111111111111">
    <w:name w:val="WW-Absatz-Standardschriftart111111111111"/>
    <w:rsid w:val="009D757E"/>
  </w:style>
  <w:style w:type="character" w:customStyle="1" w:styleId="WW-Absatz-Standardschriftart1111111111111">
    <w:name w:val="WW-Absatz-Standardschriftart1111111111111"/>
    <w:rsid w:val="009D757E"/>
  </w:style>
  <w:style w:type="character" w:customStyle="1" w:styleId="WW8Num13z0">
    <w:name w:val="WW8Num13z0"/>
    <w:rsid w:val="009D757E"/>
    <w:rPr>
      <w:rFonts w:ascii="Symbol" w:hAnsi="Symbol" w:cs="StarSymbol"/>
      <w:sz w:val="18"/>
      <w:szCs w:val="18"/>
    </w:rPr>
  </w:style>
  <w:style w:type="character" w:customStyle="1" w:styleId="WW8Num14z0">
    <w:name w:val="WW8Num14z0"/>
    <w:rsid w:val="009D757E"/>
    <w:rPr>
      <w:rFonts w:ascii="Symbol" w:hAnsi="Symbol" w:cs="StarSymbol"/>
      <w:sz w:val="18"/>
      <w:szCs w:val="18"/>
    </w:rPr>
  </w:style>
  <w:style w:type="character" w:customStyle="1" w:styleId="WW-Absatz-Standardschriftart11111111111111">
    <w:name w:val="WW-Absatz-Standardschriftart11111111111111"/>
    <w:rsid w:val="009D757E"/>
  </w:style>
  <w:style w:type="character" w:customStyle="1" w:styleId="WW-Absatz-Standardschriftart111111111111111">
    <w:name w:val="WW-Absatz-Standardschriftart111111111111111"/>
    <w:rsid w:val="009D757E"/>
  </w:style>
  <w:style w:type="character" w:customStyle="1" w:styleId="WW-Absatz-Standardschriftart1111111111111111">
    <w:name w:val="WW-Absatz-Standardschriftart1111111111111111"/>
    <w:rsid w:val="009D757E"/>
  </w:style>
  <w:style w:type="character" w:customStyle="1" w:styleId="WW-Absatz-Standardschriftart11111111111111111">
    <w:name w:val="WW-Absatz-Standardschriftart11111111111111111"/>
    <w:rsid w:val="009D757E"/>
  </w:style>
  <w:style w:type="character" w:customStyle="1" w:styleId="WW-Absatz-Standardschriftart111111111111111111">
    <w:name w:val="WW-Absatz-Standardschriftart111111111111111111"/>
    <w:rsid w:val="009D757E"/>
  </w:style>
  <w:style w:type="character" w:customStyle="1" w:styleId="WW-Absatz-Standardschriftart1111111111111111111">
    <w:name w:val="WW-Absatz-Standardschriftart1111111111111111111"/>
    <w:rsid w:val="009D757E"/>
  </w:style>
  <w:style w:type="character" w:customStyle="1" w:styleId="WW-Absatz-Standardschriftart11111111111111111111">
    <w:name w:val="WW-Absatz-Standardschriftart11111111111111111111"/>
    <w:rsid w:val="009D757E"/>
  </w:style>
  <w:style w:type="character" w:customStyle="1" w:styleId="WW-Absatz-Standardschriftart111111111111111111111">
    <w:name w:val="WW-Absatz-Standardschriftart111111111111111111111"/>
    <w:rsid w:val="009D757E"/>
  </w:style>
  <w:style w:type="character" w:customStyle="1" w:styleId="WW-Absatz-Standardschriftart1111111111111111111111">
    <w:name w:val="WW-Absatz-Standardschriftart1111111111111111111111"/>
    <w:rsid w:val="009D757E"/>
  </w:style>
  <w:style w:type="character" w:customStyle="1" w:styleId="WW-Absatz-Standardschriftart11111111111111111111111">
    <w:name w:val="WW-Absatz-Standardschriftart11111111111111111111111"/>
    <w:rsid w:val="009D757E"/>
  </w:style>
  <w:style w:type="character" w:customStyle="1" w:styleId="WW-Absatz-Standardschriftart111111111111111111111111">
    <w:name w:val="WW-Absatz-Standardschriftart111111111111111111111111"/>
    <w:rsid w:val="009D757E"/>
  </w:style>
  <w:style w:type="character" w:customStyle="1" w:styleId="WW-Absatz-Standardschriftart1111111111111111111111111">
    <w:name w:val="WW-Absatz-Standardschriftart1111111111111111111111111"/>
    <w:rsid w:val="009D757E"/>
  </w:style>
  <w:style w:type="character" w:customStyle="1" w:styleId="WW-Absatz-Standardschriftart11111111111111111111111111">
    <w:name w:val="WW-Absatz-Standardschriftart11111111111111111111111111"/>
    <w:rsid w:val="009D757E"/>
  </w:style>
  <w:style w:type="character" w:customStyle="1" w:styleId="WW-Absatz-Standardschriftart111111111111111111111111111">
    <w:name w:val="WW-Absatz-Standardschriftart111111111111111111111111111"/>
    <w:rsid w:val="009D757E"/>
  </w:style>
  <w:style w:type="character" w:customStyle="1" w:styleId="WW-Absatz-Standardschriftart1111111111111111111111111111">
    <w:name w:val="WW-Absatz-Standardschriftart1111111111111111111111111111"/>
    <w:rsid w:val="009D757E"/>
  </w:style>
  <w:style w:type="character" w:customStyle="1" w:styleId="WW-Absatz-Standardschriftart11111111111111111111111111111">
    <w:name w:val="WW-Absatz-Standardschriftart11111111111111111111111111111"/>
    <w:rsid w:val="009D757E"/>
  </w:style>
  <w:style w:type="character" w:customStyle="1" w:styleId="WW-Absatz-Standardschriftart111111111111111111111111111111">
    <w:name w:val="WW-Absatz-Standardschriftart111111111111111111111111111111"/>
    <w:rsid w:val="009D757E"/>
  </w:style>
  <w:style w:type="character" w:customStyle="1" w:styleId="WW-Absatz-Standardschriftart1111111111111111111111111111111">
    <w:name w:val="WW-Absatz-Standardschriftart1111111111111111111111111111111"/>
    <w:rsid w:val="009D757E"/>
  </w:style>
  <w:style w:type="character" w:customStyle="1" w:styleId="WW-Absatz-Standardschriftart11111111111111111111111111111111">
    <w:name w:val="WW-Absatz-Standardschriftart11111111111111111111111111111111"/>
    <w:rsid w:val="009D757E"/>
  </w:style>
  <w:style w:type="character" w:customStyle="1" w:styleId="WW-Absatz-Standardschriftart111111111111111111111111111111111">
    <w:name w:val="WW-Absatz-Standardschriftart111111111111111111111111111111111"/>
    <w:rsid w:val="009D757E"/>
  </w:style>
  <w:style w:type="character" w:customStyle="1" w:styleId="WW-Absatz-Standardschriftart1111111111111111111111111111111111">
    <w:name w:val="WW-Absatz-Standardschriftart1111111111111111111111111111111111"/>
    <w:rsid w:val="009D757E"/>
  </w:style>
  <w:style w:type="character" w:customStyle="1" w:styleId="WW-Absatz-Standardschriftart11111111111111111111111111111111111">
    <w:name w:val="WW-Absatz-Standardschriftart11111111111111111111111111111111111"/>
    <w:rsid w:val="009D757E"/>
  </w:style>
  <w:style w:type="character" w:customStyle="1" w:styleId="WW-Absatz-Standardschriftart111111111111111111111111111111111111">
    <w:name w:val="WW-Absatz-Standardschriftart111111111111111111111111111111111111"/>
    <w:rsid w:val="009D757E"/>
  </w:style>
  <w:style w:type="character" w:customStyle="1" w:styleId="WW-Absatz-Standardschriftart1111111111111111111111111111111111111">
    <w:name w:val="WW-Absatz-Standardschriftart1111111111111111111111111111111111111"/>
    <w:rsid w:val="009D757E"/>
  </w:style>
  <w:style w:type="character" w:customStyle="1" w:styleId="WW-Absatz-Standardschriftart11111111111111111111111111111111111111">
    <w:name w:val="WW-Absatz-Standardschriftart11111111111111111111111111111111111111"/>
    <w:rsid w:val="009D757E"/>
  </w:style>
  <w:style w:type="character" w:customStyle="1" w:styleId="2b">
    <w:name w:val="Основной шрифт абзаца2"/>
    <w:rsid w:val="009D757E"/>
  </w:style>
  <w:style w:type="character" w:customStyle="1" w:styleId="WW-Absatz-Standardschriftart111111111111111111111111111111111111111">
    <w:name w:val="WW-Absatz-Standardschriftart111111111111111111111111111111111111111"/>
    <w:rsid w:val="009D757E"/>
  </w:style>
  <w:style w:type="character" w:customStyle="1" w:styleId="WW-Absatz-Standardschriftart1111111111111111111111111111111111111111">
    <w:name w:val="WW-Absatz-Standardschriftart1111111111111111111111111111111111111111"/>
    <w:rsid w:val="009D757E"/>
  </w:style>
  <w:style w:type="character" w:customStyle="1" w:styleId="WW-Absatz-Standardschriftart11111111111111111111111111111111111111111">
    <w:name w:val="WW-Absatz-Standardschriftart11111111111111111111111111111111111111111"/>
    <w:rsid w:val="009D757E"/>
  </w:style>
  <w:style w:type="character" w:customStyle="1" w:styleId="WW-Absatz-Standardschriftart111111111111111111111111111111111111111111">
    <w:name w:val="WW-Absatz-Standardschriftart111111111111111111111111111111111111111111"/>
    <w:rsid w:val="009D757E"/>
  </w:style>
  <w:style w:type="character" w:customStyle="1" w:styleId="WW-Absatz-Standardschriftart1111111111111111111111111111111111111111111">
    <w:name w:val="WW-Absatz-Standardschriftart1111111111111111111111111111111111111111111"/>
    <w:rsid w:val="009D757E"/>
  </w:style>
  <w:style w:type="character" w:customStyle="1" w:styleId="WW-Absatz-Standardschriftart11111111111111111111111111111111111111111111">
    <w:name w:val="WW-Absatz-Standardschriftart11111111111111111111111111111111111111111111"/>
    <w:rsid w:val="009D757E"/>
  </w:style>
  <w:style w:type="character" w:customStyle="1" w:styleId="WW-Absatz-Standardschriftart111111111111111111111111111111111111111111111">
    <w:name w:val="WW-Absatz-Standardschriftart111111111111111111111111111111111111111111111"/>
    <w:rsid w:val="009D757E"/>
  </w:style>
  <w:style w:type="character" w:customStyle="1" w:styleId="WW-Absatz-Standardschriftart1111111111111111111111111111111111111111111111">
    <w:name w:val="WW-Absatz-Standardschriftart1111111111111111111111111111111111111111111111"/>
    <w:rsid w:val="009D757E"/>
  </w:style>
  <w:style w:type="character" w:customStyle="1" w:styleId="WW-Absatz-Standardschriftart11111111111111111111111111111111111111111111111">
    <w:name w:val="WW-Absatz-Standardschriftart11111111111111111111111111111111111111111111111"/>
    <w:rsid w:val="009D757E"/>
  </w:style>
  <w:style w:type="character" w:customStyle="1" w:styleId="WW-Absatz-Standardschriftart111111111111111111111111111111111111111111111111">
    <w:name w:val="WW-Absatz-Standardschriftart111111111111111111111111111111111111111111111111"/>
    <w:rsid w:val="009D757E"/>
  </w:style>
  <w:style w:type="character" w:customStyle="1" w:styleId="WW-Absatz-Standardschriftart1111111111111111111111111111111111111111111111111">
    <w:name w:val="WW-Absatz-Standardschriftart1111111111111111111111111111111111111111111111111"/>
    <w:rsid w:val="009D757E"/>
  </w:style>
  <w:style w:type="character" w:customStyle="1" w:styleId="WW-Absatz-Standardschriftart11111111111111111111111111111111111111111111111111">
    <w:name w:val="WW-Absatz-Standardschriftart11111111111111111111111111111111111111111111111111"/>
    <w:rsid w:val="009D757E"/>
  </w:style>
  <w:style w:type="character" w:customStyle="1" w:styleId="WW-Absatz-Standardschriftart111111111111111111111111111111111111111111111111111">
    <w:name w:val="WW-Absatz-Standardschriftart111111111111111111111111111111111111111111111111111"/>
    <w:rsid w:val="009D757E"/>
  </w:style>
  <w:style w:type="character" w:customStyle="1" w:styleId="WW-Absatz-Standardschriftart1111111111111111111111111111111111111111111111111111">
    <w:name w:val="WW-Absatz-Standardschriftart1111111111111111111111111111111111111111111111111111"/>
    <w:rsid w:val="009D757E"/>
  </w:style>
  <w:style w:type="character" w:customStyle="1" w:styleId="WW8Num2z0">
    <w:name w:val="WW8Num2z0"/>
    <w:rsid w:val="009D757E"/>
    <w:rPr>
      <w:rFonts w:ascii="Symbol" w:hAnsi="Symbol"/>
    </w:rPr>
  </w:style>
  <w:style w:type="character" w:customStyle="1" w:styleId="WW-Absatz-Standardschriftart11111111111111111111111111111111111111111111111111111">
    <w:name w:val="WW-Absatz-Standardschriftart11111111111111111111111111111111111111111111111111111"/>
    <w:rsid w:val="009D757E"/>
  </w:style>
  <w:style w:type="character" w:customStyle="1" w:styleId="WW-Absatz-Standardschriftart111111111111111111111111111111111111111111111111111111">
    <w:name w:val="WW-Absatz-Standardschriftart111111111111111111111111111111111111111111111111111111"/>
    <w:rsid w:val="009D757E"/>
  </w:style>
  <w:style w:type="character" w:customStyle="1" w:styleId="WW8Num2z1">
    <w:name w:val="WW8Num2z1"/>
    <w:rsid w:val="009D757E"/>
    <w:rPr>
      <w:rFonts w:ascii="Symbol" w:hAnsi="Symbol"/>
    </w:rPr>
  </w:style>
  <w:style w:type="character" w:customStyle="1" w:styleId="WW8Num7z2">
    <w:name w:val="WW8Num7z2"/>
    <w:rsid w:val="009D757E"/>
    <w:rPr>
      <w:rFonts w:ascii="Wingdings" w:hAnsi="Wingdings"/>
    </w:rPr>
  </w:style>
  <w:style w:type="character" w:customStyle="1" w:styleId="WW8Num11z1">
    <w:name w:val="WW8Num11z1"/>
    <w:rsid w:val="009D757E"/>
    <w:rPr>
      <w:rFonts w:ascii="Symbol" w:hAnsi="Symbol"/>
    </w:rPr>
  </w:style>
  <w:style w:type="character" w:customStyle="1" w:styleId="WW8Num17z0">
    <w:name w:val="WW8Num17z0"/>
    <w:rsid w:val="009D757E"/>
    <w:rPr>
      <w:sz w:val="28"/>
      <w:szCs w:val="28"/>
    </w:rPr>
  </w:style>
  <w:style w:type="character" w:customStyle="1" w:styleId="WW8Num18z0">
    <w:name w:val="WW8Num18z0"/>
    <w:rsid w:val="009D757E"/>
    <w:rPr>
      <w:rFonts w:ascii="Symbol" w:hAnsi="Symbol"/>
    </w:rPr>
  </w:style>
  <w:style w:type="character" w:customStyle="1" w:styleId="WW8Num18z1">
    <w:name w:val="WW8Num18z1"/>
    <w:rsid w:val="009D757E"/>
    <w:rPr>
      <w:rFonts w:ascii="Courier New" w:hAnsi="Courier New" w:cs="Courier New"/>
    </w:rPr>
  </w:style>
  <w:style w:type="character" w:customStyle="1" w:styleId="WW8Num18z2">
    <w:name w:val="WW8Num18z2"/>
    <w:rsid w:val="009D757E"/>
    <w:rPr>
      <w:rFonts w:ascii="Wingdings" w:hAnsi="Wingdings"/>
    </w:rPr>
  </w:style>
  <w:style w:type="character" w:customStyle="1" w:styleId="WW8Num22z0">
    <w:name w:val="WW8Num22z0"/>
    <w:rsid w:val="009D757E"/>
    <w:rPr>
      <w:rFonts w:ascii="Times New Roman" w:hAnsi="Times New Roman" w:cs="Times New Roman"/>
      <w:sz w:val="28"/>
      <w:szCs w:val="28"/>
    </w:rPr>
  </w:style>
  <w:style w:type="character" w:customStyle="1" w:styleId="WW8Num24z0">
    <w:name w:val="WW8Num24z0"/>
    <w:rsid w:val="009D757E"/>
    <w:rPr>
      <w:rFonts w:ascii="Times New Roman" w:eastAsia="Times New Roman" w:hAnsi="Times New Roman" w:cs="Times New Roman"/>
    </w:rPr>
  </w:style>
  <w:style w:type="character" w:customStyle="1" w:styleId="WW8Num24z1">
    <w:name w:val="WW8Num24z1"/>
    <w:rsid w:val="009D757E"/>
    <w:rPr>
      <w:rFonts w:ascii="Courier New" w:hAnsi="Courier New"/>
    </w:rPr>
  </w:style>
  <w:style w:type="character" w:customStyle="1" w:styleId="WW8Num24z2">
    <w:name w:val="WW8Num24z2"/>
    <w:rsid w:val="009D757E"/>
    <w:rPr>
      <w:rFonts w:ascii="Wingdings" w:hAnsi="Wingdings"/>
    </w:rPr>
  </w:style>
  <w:style w:type="character" w:customStyle="1" w:styleId="WW8Num24z3">
    <w:name w:val="WW8Num24z3"/>
    <w:rsid w:val="009D757E"/>
    <w:rPr>
      <w:rFonts w:ascii="Symbol" w:hAnsi="Symbol"/>
    </w:rPr>
  </w:style>
  <w:style w:type="character" w:customStyle="1" w:styleId="18">
    <w:name w:val="Основной шрифт абзаца1"/>
    <w:rsid w:val="009D757E"/>
  </w:style>
  <w:style w:type="character" w:customStyle="1" w:styleId="aff4">
    <w:name w:val="Символ сноски"/>
    <w:basedOn w:val="18"/>
    <w:rsid w:val="009D757E"/>
    <w:rPr>
      <w:vertAlign w:val="superscript"/>
    </w:rPr>
  </w:style>
  <w:style w:type="character" w:customStyle="1" w:styleId="37">
    <w:name w:val="Основной шрифт абзаца3"/>
    <w:rsid w:val="009D757E"/>
  </w:style>
  <w:style w:type="character" w:customStyle="1" w:styleId="aff5">
    <w:name w:val="Символ нумерации"/>
    <w:rsid w:val="009D757E"/>
  </w:style>
  <w:style w:type="character" w:customStyle="1" w:styleId="aff6">
    <w:name w:val="Маркеры списка"/>
    <w:rsid w:val="009D757E"/>
    <w:rPr>
      <w:rFonts w:ascii="StarSymbol" w:eastAsia="StarSymbol" w:hAnsi="StarSymbol" w:cs="StarSymbol"/>
      <w:sz w:val="18"/>
      <w:szCs w:val="18"/>
    </w:rPr>
  </w:style>
  <w:style w:type="paragraph" w:customStyle="1" w:styleId="aff7">
    <w:name w:val="Заголовок"/>
    <w:basedOn w:val="a"/>
    <w:next w:val="a5"/>
    <w:rsid w:val="009D757E"/>
    <w:pPr>
      <w:keepNext/>
      <w:spacing w:before="240" w:after="120"/>
    </w:pPr>
    <w:rPr>
      <w:rFonts w:ascii="Arial" w:eastAsia="Lucida Sans Unicode" w:hAnsi="Arial" w:cs="Tahoma"/>
      <w:sz w:val="28"/>
      <w:szCs w:val="28"/>
      <w:lang w:eastAsia="ar-SA"/>
    </w:rPr>
  </w:style>
  <w:style w:type="paragraph" w:customStyle="1" w:styleId="2c">
    <w:name w:val="Название2"/>
    <w:basedOn w:val="a"/>
    <w:rsid w:val="009D757E"/>
    <w:pPr>
      <w:suppressLineNumbers/>
      <w:spacing w:before="120" w:after="120"/>
    </w:pPr>
    <w:rPr>
      <w:rFonts w:ascii="Arial" w:hAnsi="Arial" w:cs="Tahoma"/>
      <w:i/>
      <w:iCs/>
      <w:szCs w:val="24"/>
      <w:lang w:eastAsia="ar-SA"/>
    </w:rPr>
  </w:style>
  <w:style w:type="paragraph" w:customStyle="1" w:styleId="2d">
    <w:name w:val="Указатель2"/>
    <w:basedOn w:val="a"/>
    <w:rsid w:val="009D757E"/>
    <w:pPr>
      <w:suppressLineNumbers/>
    </w:pPr>
    <w:rPr>
      <w:rFonts w:ascii="Arial" w:hAnsi="Arial" w:cs="Tahoma"/>
      <w:lang w:eastAsia="ar-SA"/>
    </w:rPr>
  </w:style>
  <w:style w:type="paragraph" w:customStyle="1" w:styleId="19">
    <w:name w:val="Название1"/>
    <w:basedOn w:val="a"/>
    <w:rsid w:val="009D757E"/>
    <w:pPr>
      <w:suppressLineNumbers/>
      <w:spacing w:before="120" w:after="120"/>
    </w:pPr>
    <w:rPr>
      <w:rFonts w:ascii="Arial" w:hAnsi="Arial" w:cs="Tahoma"/>
      <w:i/>
      <w:iCs/>
      <w:szCs w:val="24"/>
      <w:lang w:eastAsia="ar-SA"/>
    </w:rPr>
  </w:style>
  <w:style w:type="paragraph" w:customStyle="1" w:styleId="1a">
    <w:name w:val="Указатель1"/>
    <w:basedOn w:val="a"/>
    <w:rsid w:val="009D757E"/>
    <w:pPr>
      <w:suppressLineNumbers/>
    </w:pPr>
    <w:rPr>
      <w:rFonts w:ascii="Arial" w:hAnsi="Arial" w:cs="Tahoma"/>
      <w:lang w:eastAsia="ar-SA"/>
    </w:rPr>
  </w:style>
  <w:style w:type="paragraph" w:customStyle="1" w:styleId="210">
    <w:name w:val="Основной текст 21"/>
    <w:basedOn w:val="a"/>
    <w:rsid w:val="009D757E"/>
    <w:pPr>
      <w:jc w:val="both"/>
    </w:pPr>
    <w:rPr>
      <w:rFonts w:ascii="Arial" w:hAnsi="Arial"/>
      <w:lang w:eastAsia="ar-SA"/>
    </w:rPr>
  </w:style>
  <w:style w:type="paragraph" w:customStyle="1" w:styleId="310">
    <w:name w:val="Основной текст 31"/>
    <w:basedOn w:val="a"/>
    <w:rsid w:val="009D757E"/>
    <w:pPr>
      <w:jc w:val="both"/>
    </w:pPr>
    <w:rPr>
      <w:rFonts w:ascii="Arial" w:hAnsi="Arial"/>
      <w:sz w:val="24"/>
      <w:lang w:eastAsia="ar-SA"/>
    </w:rPr>
  </w:style>
  <w:style w:type="paragraph" w:customStyle="1" w:styleId="211">
    <w:name w:val="Основной текст с отступом 21"/>
    <w:basedOn w:val="a"/>
    <w:rsid w:val="009D757E"/>
    <w:pPr>
      <w:ind w:firstLine="284"/>
      <w:jc w:val="both"/>
    </w:pPr>
    <w:rPr>
      <w:bCs/>
      <w:sz w:val="24"/>
      <w:lang w:eastAsia="ar-SA"/>
    </w:rPr>
  </w:style>
  <w:style w:type="paragraph" w:customStyle="1" w:styleId="aff8">
    <w:name w:val="Заголовок таблицы"/>
    <w:basedOn w:val="af7"/>
    <w:rsid w:val="009D757E"/>
    <w:pPr>
      <w:jc w:val="center"/>
    </w:pPr>
    <w:rPr>
      <w:b/>
      <w:bCs/>
    </w:rPr>
  </w:style>
  <w:style w:type="paragraph" w:customStyle="1" w:styleId="aff9">
    <w:name w:val="Содержимое врезки"/>
    <w:basedOn w:val="a5"/>
    <w:rsid w:val="009D757E"/>
    <w:rPr>
      <w:rFonts w:ascii="Arial" w:hAnsi="Arial"/>
      <w:lang w:eastAsia="ar-SA"/>
    </w:rPr>
  </w:style>
  <w:style w:type="paragraph" w:customStyle="1" w:styleId="ConsPlusDocList">
    <w:name w:val="ConsPlusDocList"/>
    <w:basedOn w:val="a"/>
    <w:rsid w:val="009D757E"/>
    <w:pPr>
      <w:suppressAutoHyphens/>
      <w:autoSpaceDE w:val="0"/>
    </w:pPr>
    <w:rPr>
      <w:rFonts w:ascii="Courier New" w:eastAsia="Courier New" w:hAnsi="Courier New"/>
    </w:rPr>
  </w:style>
  <w:style w:type="paragraph" w:customStyle="1" w:styleId="affa">
    <w:name w:val="Бланк_адрес"/>
    <w:basedOn w:val="a"/>
    <w:rsid w:val="009D757E"/>
    <w:pPr>
      <w:suppressAutoHyphens/>
      <w:spacing w:before="60" w:after="60" w:line="180" w:lineRule="exact"/>
      <w:jc w:val="center"/>
    </w:pPr>
    <w:rPr>
      <w:color w:val="000000"/>
      <w:sz w:val="18"/>
      <w:lang w:eastAsia="ar-SA"/>
    </w:rPr>
  </w:style>
  <w:style w:type="paragraph" w:customStyle="1" w:styleId="Default">
    <w:name w:val="Default"/>
    <w:rsid w:val="009D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pt">
    <w:name w:val="Основной текст (2) + 11 pt"/>
    <w:basedOn w:val="26"/>
    <w:rsid w:val="009D757E"/>
    <w:rPr>
      <w:b w:val="0"/>
      <w:bCs w:val="0"/>
      <w:i w:val="0"/>
      <w:iCs w:val="0"/>
      <w:smallCaps w:val="0"/>
      <w:strike w:val="0"/>
      <w:color w:val="000000"/>
      <w:spacing w:val="0"/>
      <w:w w:val="100"/>
      <w:position w:val="0"/>
      <w:sz w:val="22"/>
      <w:szCs w:val="22"/>
      <w:u w:val="none"/>
      <w:lang w:val="ru-RU" w:eastAsia="ru-RU" w:bidi="ru-RU"/>
    </w:rPr>
  </w:style>
  <w:style w:type="character" w:customStyle="1" w:styleId="affb">
    <w:name w:val="Подпись к таблице_"/>
    <w:basedOn w:val="a0"/>
    <w:link w:val="affc"/>
    <w:rsid w:val="009D757E"/>
    <w:rPr>
      <w:shd w:val="clear" w:color="auto" w:fill="FFFFFF"/>
    </w:rPr>
  </w:style>
  <w:style w:type="paragraph" w:customStyle="1" w:styleId="affc">
    <w:name w:val="Подпись к таблице"/>
    <w:basedOn w:val="a"/>
    <w:link w:val="affb"/>
    <w:rsid w:val="009D757E"/>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10pt">
    <w:name w:val="Основной текст (3) + 10 pt"/>
    <w:basedOn w:val="35"/>
    <w:rsid w:val="009D757E"/>
    <w:rPr>
      <w:color w:val="000000"/>
      <w:spacing w:val="0"/>
      <w:w w:val="100"/>
      <w:position w:val="0"/>
      <w:sz w:val="20"/>
      <w:szCs w:val="20"/>
      <w:lang w:val="ru-RU" w:eastAsia="ru-RU" w:bidi="ru-RU"/>
    </w:rPr>
  </w:style>
  <w:style w:type="character" w:customStyle="1" w:styleId="313pt">
    <w:name w:val="Основной текст (3) + 13 pt"/>
    <w:basedOn w:val="35"/>
    <w:rsid w:val="009D757E"/>
    <w:rPr>
      <w:color w:val="000000"/>
      <w:spacing w:val="0"/>
      <w:w w:val="100"/>
      <w:position w:val="0"/>
      <w:sz w:val="26"/>
      <w:szCs w:val="26"/>
      <w:lang w:val="ru-RU" w:eastAsia="ru-RU" w:bidi="ru-RU"/>
    </w:rPr>
  </w:style>
  <w:style w:type="paragraph" w:styleId="affd">
    <w:name w:val="No Spacing"/>
    <w:uiPriority w:val="1"/>
    <w:qFormat/>
    <w:rsid w:val="009D757E"/>
    <w:pPr>
      <w:spacing w:after="0" w:line="240" w:lineRule="auto"/>
    </w:pPr>
    <w:rPr>
      <w:rFonts w:ascii="Calibri" w:eastAsia="Calibri" w:hAnsi="Calibri" w:cs="Times New Roman"/>
    </w:rPr>
  </w:style>
  <w:style w:type="character" w:customStyle="1" w:styleId="affe">
    <w:name w:val="Основной текст_"/>
    <w:basedOn w:val="a0"/>
    <w:link w:val="1b"/>
    <w:rsid w:val="009D757E"/>
    <w:rPr>
      <w:sz w:val="27"/>
      <w:szCs w:val="27"/>
      <w:shd w:val="clear" w:color="auto" w:fill="FFFFFF"/>
    </w:rPr>
  </w:style>
  <w:style w:type="paragraph" w:customStyle="1" w:styleId="1b">
    <w:name w:val="Основной текст1"/>
    <w:basedOn w:val="a"/>
    <w:link w:val="affe"/>
    <w:rsid w:val="009D757E"/>
    <w:pPr>
      <w:shd w:val="clear" w:color="auto" w:fill="FFFFFF"/>
      <w:spacing w:line="648" w:lineRule="exact"/>
      <w:jc w:val="center"/>
    </w:pPr>
    <w:rPr>
      <w:rFonts w:asciiTheme="minorHAnsi" w:eastAsiaTheme="minorHAnsi" w:hAnsiTheme="minorHAnsi" w:cstheme="minorBidi"/>
      <w:sz w:val="27"/>
      <w:szCs w:val="27"/>
      <w:lang w:eastAsia="en-US"/>
    </w:rPr>
  </w:style>
  <w:style w:type="character" w:customStyle="1" w:styleId="43">
    <w:name w:val="Заголовок №4_"/>
    <w:basedOn w:val="a0"/>
    <w:link w:val="44"/>
    <w:rsid w:val="009D757E"/>
    <w:rPr>
      <w:sz w:val="27"/>
      <w:szCs w:val="27"/>
      <w:shd w:val="clear" w:color="auto" w:fill="FFFFFF"/>
    </w:rPr>
  </w:style>
  <w:style w:type="paragraph" w:customStyle="1" w:styleId="44">
    <w:name w:val="Заголовок №4"/>
    <w:basedOn w:val="a"/>
    <w:link w:val="43"/>
    <w:rsid w:val="009D757E"/>
    <w:pPr>
      <w:shd w:val="clear" w:color="auto" w:fill="FFFFFF"/>
      <w:spacing w:before="480" w:after="120" w:line="0" w:lineRule="atLeast"/>
      <w:jc w:val="center"/>
      <w:outlineLvl w:val="3"/>
    </w:pPr>
    <w:rPr>
      <w:rFonts w:asciiTheme="minorHAnsi" w:eastAsiaTheme="minorHAnsi" w:hAnsiTheme="minorHAnsi" w:cstheme="minorBidi"/>
      <w:sz w:val="27"/>
      <w:szCs w:val="27"/>
      <w:lang w:eastAsia="en-US"/>
    </w:rPr>
  </w:style>
  <w:style w:type="character" w:customStyle="1" w:styleId="2e">
    <w:name w:val="Подпись к таблице (2)_"/>
    <w:basedOn w:val="a0"/>
    <w:link w:val="2f"/>
    <w:rsid w:val="009D757E"/>
    <w:rPr>
      <w:sz w:val="27"/>
      <w:szCs w:val="27"/>
      <w:shd w:val="clear" w:color="auto" w:fill="FFFFFF"/>
    </w:rPr>
  </w:style>
  <w:style w:type="paragraph" w:customStyle="1" w:styleId="2f">
    <w:name w:val="Подпись к таблице (2)"/>
    <w:basedOn w:val="a"/>
    <w:link w:val="2e"/>
    <w:rsid w:val="009D757E"/>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5pt">
    <w:name w:val="Основной текст + 5 pt"/>
    <w:basedOn w:val="affe"/>
    <w:rsid w:val="009D757E"/>
    <w:rPr>
      <w:sz w:val="10"/>
      <w:szCs w:val="10"/>
    </w:rPr>
  </w:style>
  <w:style w:type="character" w:customStyle="1" w:styleId="55pt">
    <w:name w:val="Основной текст (5) + 5 pt"/>
    <w:basedOn w:val="51"/>
    <w:rsid w:val="009D757E"/>
    <w:rPr>
      <w:sz w:val="10"/>
      <w:szCs w:val="10"/>
    </w:rPr>
  </w:style>
  <w:style w:type="character" w:customStyle="1" w:styleId="5135pt">
    <w:name w:val="Основной текст (5) + 13;5 pt"/>
    <w:basedOn w:val="51"/>
    <w:rsid w:val="009D757E"/>
    <w:rPr>
      <w:sz w:val="27"/>
      <w:szCs w:val="27"/>
    </w:rPr>
  </w:style>
  <w:style w:type="character" w:customStyle="1" w:styleId="1d">
    <w:name w:val="Заголовок №1_"/>
    <w:basedOn w:val="a0"/>
    <w:link w:val="1e"/>
    <w:rsid w:val="00747DA1"/>
    <w:rPr>
      <w:b/>
      <w:bCs/>
      <w:sz w:val="28"/>
      <w:szCs w:val="28"/>
      <w:shd w:val="clear" w:color="auto" w:fill="FFFFFF"/>
    </w:rPr>
  </w:style>
  <w:style w:type="paragraph" w:customStyle="1" w:styleId="1e">
    <w:name w:val="Заголовок №1"/>
    <w:basedOn w:val="a"/>
    <w:link w:val="1d"/>
    <w:rsid w:val="00747DA1"/>
    <w:pPr>
      <w:widowControl w:val="0"/>
      <w:shd w:val="clear" w:color="auto" w:fill="FFFFFF"/>
      <w:spacing w:before="540" w:line="0" w:lineRule="atLeast"/>
      <w:jc w:val="center"/>
      <w:outlineLvl w:val="0"/>
    </w:pPr>
    <w:rPr>
      <w:rFonts w:asciiTheme="minorHAnsi" w:eastAsiaTheme="minorHAnsi" w:hAnsiTheme="minorHAnsi" w:cstheme="minorBidi"/>
      <w:b/>
      <w:bCs/>
      <w:sz w:val="28"/>
      <w:szCs w:val="28"/>
      <w:lang w:eastAsia="en-US"/>
    </w:rPr>
  </w:style>
  <w:style w:type="paragraph" w:customStyle="1" w:styleId="TableContents">
    <w:name w:val="Table Contents"/>
    <w:basedOn w:val="Standard"/>
    <w:rsid w:val="004479B3"/>
    <w:pPr>
      <w:widowControl/>
      <w:suppressLineNumbers/>
      <w:shd w:val="clear" w:color="auto" w:fill="auto"/>
      <w:autoSpaceDN w:val="0"/>
    </w:pPr>
    <w:rPr>
      <w:rFonts w:ascii="Liberation Serif" w:eastAsia="SimSun" w:hAnsi="Liberation Serif" w:cs="Mangal"/>
      <w:color w:val="auto"/>
      <w:kern w:val="3"/>
      <w:lang w:eastAsia="zh-CN" w:bidi="hi-IN"/>
    </w:rPr>
  </w:style>
  <w:style w:type="paragraph" w:styleId="38">
    <w:name w:val="Body Text 3"/>
    <w:aliases w:val="Body Text 1"/>
    <w:basedOn w:val="a"/>
    <w:link w:val="39"/>
    <w:rsid w:val="00564864"/>
    <w:pPr>
      <w:spacing w:after="120"/>
    </w:pPr>
    <w:rPr>
      <w:sz w:val="16"/>
      <w:szCs w:val="16"/>
    </w:rPr>
  </w:style>
  <w:style w:type="character" w:customStyle="1" w:styleId="39">
    <w:name w:val="Основной текст 3 Знак"/>
    <w:aliases w:val="Body Text 1 Знак"/>
    <w:basedOn w:val="a0"/>
    <w:link w:val="38"/>
    <w:rsid w:val="00564864"/>
    <w:rPr>
      <w:rFonts w:ascii="Times New Roman" w:eastAsia="Times New Roman" w:hAnsi="Times New Roman" w:cs="Times New Roman"/>
      <w:sz w:val="16"/>
      <w:szCs w:val="16"/>
      <w:lang w:eastAsia="ru-RU"/>
    </w:rPr>
  </w:style>
  <w:style w:type="paragraph" w:styleId="afff">
    <w:name w:val="List Bullet"/>
    <w:basedOn w:val="a"/>
    <w:autoRedefine/>
    <w:rsid w:val="00564864"/>
    <w:pPr>
      <w:jc w:val="both"/>
    </w:pPr>
    <w:rPr>
      <w:b/>
      <w:sz w:val="24"/>
      <w:szCs w:val="24"/>
      <w:lang w:eastAsia="en-US"/>
    </w:rPr>
  </w:style>
  <w:style w:type="character" w:customStyle="1" w:styleId="BodyText1CharChar">
    <w:name w:val="Body Text 1 Char Char"/>
    <w:basedOn w:val="a0"/>
    <w:rsid w:val="00564864"/>
    <w:rPr>
      <w:rFonts w:ascii="Arial LatArm" w:hAnsi="Arial LatArm"/>
      <w:sz w:val="24"/>
      <w:lang w:val="en-US" w:eastAsia="en-US" w:bidi="ar-SA"/>
    </w:rPr>
  </w:style>
  <w:style w:type="paragraph" w:customStyle="1" w:styleId="Suject">
    <w:name w:val="Suject"/>
    <w:basedOn w:val="a"/>
    <w:rsid w:val="00564864"/>
    <w:pPr>
      <w:spacing w:before="60" w:after="60"/>
      <w:jc w:val="center"/>
    </w:pPr>
    <w:rPr>
      <w:rFonts w:ascii="Arial LatArm" w:hAnsi="Arial LatArm"/>
      <w:b/>
      <w:i/>
      <w:sz w:val="24"/>
      <w:lang w:eastAsia="en-US"/>
    </w:rPr>
  </w:style>
  <w:style w:type="paragraph" w:customStyle="1" w:styleId="SubSubjekt">
    <w:name w:val="Sub_Subjekt"/>
    <w:basedOn w:val="Suject"/>
    <w:rsid w:val="00564864"/>
    <w:pPr>
      <w:spacing w:before="120"/>
    </w:pPr>
    <w:rPr>
      <w:b w:val="0"/>
      <w:i w:val="0"/>
      <w:lang w:val="en-US"/>
    </w:rPr>
  </w:style>
  <w:style w:type="paragraph" w:customStyle="1" w:styleId="BodyText4">
    <w:name w:val="BodyText 4"/>
    <w:basedOn w:val="38"/>
    <w:rsid w:val="00564864"/>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564864"/>
    <w:pPr>
      <w:spacing w:before="100" w:beforeAutospacing="1" w:after="100" w:afterAutospacing="1"/>
    </w:pPr>
    <w:rPr>
      <w:color w:val="000000"/>
      <w:sz w:val="24"/>
      <w:szCs w:val="24"/>
    </w:rPr>
  </w:style>
  <w:style w:type="paragraph" w:styleId="1f">
    <w:name w:val="toc 1"/>
    <w:basedOn w:val="a"/>
    <w:next w:val="a"/>
    <w:link w:val="1f0"/>
    <w:autoRedefine/>
    <w:uiPriority w:val="39"/>
    <w:rsid w:val="00564864"/>
    <w:pPr>
      <w:spacing w:before="120" w:after="120"/>
    </w:pPr>
    <w:rPr>
      <w:b/>
      <w:bCs/>
      <w:caps/>
      <w:lang w:eastAsia="en-US"/>
    </w:rPr>
  </w:style>
  <w:style w:type="character" w:customStyle="1" w:styleId="1f0">
    <w:name w:val="Оглавление 1 Знак"/>
    <w:link w:val="1f"/>
    <w:uiPriority w:val="39"/>
    <w:rsid w:val="00564864"/>
    <w:rPr>
      <w:rFonts w:ascii="Times New Roman" w:eastAsia="Times New Roman" w:hAnsi="Times New Roman" w:cs="Times New Roman"/>
      <w:b/>
      <w:bCs/>
      <w:caps/>
      <w:sz w:val="20"/>
      <w:szCs w:val="20"/>
    </w:rPr>
  </w:style>
  <w:style w:type="paragraph" w:customStyle="1" w:styleId="2f0">
    <w:name w:val="Знак Знак2 Знак Знак Знак Знак Знак Знак Знак"/>
    <w:basedOn w:val="a"/>
    <w:rsid w:val="00564864"/>
    <w:pPr>
      <w:spacing w:before="100" w:beforeAutospacing="1" w:after="100" w:afterAutospacing="1"/>
      <w:jc w:val="both"/>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864"/>
    <w:pPr>
      <w:widowControl w:val="0"/>
      <w:adjustRightInd w:val="0"/>
      <w:spacing w:after="160" w:line="240" w:lineRule="exact"/>
      <w:jc w:val="right"/>
    </w:pPr>
    <w:rPr>
      <w:lang w:val="en-GB" w:eastAsia="en-US"/>
    </w:rPr>
  </w:style>
  <w:style w:type="paragraph" w:customStyle="1" w:styleId="1f1">
    <w:name w:val="Абзац1 без отступа"/>
    <w:basedOn w:val="a"/>
    <w:rsid w:val="00564864"/>
    <w:pPr>
      <w:spacing w:after="60" w:line="360" w:lineRule="exact"/>
      <w:jc w:val="both"/>
    </w:pPr>
    <w:rPr>
      <w:sz w:val="28"/>
    </w:rPr>
  </w:style>
  <w:style w:type="paragraph" w:customStyle="1" w:styleId="afff1">
    <w:name w:val="Знак Знак Знак"/>
    <w:basedOn w:val="a"/>
    <w:rsid w:val="00564864"/>
    <w:pPr>
      <w:widowControl w:val="0"/>
      <w:adjustRightInd w:val="0"/>
      <w:spacing w:after="160" w:line="240" w:lineRule="exact"/>
      <w:jc w:val="right"/>
    </w:pPr>
    <w:rPr>
      <w:rFonts w:ascii="Arial" w:hAnsi="Arial" w:cs="Arial"/>
      <w:lang w:val="en-GB" w:eastAsia="en-US"/>
    </w:rPr>
  </w:style>
  <w:style w:type="character" w:customStyle="1" w:styleId="1f2">
    <w:name w:val="Обычный1"/>
    <w:rsid w:val="00564864"/>
    <w:rPr>
      <w:sz w:val="24"/>
    </w:rPr>
  </w:style>
  <w:style w:type="paragraph" w:styleId="2f1">
    <w:name w:val="toc 2"/>
    <w:next w:val="a"/>
    <w:link w:val="2f2"/>
    <w:uiPriority w:val="39"/>
    <w:rsid w:val="00564864"/>
    <w:pPr>
      <w:spacing w:after="0" w:line="240" w:lineRule="auto"/>
      <w:ind w:left="200"/>
    </w:pPr>
    <w:rPr>
      <w:rFonts w:ascii="XO Thames" w:eastAsia="Times New Roman" w:hAnsi="XO Thames" w:cs="Times New Roman"/>
      <w:color w:val="000000"/>
      <w:sz w:val="28"/>
      <w:szCs w:val="20"/>
      <w:lang w:eastAsia="ru-RU"/>
    </w:rPr>
  </w:style>
  <w:style w:type="character" w:customStyle="1" w:styleId="2f2">
    <w:name w:val="Оглавление 2 Знак"/>
    <w:link w:val="2f1"/>
    <w:uiPriority w:val="39"/>
    <w:rsid w:val="00564864"/>
    <w:rPr>
      <w:rFonts w:ascii="XO Thames" w:eastAsia="Times New Roman" w:hAnsi="XO Thames" w:cs="Times New Roman"/>
      <w:color w:val="000000"/>
      <w:sz w:val="28"/>
      <w:szCs w:val="20"/>
      <w:lang w:eastAsia="ru-RU"/>
    </w:rPr>
  </w:style>
  <w:style w:type="paragraph" w:styleId="45">
    <w:name w:val="toc 4"/>
    <w:next w:val="a"/>
    <w:link w:val="46"/>
    <w:uiPriority w:val="39"/>
    <w:rsid w:val="00564864"/>
    <w:pPr>
      <w:spacing w:after="0" w:line="240" w:lineRule="auto"/>
      <w:ind w:left="600"/>
    </w:pPr>
    <w:rPr>
      <w:rFonts w:ascii="XO Thames" w:eastAsia="Times New Roman" w:hAnsi="XO Thames" w:cs="Times New Roman"/>
      <w:color w:val="000000"/>
      <w:sz w:val="28"/>
      <w:szCs w:val="20"/>
      <w:lang w:eastAsia="ru-RU"/>
    </w:rPr>
  </w:style>
  <w:style w:type="character" w:customStyle="1" w:styleId="46">
    <w:name w:val="Оглавление 4 Знак"/>
    <w:link w:val="45"/>
    <w:uiPriority w:val="39"/>
    <w:rsid w:val="00564864"/>
    <w:rPr>
      <w:rFonts w:ascii="XO Thames" w:eastAsia="Times New Roman" w:hAnsi="XO Thames" w:cs="Times New Roman"/>
      <w:color w:val="000000"/>
      <w:sz w:val="28"/>
      <w:szCs w:val="20"/>
      <w:lang w:eastAsia="ru-RU"/>
    </w:rPr>
  </w:style>
  <w:style w:type="paragraph" w:styleId="61">
    <w:name w:val="toc 6"/>
    <w:next w:val="a"/>
    <w:link w:val="62"/>
    <w:uiPriority w:val="39"/>
    <w:rsid w:val="00564864"/>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64864"/>
    <w:rPr>
      <w:rFonts w:ascii="XO Thames" w:eastAsia="Times New Roman" w:hAnsi="XO Thames" w:cs="Times New Roman"/>
      <w:color w:val="000000"/>
      <w:sz w:val="28"/>
      <w:szCs w:val="20"/>
      <w:lang w:eastAsia="ru-RU"/>
    </w:rPr>
  </w:style>
  <w:style w:type="paragraph" w:styleId="71">
    <w:name w:val="toc 7"/>
    <w:next w:val="a"/>
    <w:link w:val="72"/>
    <w:uiPriority w:val="39"/>
    <w:rsid w:val="00564864"/>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64864"/>
    <w:rPr>
      <w:rFonts w:ascii="XO Thames" w:eastAsia="Times New Roman" w:hAnsi="XO Thames" w:cs="Times New Roman"/>
      <w:color w:val="000000"/>
      <w:sz w:val="28"/>
      <w:szCs w:val="20"/>
      <w:lang w:eastAsia="ru-RU"/>
    </w:rPr>
  </w:style>
  <w:style w:type="paragraph" w:styleId="3a">
    <w:name w:val="toc 3"/>
    <w:next w:val="a"/>
    <w:link w:val="3b"/>
    <w:uiPriority w:val="39"/>
    <w:rsid w:val="00564864"/>
    <w:pPr>
      <w:spacing w:after="0" w:line="240" w:lineRule="auto"/>
      <w:ind w:left="400"/>
    </w:pPr>
    <w:rPr>
      <w:rFonts w:ascii="XO Thames" w:eastAsia="Times New Roman" w:hAnsi="XO Thames" w:cs="Times New Roman"/>
      <w:color w:val="000000"/>
      <w:sz w:val="28"/>
      <w:szCs w:val="20"/>
      <w:lang w:eastAsia="ru-RU"/>
    </w:rPr>
  </w:style>
  <w:style w:type="character" w:customStyle="1" w:styleId="3b">
    <w:name w:val="Оглавление 3 Знак"/>
    <w:link w:val="3a"/>
    <w:uiPriority w:val="39"/>
    <w:rsid w:val="00564864"/>
    <w:rPr>
      <w:rFonts w:ascii="XO Thames" w:eastAsia="Times New Roman" w:hAnsi="XO Thames" w:cs="Times New Roman"/>
      <w:color w:val="000000"/>
      <w:sz w:val="28"/>
      <w:szCs w:val="20"/>
      <w:lang w:eastAsia="ru-RU"/>
    </w:rPr>
  </w:style>
  <w:style w:type="paragraph" w:customStyle="1" w:styleId="Footnote">
    <w:name w:val="Footnote"/>
    <w:rsid w:val="00564864"/>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564864"/>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64864"/>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64864"/>
    <w:rPr>
      <w:rFonts w:ascii="XO Thames" w:eastAsia="Times New Roman" w:hAnsi="XO Thames" w:cs="Times New Roman"/>
      <w:color w:val="000000"/>
      <w:sz w:val="28"/>
      <w:szCs w:val="20"/>
      <w:lang w:eastAsia="ru-RU"/>
    </w:rPr>
  </w:style>
  <w:style w:type="paragraph" w:styleId="81">
    <w:name w:val="toc 8"/>
    <w:next w:val="a"/>
    <w:link w:val="82"/>
    <w:uiPriority w:val="39"/>
    <w:rsid w:val="00564864"/>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64864"/>
    <w:rPr>
      <w:rFonts w:ascii="XO Thames" w:eastAsia="Times New Roman" w:hAnsi="XO Thames" w:cs="Times New Roman"/>
      <w:color w:val="000000"/>
      <w:sz w:val="28"/>
      <w:szCs w:val="20"/>
      <w:lang w:eastAsia="ru-RU"/>
    </w:rPr>
  </w:style>
  <w:style w:type="paragraph" w:styleId="53">
    <w:name w:val="toc 5"/>
    <w:next w:val="a"/>
    <w:link w:val="54"/>
    <w:uiPriority w:val="39"/>
    <w:rsid w:val="0056486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564864"/>
    <w:rPr>
      <w:rFonts w:ascii="XO Thames" w:eastAsia="Times New Roman" w:hAnsi="XO Thames" w:cs="Times New Roman"/>
      <w:color w:val="000000"/>
      <w:sz w:val="28"/>
      <w:szCs w:val="20"/>
      <w:lang w:eastAsia="ru-RU"/>
    </w:rPr>
  </w:style>
  <w:style w:type="paragraph" w:styleId="afff2">
    <w:name w:val="Block Text"/>
    <w:basedOn w:val="a"/>
    <w:rsid w:val="00E1746F"/>
    <w:pPr>
      <w:ind w:left="2700" w:right="541"/>
      <w:jc w:val="both"/>
    </w:pPr>
    <w:rPr>
      <w:sz w:val="28"/>
      <w:szCs w:val="24"/>
    </w:rPr>
  </w:style>
  <w:style w:type="paragraph" w:customStyle="1" w:styleId="rtejustify1">
    <w:name w:val="rtejustify1"/>
    <w:basedOn w:val="a"/>
    <w:rsid w:val="00E1746F"/>
    <w:pPr>
      <w:spacing w:before="154" w:after="154"/>
      <w:ind w:left="64" w:right="64"/>
      <w:jc w:val="both"/>
    </w:pPr>
    <w:rPr>
      <w:sz w:val="24"/>
      <w:szCs w:val="24"/>
    </w:rPr>
  </w:style>
  <w:style w:type="character" w:customStyle="1" w:styleId="afff3">
    <w:name w:val="Схема документа Знак"/>
    <w:basedOn w:val="a0"/>
    <w:link w:val="afff4"/>
    <w:semiHidden/>
    <w:rsid w:val="00E1746F"/>
    <w:rPr>
      <w:rFonts w:ascii="Tahoma" w:eastAsia="Times New Roman" w:hAnsi="Tahoma" w:cs="Tahoma"/>
      <w:sz w:val="20"/>
      <w:szCs w:val="20"/>
      <w:shd w:val="clear" w:color="auto" w:fill="000080"/>
      <w:lang w:eastAsia="ru-RU"/>
    </w:rPr>
  </w:style>
  <w:style w:type="paragraph" w:styleId="afff4">
    <w:name w:val="Document Map"/>
    <w:basedOn w:val="a"/>
    <w:link w:val="afff3"/>
    <w:semiHidden/>
    <w:rsid w:val="00E1746F"/>
    <w:pPr>
      <w:shd w:val="clear" w:color="auto" w:fill="000080"/>
    </w:pPr>
    <w:rPr>
      <w:rFonts w:ascii="Tahoma" w:hAnsi="Tahoma" w:cs="Tahoma"/>
    </w:rPr>
  </w:style>
  <w:style w:type="character" w:customStyle="1" w:styleId="1f3">
    <w:name w:val="Схема документа Знак1"/>
    <w:basedOn w:val="a0"/>
    <w:link w:val="afff4"/>
    <w:uiPriority w:val="99"/>
    <w:semiHidden/>
    <w:rsid w:val="00E1746F"/>
    <w:rPr>
      <w:rFonts w:ascii="Tahoma" w:eastAsia="Times New Roman" w:hAnsi="Tahoma" w:cs="Tahoma"/>
      <w:sz w:val="16"/>
      <w:szCs w:val="16"/>
      <w:lang w:eastAsia="ru-RU"/>
    </w:rPr>
  </w:style>
  <w:style w:type="paragraph" w:customStyle="1" w:styleId="1f4">
    <w:name w:val="Без интервала1"/>
    <w:rsid w:val="00E1746F"/>
    <w:pPr>
      <w:spacing w:after="0" w:line="240" w:lineRule="auto"/>
    </w:pPr>
    <w:rPr>
      <w:rFonts w:ascii="Times New Roman" w:eastAsia="Calibri" w:hAnsi="Times New Roman" w:cs="Times New Roman"/>
      <w:sz w:val="24"/>
      <w:szCs w:val="24"/>
      <w:lang w:eastAsia="ru-RU"/>
    </w:rPr>
  </w:style>
  <w:style w:type="paragraph" w:customStyle="1" w:styleId="311">
    <w:name w:val="Основной текст с отступом 31"/>
    <w:basedOn w:val="a"/>
    <w:rsid w:val="00E1746F"/>
    <w:pPr>
      <w:widowControl w:val="0"/>
      <w:suppressAutoHyphens/>
      <w:ind w:right="-185" w:hanging="1620"/>
    </w:pPr>
    <w:rPr>
      <w:rFonts w:ascii="Arial" w:hAnsi="Arial"/>
      <w:kern w:val="1"/>
      <w:szCs w:val="24"/>
    </w:rPr>
  </w:style>
  <w:style w:type="paragraph" w:customStyle="1" w:styleId="320">
    <w:name w:val="Основной текст с отступом 32"/>
    <w:basedOn w:val="a"/>
    <w:rsid w:val="00E1746F"/>
    <w:pPr>
      <w:ind w:firstLine="567"/>
      <w:jc w:val="both"/>
    </w:pPr>
    <w:rPr>
      <w:sz w:val="28"/>
      <w:lang w:eastAsia="ar-SA"/>
    </w:rPr>
  </w:style>
  <w:style w:type="paragraph" w:customStyle="1" w:styleId="2f3">
    <w:name w:val="Основной текст2"/>
    <w:basedOn w:val="a"/>
    <w:rsid w:val="00E1746F"/>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styleId="afff5">
    <w:name w:val="endnote text"/>
    <w:basedOn w:val="a"/>
    <w:link w:val="afff6"/>
    <w:uiPriority w:val="99"/>
    <w:rsid w:val="00E1746F"/>
    <w:pPr>
      <w:autoSpaceDE w:val="0"/>
      <w:autoSpaceDN w:val="0"/>
    </w:pPr>
    <w:rPr>
      <w:rFonts w:eastAsiaTheme="minorEastAsia"/>
    </w:rPr>
  </w:style>
  <w:style w:type="character" w:customStyle="1" w:styleId="afff6">
    <w:name w:val="Текст концевой сноски Знак"/>
    <w:basedOn w:val="a0"/>
    <w:link w:val="afff5"/>
    <w:uiPriority w:val="99"/>
    <w:rsid w:val="00E1746F"/>
    <w:rPr>
      <w:rFonts w:ascii="Times New Roman" w:eastAsiaTheme="minorEastAsia" w:hAnsi="Times New Roman" w:cs="Times New Roman"/>
      <w:sz w:val="20"/>
      <w:szCs w:val="20"/>
      <w:lang w:eastAsia="ru-RU"/>
    </w:rPr>
  </w:style>
  <w:style w:type="character" w:styleId="afff7">
    <w:name w:val="endnote reference"/>
    <w:basedOn w:val="a0"/>
    <w:uiPriority w:val="99"/>
    <w:rsid w:val="00E1746F"/>
    <w:rPr>
      <w:vertAlign w:val="superscript"/>
    </w:rPr>
  </w:style>
  <w:style w:type="character" w:customStyle="1" w:styleId="apple-converted-space">
    <w:name w:val="apple-converted-space"/>
    <w:basedOn w:val="a0"/>
    <w:rsid w:val="00E1746F"/>
  </w:style>
  <w:style w:type="paragraph" w:customStyle="1" w:styleId="formattext">
    <w:name w:val="formattext"/>
    <w:basedOn w:val="a"/>
    <w:rsid w:val="00E1746F"/>
    <w:pPr>
      <w:spacing w:before="100" w:beforeAutospacing="1" w:after="100" w:afterAutospacing="1"/>
      <w:ind w:firstLine="737"/>
    </w:pPr>
    <w:rPr>
      <w:sz w:val="24"/>
      <w:szCs w:val="24"/>
    </w:rPr>
  </w:style>
  <w:style w:type="paragraph" w:customStyle="1" w:styleId="2f4">
    <w:name w:val="Абзац списка2"/>
    <w:basedOn w:val="a"/>
    <w:rsid w:val="00E1746F"/>
    <w:pPr>
      <w:spacing w:after="200" w:line="276" w:lineRule="auto"/>
      <w:ind w:left="720"/>
      <w:contextualSpacing/>
    </w:pPr>
    <w:rPr>
      <w:rFonts w:ascii="Calibri" w:eastAsia="Calibri" w:hAnsi="Calibri"/>
      <w:sz w:val="22"/>
      <w:szCs w:val="22"/>
      <w:lang w:eastAsia="en-US"/>
    </w:rPr>
  </w:style>
  <w:style w:type="paragraph" w:customStyle="1" w:styleId="2f5">
    <w:name w:val="Без интервала2"/>
    <w:rsid w:val="00E1746F"/>
    <w:pPr>
      <w:spacing w:after="0" w:line="240" w:lineRule="auto"/>
    </w:pPr>
    <w:rPr>
      <w:rFonts w:ascii="Times New Roman" w:eastAsia="Calibri" w:hAnsi="Times New Roman" w:cs="Times New Roman"/>
      <w:sz w:val="24"/>
      <w:szCs w:val="24"/>
      <w:lang w:eastAsia="ru-RU"/>
    </w:rPr>
  </w:style>
  <w:style w:type="paragraph" w:customStyle="1" w:styleId="140">
    <w:name w:val="Обычный + 14 пт полужирный"/>
    <w:aliases w:val="По центру"/>
    <w:basedOn w:val="a"/>
    <w:rsid w:val="0022006A"/>
    <w:pPr>
      <w:jc w:val="center"/>
    </w:pPr>
    <w:rPr>
      <w:b/>
      <w:sz w:val="28"/>
      <w:szCs w:val="28"/>
    </w:rPr>
  </w:style>
  <w:style w:type="paragraph" w:customStyle="1" w:styleId="font5">
    <w:name w:val="font5"/>
    <w:basedOn w:val="a"/>
    <w:rsid w:val="008101FE"/>
    <w:pPr>
      <w:spacing w:before="100" w:beforeAutospacing="1" w:after="100" w:afterAutospacing="1"/>
    </w:pPr>
    <w:rPr>
      <w:color w:val="000000"/>
      <w:sz w:val="24"/>
      <w:szCs w:val="24"/>
    </w:rPr>
  </w:style>
  <w:style w:type="paragraph" w:customStyle="1" w:styleId="font6">
    <w:name w:val="font6"/>
    <w:basedOn w:val="a"/>
    <w:rsid w:val="001E6FDA"/>
    <w:pPr>
      <w:spacing w:before="100" w:beforeAutospacing="1" w:after="100" w:afterAutospacing="1"/>
    </w:pPr>
    <w:rPr>
      <w:color w:val="000000"/>
      <w:sz w:val="24"/>
      <w:szCs w:val="24"/>
    </w:rPr>
  </w:style>
  <w:style w:type="paragraph" w:customStyle="1" w:styleId="font7">
    <w:name w:val="font7"/>
    <w:basedOn w:val="a"/>
    <w:rsid w:val="009B1C96"/>
    <w:pPr>
      <w:spacing w:before="100" w:beforeAutospacing="1" w:after="100" w:afterAutospacing="1"/>
    </w:pPr>
    <w:rPr>
      <w:b/>
      <w:bCs/>
      <w:color w:val="000000"/>
      <w:sz w:val="28"/>
      <w:szCs w:val="28"/>
      <w:u w:val="single"/>
    </w:rPr>
  </w:style>
  <w:style w:type="paragraph" w:customStyle="1" w:styleId="font8">
    <w:name w:val="font8"/>
    <w:basedOn w:val="a"/>
    <w:rsid w:val="009B1C96"/>
    <w:pPr>
      <w:spacing w:before="100" w:beforeAutospacing="1" w:after="100" w:afterAutospacing="1"/>
    </w:pPr>
    <w:rPr>
      <w:color w:val="0000FF"/>
    </w:rPr>
  </w:style>
  <w:style w:type="paragraph" w:customStyle="1" w:styleId="font9">
    <w:name w:val="font9"/>
    <w:basedOn w:val="a"/>
    <w:rsid w:val="009B1C96"/>
    <w:pPr>
      <w:spacing w:before="100" w:beforeAutospacing="1" w:after="100" w:afterAutospacing="1"/>
    </w:pPr>
    <w:rPr>
      <w:color w:val="000000"/>
    </w:rPr>
  </w:style>
  <w:style w:type="character" w:customStyle="1" w:styleId="47">
    <w:name w:val="Основной шрифт абзаца4"/>
    <w:rsid w:val="009B1C96"/>
  </w:style>
  <w:style w:type="paragraph" w:styleId="afff8">
    <w:name w:val="caption"/>
    <w:basedOn w:val="a"/>
    <w:next w:val="a"/>
    <w:semiHidden/>
    <w:unhideWhenUsed/>
    <w:qFormat/>
    <w:rsid w:val="00A22D03"/>
    <w:rPr>
      <w:b/>
      <w:bCs/>
    </w:rPr>
  </w:style>
</w:styles>
</file>

<file path=word/webSettings.xml><?xml version="1.0" encoding="utf-8"?>
<w:webSettings xmlns:r="http://schemas.openxmlformats.org/officeDocument/2006/relationships" xmlns:w="http://schemas.openxmlformats.org/wordprocessingml/2006/main">
  <w:divs>
    <w:div w:id="182671435">
      <w:bodyDiv w:val="1"/>
      <w:marLeft w:val="0"/>
      <w:marRight w:val="0"/>
      <w:marTop w:val="0"/>
      <w:marBottom w:val="0"/>
      <w:divBdr>
        <w:top w:val="none" w:sz="0" w:space="0" w:color="auto"/>
        <w:left w:val="none" w:sz="0" w:space="0" w:color="auto"/>
        <w:bottom w:val="none" w:sz="0" w:space="0" w:color="auto"/>
        <w:right w:val="none" w:sz="0" w:space="0" w:color="auto"/>
      </w:divBdr>
    </w:div>
    <w:div w:id="319700058">
      <w:bodyDiv w:val="1"/>
      <w:marLeft w:val="0"/>
      <w:marRight w:val="0"/>
      <w:marTop w:val="0"/>
      <w:marBottom w:val="0"/>
      <w:divBdr>
        <w:top w:val="none" w:sz="0" w:space="0" w:color="auto"/>
        <w:left w:val="none" w:sz="0" w:space="0" w:color="auto"/>
        <w:bottom w:val="none" w:sz="0" w:space="0" w:color="auto"/>
        <w:right w:val="none" w:sz="0" w:space="0" w:color="auto"/>
      </w:divBdr>
    </w:div>
    <w:div w:id="373972155">
      <w:bodyDiv w:val="1"/>
      <w:marLeft w:val="0"/>
      <w:marRight w:val="0"/>
      <w:marTop w:val="0"/>
      <w:marBottom w:val="0"/>
      <w:divBdr>
        <w:top w:val="none" w:sz="0" w:space="0" w:color="auto"/>
        <w:left w:val="none" w:sz="0" w:space="0" w:color="auto"/>
        <w:bottom w:val="none" w:sz="0" w:space="0" w:color="auto"/>
        <w:right w:val="none" w:sz="0" w:space="0" w:color="auto"/>
      </w:divBdr>
    </w:div>
    <w:div w:id="631322945">
      <w:bodyDiv w:val="1"/>
      <w:marLeft w:val="0"/>
      <w:marRight w:val="0"/>
      <w:marTop w:val="0"/>
      <w:marBottom w:val="0"/>
      <w:divBdr>
        <w:top w:val="none" w:sz="0" w:space="0" w:color="auto"/>
        <w:left w:val="none" w:sz="0" w:space="0" w:color="auto"/>
        <w:bottom w:val="none" w:sz="0" w:space="0" w:color="auto"/>
        <w:right w:val="none" w:sz="0" w:space="0" w:color="auto"/>
      </w:divBdr>
    </w:div>
    <w:div w:id="643698109">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9135174">
      <w:bodyDiv w:val="1"/>
      <w:marLeft w:val="0"/>
      <w:marRight w:val="0"/>
      <w:marTop w:val="0"/>
      <w:marBottom w:val="0"/>
      <w:divBdr>
        <w:top w:val="none" w:sz="0" w:space="0" w:color="auto"/>
        <w:left w:val="none" w:sz="0" w:space="0" w:color="auto"/>
        <w:bottom w:val="none" w:sz="0" w:space="0" w:color="auto"/>
        <w:right w:val="none" w:sz="0" w:space="0" w:color="auto"/>
      </w:divBdr>
    </w:div>
    <w:div w:id="729036253">
      <w:bodyDiv w:val="1"/>
      <w:marLeft w:val="0"/>
      <w:marRight w:val="0"/>
      <w:marTop w:val="0"/>
      <w:marBottom w:val="0"/>
      <w:divBdr>
        <w:top w:val="none" w:sz="0" w:space="0" w:color="auto"/>
        <w:left w:val="none" w:sz="0" w:space="0" w:color="auto"/>
        <w:bottom w:val="none" w:sz="0" w:space="0" w:color="auto"/>
        <w:right w:val="none" w:sz="0" w:space="0" w:color="auto"/>
      </w:divBdr>
    </w:div>
    <w:div w:id="950169755">
      <w:bodyDiv w:val="1"/>
      <w:marLeft w:val="0"/>
      <w:marRight w:val="0"/>
      <w:marTop w:val="0"/>
      <w:marBottom w:val="0"/>
      <w:divBdr>
        <w:top w:val="none" w:sz="0" w:space="0" w:color="auto"/>
        <w:left w:val="none" w:sz="0" w:space="0" w:color="auto"/>
        <w:bottom w:val="none" w:sz="0" w:space="0" w:color="auto"/>
        <w:right w:val="none" w:sz="0" w:space="0" w:color="auto"/>
      </w:divBdr>
    </w:div>
    <w:div w:id="955332667">
      <w:bodyDiv w:val="1"/>
      <w:marLeft w:val="0"/>
      <w:marRight w:val="0"/>
      <w:marTop w:val="0"/>
      <w:marBottom w:val="0"/>
      <w:divBdr>
        <w:top w:val="none" w:sz="0" w:space="0" w:color="auto"/>
        <w:left w:val="none" w:sz="0" w:space="0" w:color="auto"/>
        <w:bottom w:val="none" w:sz="0" w:space="0" w:color="auto"/>
        <w:right w:val="none" w:sz="0" w:space="0" w:color="auto"/>
      </w:divBdr>
    </w:div>
    <w:div w:id="1010260468">
      <w:bodyDiv w:val="1"/>
      <w:marLeft w:val="0"/>
      <w:marRight w:val="0"/>
      <w:marTop w:val="0"/>
      <w:marBottom w:val="0"/>
      <w:divBdr>
        <w:top w:val="none" w:sz="0" w:space="0" w:color="auto"/>
        <w:left w:val="none" w:sz="0" w:space="0" w:color="auto"/>
        <w:bottom w:val="none" w:sz="0" w:space="0" w:color="auto"/>
        <w:right w:val="none" w:sz="0" w:space="0" w:color="auto"/>
      </w:divBdr>
    </w:div>
    <w:div w:id="1036858389">
      <w:bodyDiv w:val="1"/>
      <w:marLeft w:val="0"/>
      <w:marRight w:val="0"/>
      <w:marTop w:val="0"/>
      <w:marBottom w:val="0"/>
      <w:divBdr>
        <w:top w:val="none" w:sz="0" w:space="0" w:color="auto"/>
        <w:left w:val="none" w:sz="0" w:space="0" w:color="auto"/>
        <w:bottom w:val="none" w:sz="0" w:space="0" w:color="auto"/>
        <w:right w:val="none" w:sz="0" w:space="0" w:color="auto"/>
      </w:divBdr>
    </w:div>
    <w:div w:id="1096631664">
      <w:bodyDiv w:val="1"/>
      <w:marLeft w:val="0"/>
      <w:marRight w:val="0"/>
      <w:marTop w:val="0"/>
      <w:marBottom w:val="0"/>
      <w:divBdr>
        <w:top w:val="none" w:sz="0" w:space="0" w:color="auto"/>
        <w:left w:val="none" w:sz="0" w:space="0" w:color="auto"/>
        <w:bottom w:val="none" w:sz="0" w:space="0" w:color="auto"/>
        <w:right w:val="none" w:sz="0" w:space="0" w:color="auto"/>
      </w:divBdr>
    </w:div>
    <w:div w:id="1313410851">
      <w:bodyDiv w:val="1"/>
      <w:marLeft w:val="0"/>
      <w:marRight w:val="0"/>
      <w:marTop w:val="0"/>
      <w:marBottom w:val="0"/>
      <w:divBdr>
        <w:top w:val="none" w:sz="0" w:space="0" w:color="auto"/>
        <w:left w:val="none" w:sz="0" w:space="0" w:color="auto"/>
        <w:bottom w:val="none" w:sz="0" w:space="0" w:color="auto"/>
        <w:right w:val="none" w:sz="0" w:space="0" w:color="auto"/>
      </w:divBdr>
    </w:div>
    <w:div w:id="1314793796">
      <w:bodyDiv w:val="1"/>
      <w:marLeft w:val="0"/>
      <w:marRight w:val="0"/>
      <w:marTop w:val="0"/>
      <w:marBottom w:val="0"/>
      <w:divBdr>
        <w:top w:val="none" w:sz="0" w:space="0" w:color="auto"/>
        <w:left w:val="none" w:sz="0" w:space="0" w:color="auto"/>
        <w:bottom w:val="none" w:sz="0" w:space="0" w:color="auto"/>
        <w:right w:val="none" w:sz="0" w:space="0" w:color="auto"/>
      </w:divBdr>
    </w:div>
    <w:div w:id="1342969785">
      <w:bodyDiv w:val="1"/>
      <w:marLeft w:val="0"/>
      <w:marRight w:val="0"/>
      <w:marTop w:val="0"/>
      <w:marBottom w:val="0"/>
      <w:divBdr>
        <w:top w:val="none" w:sz="0" w:space="0" w:color="auto"/>
        <w:left w:val="none" w:sz="0" w:space="0" w:color="auto"/>
        <w:bottom w:val="none" w:sz="0" w:space="0" w:color="auto"/>
        <w:right w:val="none" w:sz="0" w:space="0" w:color="auto"/>
      </w:divBdr>
    </w:div>
    <w:div w:id="1459295502">
      <w:bodyDiv w:val="1"/>
      <w:marLeft w:val="0"/>
      <w:marRight w:val="0"/>
      <w:marTop w:val="0"/>
      <w:marBottom w:val="0"/>
      <w:divBdr>
        <w:top w:val="none" w:sz="0" w:space="0" w:color="auto"/>
        <w:left w:val="none" w:sz="0" w:space="0" w:color="auto"/>
        <w:bottom w:val="none" w:sz="0" w:space="0" w:color="auto"/>
        <w:right w:val="none" w:sz="0" w:space="0" w:color="auto"/>
      </w:divBdr>
    </w:div>
    <w:div w:id="1580677374">
      <w:bodyDiv w:val="1"/>
      <w:marLeft w:val="0"/>
      <w:marRight w:val="0"/>
      <w:marTop w:val="0"/>
      <w:marBottom w:val="0"/>
      <w:divBdr>
        <w:top w:val="none" w:sz="0" w:space="0" w:color="auto"/>
        <w:left w:val="none" w:sz="0" w:space="0" w:color="auto"/>
        <w:bottom w:val="none" w:sz="0" w:space="0" w:color="auto"/>
        <w:right w:val="none" w:sz="0" w:space="0" w:color="auto"/>
      </w:divBdr>
    </w:div>
    <w:div w:id="1745100566">
      <w:bodyDiv w:val="1"/>
      <w:marLeft w:val="0"/>
      <w:marRight w:val="0"/>
      <w:marTop w:val="0"/>
      <w:marBottom w:val="0"/>
      <w:divBdr>
        <w:top w:val="none" w:sz="0" w:space="0" w:color="auto"/>
        <w:left w:val="none" w:sz="0" w:space="0" w:color="auto"/>
        <w:bottom w:val="none" w:sz="0" w:space="0" w:color="auto"/>
        <w:right w:val="none" w:sz="0" w:space="0" w:color="auto"/>
      </w:divBdr>
    </w:div>
    <w:div w:id="1790079738">
      <w:bodyDiv w:val="1"/>
      <w:marLeft w:val="0"/>
      <w:marRight w:val="0"/>
      <w:marTop w:val="0"/>
      <w:marBottom w:val="0"/>
      <w:divBdr>
        <w:top w:val="none" w:sz="0" w:space="0" w:color="auto"/>
        <w:left w:val="none" w:sz="0" w:space="0" w:color="auto"/>
        <w:bottom w:val="none" w:sz="0" w:space="0" w:color="auto"/>
        <w:right w:val="none" w:sz="0" w:space="0" w:color="auto"/>
      </w:divBdr>
    </w:div>
    <w:div w:id="1812019750">
      <w:bodyDiv w:val="1"/>
      <w:marLeft w:val="0"/>
      <w:marRight w:val="0"/>
      <w:marTop w:val="0"/>
      <w:marBottom w:val="0"/>
      <w:divBdr>
        <w:top w:val="none" w:sz="0" w:space="0" w:color="auto"/>
        <w:left w:val="none" w:sz="0" w:space="0" w:color="auto"/>
        <w:bottom w:val="none" w:sz="0" w:space="0" w:color="auto"/>
        <w:right w:val="none" w:sz="0" w:space="0" w:color="auto"/>
      </w:divBdr>
    </w:div>
    <w:div w:id="1847863317">
      <w:bodyDiv w:val="1"/>
      <w:marLeft w:val="0"/>
      <w:marRight w:val="0"/>
      <w:marTop w:val="0"/>
      <w:marBottom w:val="0"/>
      <w:divBdr>
        <w:top w:val="none" w:sz="0" w:space="0" w:color="auto"/>
        <w:left w:val="none" w:sz="0" w:space="0" w:color="auto"/>
        <w:bottom w:val="none" w:sz="0" w:space="0" w:color="auto"/>
        <w:right w:val="none" w:sz="0" w:space="0" w:color="auto"/>
      </w:divBdr>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C75B-3822-4932-BEA6-3540C5F5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6</Pages>
  <Words>814</Words>
  <Characters>4643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117</cp:revision>
  <cp:lastPrinted>2021-03-29T06:13:00Z</cp:lastPrinted>
  <dcterms:created xsi:type="dcterms:W3CDTF">2021-10-17T07:46:00Z</dcterms:created>
  <dcterms:modified xsi:type="dcterms:W3CDTF">2025-02-02T11:41:00Z</dcterms:modified>
</cp:coreProperties>
</file>