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F4" w:rsidRDefault="00A307F4" w:rsidP="00A307F4">
      <w:r>
        <w:rPr>
          <w:noProof/>
        </w:rPr>
        <w:drawing>
          <wp:anchor distT="0" distB="0" distL="114300" distR="114300" simplePos="0" relativeHeight="251656192" behindDoc="0" locked="0" layoutInCell="1" allowOverlap="1">
            <wp:simplePos x="0" y="0"/>
            <wp:positionH relativeFrom="margin">
              <wp:align>center</wp:align>
            </wp:positionH>
            <wp:positionV relativeFrom="margin">
              <wp:align>top</wp:align>
            </wp:positionV>
            <wp:extent cx="2325370" cy="2789555"/>
            <wp:effectExtent l="19050" t="0" r="0" b="0"/>
            <wp:wrapSquare wrapText="left"/>
            <wp:docPr id="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8" cstate="print"/>
                    <a:srcRect/>
                    <a:stretch>
                      <a:fillRect/>
                    </a:stretch>
                  </pic:blipFill>
                  <pic:spPr bwMode="auto">
                    <a:xfrm>
                      <a:off x="0" y="0"/>
                      <a:ext cx="2325370" cy="2789555"/>
                    </a:xfrm>
                    <a:prstGeom prst="rect">
                      <a:avLst/>
                    </a:prstGeom>
                    <a:solidFill>
                      <a:srgbClr val="FFFFFF"/>
                    </a:solidFill>
                  </pic:spPr>
                </pic:pic>
              </a:graphicData>
            </a:graphic>
          </wp:anchor>
        </w:drawing>
      </w:r>
    </w:p>
    <w:p w:rsidR="00A307F4" w:rsidRDefault="00A307F4" w:rsidP="00A307F4"/>
    <w:p w:rsidR="00A307F4" w:rsidRDefault="00A307F4" w:rsidP="00A307F4"/>
    <w:p w:rsidR="00A307F4" w:rsidRDefault="00A307F4" w:rsidP="00A307F4"/>
    <w:p w:rsidR="00A307F4" w:rsidRDefault="00A307F4" w:rsidP="00A307F4"/>
    <w:p w:rsidR="00A307F4" w:rsidRDefault="00A307F4" w:rsidP="00A307F4"/>
    <w:p w:rsidR="00A307F4" w:rsidRDefault="005C79A1" w:rsidP="00A307F4">
      <w:pPr>
        <w:pStyle w:val="a5"/>
        <w:ind w:right="-1"/>
        <w:rPr>
          <w:b/>
          <w:szCs w:val="28"/>
        </w:rPr>
      </w:pPr>
      <w:r w:rsidRPr="005C79A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444.75pt;height:206.25pt;z-index:-251657216;mso-wrap-style:none;mso-position-horizontal:center;mso-position-horizontal-relative:margin;mso-position-vertical:center;mso-position-vertical-relative:margin;v-text-anchor:middle" wrapcoords="19924 -550 73 236 73 4084 4007 4477 11547 4477 10563 5734 5063 5734 4517 5812 4553 9504 4699 9661 14898 10761 15991 10761 5209 11311 4590 11311 4590 15081 8086 15788 4990 16023 1712 16495 1712 20736 2841 20815 13769 20815 13769 21129 13841 21521 13914 21521 15335 21521 15335 20815 19487 20815 20034 20657 19924 16887 10527 15788 13659 15788 17156 15159 17083 11625 16828 10761 17083 9504 17265 8561 17265 8090 16828 7383 16355 6991 16428 5891 15918 5812 11182 5734 12020 5027 11984 4477 17958 4477 21054 4084 21054 707 20689 -393 20617 -550 19924 -550" fillcolor="#b2b2b2" strokecolor="#33c" strokeweight=".35mm">
            <v:fill opacity=".5" color2="#4d4d4d"/>
            <v:stroke color2="#cc3" joinstyle="miter"/>
            <v:shadow on="t" color="#99f" offset="1.06mm,.62mm"/>
            <v:textpath style="font-family:&quot;Arial&quot;;v-text-kern:t" fitpath="t" string="ИНФОРМАЦИОННЫЙ &#10;БЮЛЛЕТЕНЬ&#10; КУМЕНСКОЙ &#10;РАЙОННОЙ ДУМЫ"/>
            <w10:wrap type="square" anchorx="margin" anchory="margin"/>
          </v:shape>
        </w:pict>
      </w:r>
    </w:p>
    <w:p w:rsidR="00A307F4" w:rsidRDefault="00A307F4" w:rsidP="00A307F4">
      <w:pPr>
        <w:pStyle w:val="a5"/>
        <w:ind w:right="-1"/>
        <w:rPr>
          <w:b/>
          <w:szCs w:val="28"/>
        </w:rPr>
      </w:pPr>
    </w:p>
    <w:p w:rsidR="00E52A84" w:rsidRDefault="00E52A84" w:rsidP="00A307F4">
      <w:pPr>
        <w:pStyle w:val="a5"/>
        <w:ind w:right="-1"/>
        <w:rPr>
          <w:b/>
          <w:szCs w:val="28"/>
        </w:rPr>
      </w:pPr>
    </w:p>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Default="00E52A84" w:rsidP="00E52A84">
      <w:pPr>
        <w:pStyle w:val="a5"/>
        <w:ind w:right="-1"/>
        <w:jc w:val="center"/>
        <w:rPr>
          <w:b/>
          <w:sz w:val="96"/>
          <w:szCs w:val="96"/>
        </w:rPr>
      </w:pPr>
      <w:r>
        <w:rPr>
          <w:b/>
          <w:sz w:val="96"/>
          <w:szCs w:val="96"/>
        </w:rPr>
        <w:t>№ 1</w:t>
      </w:r>
      <w:r w:rsidR="006348C9">
        <w:rPr>
          <w:b/>
          <w:sz w:val="96"/>
          <w:szCs w:val="96"/>
        </w:rPr>
        <w:t>5</w:t>
      </w:r>
      <w:r w:rsidR="00BC3CBC">
        <w:rPr>
          <w:b/>
          <w:sz w:val="96"/>
          <w:szCs w:val="96"/>
        </w:rPr>
        <w:t>7</w:t>
      </w:r>
    </w:p>
    <w:p w:rsidR="00E52A84" w:rsidRDefault="00E52A84" w:rsidP="00E52A84">
      <w:pPr>
        <w:pStyle w:val="a5"/>
        <w:ind w:right="-1"/>
        <w:jc w:val="center"/>
        <w:rPr>
          <w:sz w:val="36"/>
          <w:szCs w:val="36"/>
        </w:rPr>
      </w:pPr>
      <w:r>
        <w:rPr>
          <w:sz w:val="36"/>
          <w:szCs w:val="36"/>
        </w:rPr>
        <w:t>пгт Кумены</w:t>
      </w:r>
    </w:p>
    <w:p w:rsidR="00E52A84" w:rsidRDefault="00E52A84" w:rsidP="00E52A84">
      <w:pPr>
        <w:rPr>
          <w:sz w:val="36"/>
          <w:szCs w:val="36"/>
        </w:rPr>
      </w:pPr>
      <w:r>
        <w:rPr>
          <w:sz w:val="36"/>
          <w:szCs w:val="36"/>
        </w:rPr>
        <w:br w:type="page"/>
      </w:r>
    </w:p>
    <w:p w:rsidR="00D76E75" w:rsidRDefault="00E52A84" w:rsidP="00D76E75">
      <w:pPr>
        <w:jc w:val="center"/>
        <w:rPr>
          <w:b/>
          <w:i/>
          <w:sz w:val="32"/>
          <w:szCs w:val="32"/>
        </w:rPr>
      </w:pPr>
      <w:r>
        <w:rPr>
          <w:b/>
          <w:i/>
          <w:sz w:val="32"/>
          <w:szCs w:val="32"/>
        </w:rPr>
        <w:lastRenderedPageBreak/>
        <w:t>С</w:t>
      </w:r>
      <w:r w:rsidR="00D76E75">
        <w:rPr>
          <w:b/>
          <w:i/>
          <w:sz w:val="32"/>
          <w:szCs w:val="32"/>
        </w:rPr>
        <w:t>одержание</w:t>
      </w:r>
    </w:p>
    <w:p w:rsidR="009248C7" w:rsidRPr="00BC3CBC" w:rsidRDefault="009248C7" w:rsidP="00BC3CBC">
      <w:pPr>
        <w:tabs>
          <w:tab w:val="left" w:pos="7513"/>
        </w:tabs>
        <w:jc w:val="both"/>
        <w:rPr>
          <w:i/>
          <w:sz w:val="28"/>
          <w:szCs w:val="28"/>
        </w:rPr>
      </w:pPr>
    </w:p>
    <w:tbl>
      <w:tblPr>
        <w:tblW w:w="0" w:type="auto"/>
        <w:tblLook w:val="04A0"/>
      </w:tblPr>
      <w:tblGrid>
        <w:gridCol w:w="1476"/>
        <w:gridCol w:w="7762"/>
      </w:tblGrid>
      <w:tr w:rsidR="00A42467" w:rsidRPr="00BC3CBC" w:rsidTr="00F37E63">
        <w:tc>
          <w:tcPr>
            <w:tcW w:w="1476" w:type="dxa"/>
            <w:hideMark/>
          </w:tcPr>
          <w:p w:rsidR="00A42467" w:rsidRPr="00BC3CBC" w:rsidRDefault="00BC3CBC" w:rsidP="00BC3CBC">
            <w:pPr>
              <w:tabs>
                <w:tab w:val="left" w:pos="7513"/>
              </w:tabs>
              <w:jc w:val="both"/>
              <w:rPr>
                <w:i/>
                <w:sz w:val="28"/>
                <w:szCs w:val="28"/>
              </w:rPr>
            </w:pPr>
            <w:r>
              <w:rPr>
                <w:i/>
                <w:sz w:val="28"/>
                <w:szCs w:val="28"/>
              </w:rPr>
              <w:t>08</w:t>
            </w:r>
            <w:r w:rsidR="006348C9" w:rsidRPr="00BC3CBC">
              <w:rPr>
                <w:i/>
                <w:sz w:val="28"/>
                <w:szCs w:val="28"/>
              </w:rPr>
              <w:t>.</w:t>
            </w:r>
            <w:r>
              <w:rPr>
                <w:i/>
                <w:sz w:val="28"/>
                <w:szCs w:val="28"/>
              </w:rPr>
              <w:t>10</w:t>
            </w:r>
            <w:r w:rsidR="006348C9" w:rsidRPr="00BC3CBC">
              <w:rPr>
                <w:i/>
                <w:sz w:val="28"/>
                <w:szCs w:val="28"/>
              </w:rPr>
              <w:t>.2024</w:t>
            </w:r>
          </w:p>
          <w:p w:rsidR="005C168E" w:rsidRPr="00BC3CBC" w:rsidRDefault="006348C9" w:rsidP="00BC3CBC">
            <w:pPr>
              <w:tabs>
                <w:tab w:val="left" w:pos="7513"/>
              </w:tabs>
              <w:jc w:val="both"/>
              <w:rPr>
                <w:i/>
                <w:sz w:val="28"/>
                <w:szCs w:val="28"/>
              </w:rPr>
            </w:pPr>
            <w:r w:rsidRPr="00BC3CBC">
              <w:rPr>
                <w:i/>
                <w:sz w:val="28"/>
                <w:szCs w:val="28"/>
              </w:rPr>
              <w:t>2</w:t>
            </w:r>
            <w:r w:rsidR="00BC3CBC">
              <w:rPr>
                <w:i/>
                <w:sz w:val="28"/>
                <w:szCs w:val="28"/>
              </w:rPr>
              <w:t>9</w:t>
            </w:r>
            <w:r w:rsidRPr="00BC3CBC">
              <w:rPr>
                <w:i/>
                <w:sz w:val="28"/>
                <w:szCs w:val="28"/>
              </w:rPr>
              <w:t>/1</w:t>
            </w:r>
            <w:r w:rsidR="00BC3CBC">
              <w:rPr>
                <w:i/>
                <w:sz w:val="28"/>
                <w:szCs w:val="28"/>
              </w:rPr>
              <w:t>70</w:t>
            </w:r>
          </w:p>
          <w:p w:rsidR="005C168E" w:rsidRPr="00BC3CBC" w:rsidRDefault="005C168E" w:rsidP="00BC3CBC">
            <w:pPr>
              <w:tabs>
                <w:tab w:val="left" w:pos="7513"/>
              </w:tabs>
              <w:jc w:val="both"/>
              <w:rPr>
                <w:i/>
                <w:sz w:val="28"/>
                <w:szCs w:val="28"/>
              </w:rPr>
            </w:pPr>
          </w:p>
          <w:p w:rsidR="005C168E" w:rsidRPr="00BC3CBC" w:rsidRDefault="00BC3CBC" w:rsidP="00BC3CBC">
            <w:pPr>
              <w:tabs>
                <w:tab w:val="left" w:pos="7513"/>
              </w:tabs>
              <w:jc w:val="both"/>
              <w:rPr>
                <w:i/>
                <w:sz w:val="28"/>
                <w:szCs w:val="28"/>
              </w:rPr>
            </w:pPr>
            <w:r>
              <w:rPr>
                <w:i/>
                <w:sz w:val="28"/>
                <w:szCs w:val="28"/>
              </w:rPr>
              <w:t>08.10</w:t>
            </w:r>
            <w:r w:rsidR="005C168E" w:rsidRPr="00BC3CBC">
              <w:rPr>
                <w:i/>
                <w:sz w:val="28"/>
                <w:szCs w:val="28"/>
              </w:rPr>
              <w:t>.2024</w:t>
            </w:r>
          </w:p>
          <w:p w:rsidR="005C168E" w:rsidRPr="00BC3CBC" w:rsidRDefault="005C168E" w:rsidP="00BC3CBC">
            <w:pPr>
              <w:tabs>
                <w:tab w:val="left" w:pos="7513"/>
              </w:tabs>
              <w:jc w:val="both"/>
              <w:rPr>
                <w:i/>
                <w:sz w:val="28"/>
                <w:szCs w:val="28"/>
              </w:rPr>
            </w:pPr>
            <w:r w:rsidRPr="00BC3CBC">
              <w:rPr>
                <w:i/>
                <w:sz w:val="28"/>
                <w:szCs w:val="28"/>
              </w:rPr>
              <w:t>2</w:t>
            </w:r>
            <w:r w:rsidR="00BC3CBC">
              <w:rPr>
                <w:i/>
                <w:sz w:val="28"/>
                <w:szCs w:val="28"/>
              </w:rPr>
              <w:t>9</w:t>
            </w:r>
            <w:r w:rsidRPr="00BC3CBC">
              <w:rPr>
                <w:i/>
                <w:sz w:val="28"/>
                <w:szCs w:val="28"/>
              </w:rPr>
              <w:t>/1</w:t>
            </w:r>
            <w:r w:rsidR="00BC3CBC">
              <w:rPr>
                <w:i/>
                <w:sz w:val="28"/>
                <w:szCs w:val="28"/>
              </w:rPr>
              <w:t>71</w:t>
            </w:r>
          </w:p>
          <w:p w:rsidR="005C168E" w:rsidRPr="00BC3CBC" w:rsidRDefault="005C168E" w:rsidP="00BC3CBC">
            <w:pPr>
              <w:tabs>
                <w:tab w:val="left" w:pos="7513"/>
              </w:tabs>
              <w:jc w:val="both"/>
              <w:rPr>
                <w:i/>
                <w:sz w:val="28"/>
                <w:szCs w:val="28"/>
              </w:rPr>
            </w:pPr>
          </w:p>
          <w:p w:rsidR="00BC3CBC" w:rsidRPr="00BC3CBC" w:rsidRDefault="00BC3CBC" w:rsidP="00BC3CBC">
            <w:pPr>
              <w:tabs>
                <w:tab w:val="left" w:pos="7513"/>
              </w:tabs>
              <w:jc w:val="both"/>
              <w:rPr>
                <w:i/>
                <w:sz w:val="28"/>
                <w:szCs w:val="28"/>
              </w:rPr>
            </w:pPr>
            <w:r>
              <w:rPr>
                <w:i/>
                <w:sz w:val="28"/>
                <w:szCs w:val="28"/>
              </w:rPr>
              <w:t>08.10</w:t>
            </w:r>
            <w:r w:rsidRPr="00BC3CBC">
              <w:rPr>
                <w:i/>
                <w:sz w:val="28"/>
                <w:szCs w:val="28"/>
              </w:rPr>
              <w:t>.2024</w:t>
            </w:r>
          </w:p>
          <w:p w:rsidR="00BC3CBC" w:rsidRPr="00BC3CBC" w:rsidRDefault="00BC3CBC" w:rsidP="00BC3CBC">
            <w:pPr>
              <w:tabs>
                <w:tab w:val="left" w:pos="7513"/>
              </w:tabs>
              <w:jc w:val="both"/>
              <w:rPr>
                <w:i/>
                <w:sz w:val="28"/>
                <w:szCs w:val="28"/>
              </w:rPr>
            </w:pPr>
            <w:r w:rsidRPr="00BC3CBC">
              <w:rPr>
                <w:i/>
                <w:sz w:val="28"/>
                <w:szCs w:val="28"/>
              </w:rPr>
              <w:t>2</w:t>
            </w:r>
            <w:r>
              <w:rPr>
                <w:i/>
                <w:sz w:val="28"/>
                <w:szCs w:val="28"/>
              </w:rPr>
              <w:t>9</w:t>
            </w:r>
            <w:r w:rsidRPr="00BC3CBC">
              <w:rPr>
                <w:i/>
                <w:sz w:val="28"/>
                <w:szCs w:val="28"/>
              </w:rPr>
              <w:t>/1</w:t>
            </w:r>
            <w:r>
              <w:rPr>
                <w:i/>
                <w:sz w:val="28"/>
                <w:szCs w:val="28"/>
              </w:rPr>
              <w:t>72</w:t>
            </w:r>
          </w:p>
          <w:p w:rsidR="006348C9" w:rsidRPr="00BC3CBC" w:rsidRDefault="006348C9" w:rsidP="00BC3CBC">
            <w:pPr>
              <w:tabs>
                <w:tab w:val="left" w:pos="7513"/>
              </w:tabs>
              <w:jc w:val="both"/>
              <w:rPr>
                <w:i/>
                <w:sz w:val="28"/>
                <w:szCs w:val="28"/>
              </w:rPr>
            </w:pPr>
          </w:p>
          <w:p w:rsidR="005C168E" w:rsidRPr="00BC3CBC" w:rsidRDefault="005C168E" w:rsidP="00BC3CBC">
            <w:pPr>
              <w:tabs>
                <w:tab w:val="left" w:pos="7513"/>
              </w:tabs>
              <w:jc w:val="both"/>
              <w:rPr>
                <w:i/>
                <w:sz w:val="28"/>
                <w:szCs w:val="28"/>
              </w:rPr>
            </w:pPr>
          </w:p>
        </w:tc>
        <w:tc>
          <w:tcPr>
            <w:tcW w:w="7762" w:type="dxa"/>
            <w:hideMark/>
          </w:tcPr>
          <w:p w:rsidR="00A42467" w:rsidRPr="00BC3CBC" w:rsidRDefault="00BC3CBC" w:rsidP="00BC3CBC">
            <w:pPr>
              <w:tabs>
                <w:tab w:val="left" w:pos="7513"/>
              </w:tabs>
              <w:jc w:val="both"/>
              <w:rPr>
                <w:i/>
                <w:sz w:val="28"/>
                <w:szCs w:val="28"/>
              </w:rPr>
            </w:pPr>
            <w:r w:rsidRPr="00BC3CBC">
              <w:rPr>
                <w:i/>
                <w:sz w:val="28"/>
                <w:szCs w:val="28"/>
              </w:rPr>
              <w:t xml:space="preserve">О награждении Благодарственным письмом </w:t>
            </w:r>
            <w:r w:rsidRPr="00BC3CBC">
              <w:rPr>
                <w:i/>
                <w:sz w:val="28"/>
                <w:szCs w:val="28"/>
              </w:rPr>
              <w:br/>
              <w:t>Куменской районной Думы</w:t>
            </w:r>
            <w:r w:rsidR="0093128A" w:rsidRPr="00BC3CBC">
              <w:rPr>
                <w:i/>
                <w:sz w:val="28"/>
                <w:szCs w:val="28"/>
              </w:rPr>
              <w:t xml:space="preserve">; </w:t>
            </w:r>
          </w:p>
          <w:p w:rsidR="005C168E" w:rsidRPr="005E13D8" w:rsidRDefault="005C168E" w:rsidP="00BC3CBC">
            <w:pPr>
              <w:tabs>
                <w:tab w:val="left" w:pos="7513"/>
              </w:tabs>
              <w:jc w:val="both"/>
              <w:rPr>
                <w:i/>
                <w:sz w:val="28"/>
                <w:szCs w:val="28"/>
              </w:rPr>
            </w:pPr>
          </w:p>
          <w:p w:rsidR="00BC3CBC" w:rsidRPr="00BC3CBC" w:rsidRDefault="00BC3CBC" w:rsidP="00BC3CBC">
            <w:pPr>
              <w:tabs>
                <w:tab w:val="left" w:pos="7513"/>
              </w:tabs>
              <w:jc w:val="both"/>
              <w:rPr>
                <w:i/>
                <w:sz w:val="28"/>
                <w:szCs w:val="28"/>
              </w:rPr>
            </w:pPr>
            <w:r w:rsidRPr="00BC3CBC">
              <w:rPr>
                <w:i/>
                <w:sz w:val="28"/>
                <w:szCs w:val="28"/>
              </w:rPr>
              <w:t>О внесении изменений в решение Куменской районной Думы</w:t>
            </w:r>
          </w:p>
          <w:p w:rsidR="00BC3CBC" w:rsidRPr="00BC3CBC" w:rsidRDefault="00BC3CBC" w:rsidP="00BC3CBC">
            <w:pPr>
              <w:tabs>
                <w:tab w:val="left" w:pos="7513"/>
              </w:tabs>
              <w:jc w:val="both"/>
              <w:rPr>
                <w:i/>
                <w:sz w:val="28"/>
                <w:szCs w:val="28"/>
              </w:rPr>
            </w:pPr>
            <w:r w:rsidRPr="00BC3CBC">
              <w:rPr>
                <w:i/>
                <w:sz w:val="28"/>
                <w:szCs w:val="28"/>
              </w:rPr>
              <w:t>от 19.12.2023 № 23/142</w:t>
            </w:r>
            <w:r>
              <w:rPr>
                <w:i/>
                <w:sz w:val="28"/>
                <w:szCs w:val="28"/>
              </w:rPr>
              <w:t>;</w:t>
            </w:r>
          </w:p>
          <w:p w:rsidR="00BC3CBC" w:rsidRDefault="00BC3CBC" w:rsidP="005E13D8">
            <w:pPr>
              <w:tabs>
                <w:tab w:val="left" w:pos="7513"/>
              </w:tabs>
              <w:jc w:val="both"/>
              <w:rPr>
                <w:i/>
                <w:sz w:val="28"/>
                <w:szCs w:val="28"/>
              </w:rPr>
            </w:pPr>
          </w:p>
          <w:p w:rsidR="005C168E" w:rsidRPr="00BC3CBC" w:rsidRDefault="00BC3CBC" w:rsidP="00BC3CBC">
            <w:pPr>
              <w:tabs>
                <w:tab w:val="left" w:pos="7513"/>
              </w:tabs>
              <w:jc w:val="both"/>
              <w:rPr>
                <w:sz w:val="28"/>
                <w:szCs w:val="28"/>
              </w:rPr>
            </w:pPr>
            <w:r w:rsidRPr="00BC3CBC">
              <w:rPr>
                <w:i/>
                <w:sz w:val="28"/>
                <w:szCs w:val="28"/>
              </w:rPr>
              <w:t>Об утверждении порядков (методик) распределения межбюджетных трансфертов бюджетам поселений за счет средств федерального бюджета</w:t>
            </w:r>
            <w:r>
              <w:rPr>
                <w:i/>
                <w:sz w:val="28"/>
                <w:szCs w:val="28"/>
              </w:rPr>
              <w:t>.</w:t>
            </w:r>
          </w:p>
        </w:tc>
      </w:tr>
    </w:tbl>
    <w:p w:rsidR="005C168E" w:rsidRDefault="005C168E" w:rsidP="00F37E63">
      <w:pPr>
        <w:pStyle w:val="a3"/>
      </w:pPr>
    </w:p>
    <w:p w:rsidR="00BC3CBC" w:rsidRDefault="00BC3CBC" w:rsidP="00BC3CBC">
      <w:pPr>
        <w:pStyle w:val="a3"/>
        <w:rPr>
          <w:szCs w:val="28"/>
        </w:rPr>
      </w:pPr>
      <w:r>
        <w:br w:type="page"/>
      </w:r>
      <w:r>
        <w:rPr>
          <w:szCs w:val="28"/>
        </w:rPr>
        <w:lastRenderedPageBreak/>
        <w:t xml:space="preserve">  </w:t>
      </w:r>
    </w:p>
    <w:p w:rsidR="00BC3CBC" w:rsidRDefault="00BC3CBC" w:rsidP="00BC3CBC">
      <w:pPr>
        <w:pStyle w:val="a3"/>
        <w:rPr>
          <w:b w:val="0"/>
          <w:sz w:val="36"/>
        </w:rPr>
      </w:pPr>
      <w:r>
        <w:rPr>
          <w:noProof/>
        </w:rPr>
        <w:drawing>
          <wp:anchor distT="0" distB="0" distL="114300" distR="114300" simplePos="0" relativeHeight="251661312" behindDoc="1" locked="0" layoutInCell="1" allowOverlap="1">
            <wp:simplePos x="0" y="0"/>
            <wp:positionH relativeFrom="column">
              <wp:posOffset>2628900</wp:posOffset>
            </wp:positionH>
            <wp:positionV relativeFrom="paragraph">
              <wp:posOffset>-228600</wp:posOffset>
            </wp:positionV>
            <wp:extent cx="848995" cy="571500"/>
            <wp:effectExtent l="19050" t="0" r="8255" b="0"/>
            <wp:wrapThrough wrapText="bothSides">
              <wp:wrapPolygon edited="0">
                <wp:start x="-485" y="0"/>
                <wp:lineTo x="-485" y="20880"/>
                <wp:lineTo x="21810" y="20880"/>
                <wp:lineTo x="21810" y="0"/>
                <wp:lineTo x="-485" y="0"/>
              </wp:wrapPolygon>
            </wp:wrapThrough>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848995" cy="571500"/>
                    </a:xfrm>
                    <a:prstGeom prst="rect">
                      <a:avLst/>
                    </a:prstGeom>
                    <a:noFill/>
                  </pic:spPr>
                </pic:pic>
              </a:graphicData>
            </a:graphic>
          </wp:anchor>
        </w:drawing>
      </w:r>
    </w:p>
    <w:p w:rsidR="00BC3CBC" w:rsidRDefault="00BC3CBC" w:rsidP="00BC3CBC">
      <w:pPr>
        <w:pStyle w:val="a5"/>
        <w:ind w:right="-1"/>
        <w:rPr>
          <w:b/>
          <w:sz w:val="36"/>
        </w:rPr>
      </w:pPr>
    </w:p>
    <w:p w:rsidR="00BC3CBC" w:rsidRPr="00DD2230" w:rsidRDefault="00BC3CBC" w:rsidP="00BC3CBC">
      <w:pPr>
        <w:pStyle w:val="a3"/>
        <w:rPr>
          <w:szCs w:val="28"/>
        </w:rPr>
      </w:pPr>
      <w:r w:rsidRPr="00DD2230">
        <w:rPr>
          <w:szCs w:val="28"/>
        </w:rPr>
        <w:t>КУМЕНСКАЯ РАЙОННАЯ ДУМА</w:t>
      </w:r>
    </w:p>
    <w:p w:rsidR="00BC3CBC" w:rsidRPr="00ED4644" w:rsidRDefault="00BC3CBC" w:rsidP="00BC3CBC">
      <w:pPr>
        <w:pStyle w:val="a5"/>
        <w:ind w:right="-1"/>
        <w:jc w:val="center"/>
        <w:rPr>
          <w:b/>
          <w:szCs w:val="28"/>
        </w:rPr>
      </w:pPr>
      <w:r>
        <w:rPr>
          <w:b/>
          <w:szCs w:val="28"/>
        </w:rPr>
        <w:t>ШЕСТОГО</w:t>
      </w:r>
      <w:r w:rsidRPr="00ED4644">
        <w:rPr>
          <w:b/>
          <w:szCs w:val="28"/>
        </w:rPr>
        <w:t xml:space="preserve"> СОЗЫВА</w:t>
      </w:r>
    </w:p>
    <w:p w:rsidR="00BC3CBC" w:rsidRPr="00ED4644" w:rsidRDefault="00BC3CBC" w:rsidP="00BC3CBC">
      <w:pPr>
        <w:pStyle w:val="a5"/>
        <w:rPr>
          <w:szCs w:val="28"/>
        </w:rPr>
      </w:pPr>
    </w:p>
    <w:p w:rsidR="00BC3CBC" w:rsidRPr="005E4FC2" w:rsidRDefault="00BC3CBC" w:rsidP="00BC3CBC">
      <w:pPr>
        <w:pStyle w:val="a3"/>
        <w:rPr>
          <w:sz w:val="32"/>
          <w:szCs w:val="32"/>
        </w:rPr>
      </w:pPr>
      <w:r w:rsidRPr="005E4FC2">
        <w:rPr>
          <w:sz w:val="32"/>
          <w:szCs w:val="32"/>
        </w:rPr>
        <w:t>РЕШЕНИЕ</w:t>
      </w:r>
    </w:p>
    <w:p w:rsidR="00BC3CBC" w:rsidRDefault="00BC3CBC" w:rsidP="00BC3CBC">
      <w:pPr>
        <w:pStyle w:val="a3"/>
        <w:jc w:val="left"/>
        <w:rPr>
          <w:b w:val="0"/>
        </w:rPr>
      </w:pPr>
    </w:p>
    <w:p w:rsidR="00BC3CBC" w:rsidRDefault="00BC3CBC" w:rsidP="00BC3CBC">
      <w:pPr>
        <w:pStyle w:val="a3"/>
        <w:rPr>
          <w:b w:val="0"/>
        </w:rPr>
      </w:pPr>
      <w:r>
        <w:rPr>
          <w:b w:val="0"/>
        </w:rPr>
        <w:t xml:space="preserve">от 08.10.2024 № 29/170 </w:t>
      </w:r>
    </w:p>
    <w:p w:rsidR="00BC3CBC" w:rsidRDefault="00BC3CBC" w:rsidP="00BC3CBC">
      <w:pPr>
        <w:pStyle w:val="a3"/>
        <w:tabs>
          <w:tab w:val="left" w:pos="510"/>
        </w:tabs>
        <w:rPr>
          <w:b w:val="0"/>
        </w:rPr>
      </w:pPr>
      <w:r>
        <w:rPr>
          <w:b w:val="0"/>
        </w:rPr>
        <w:t>пгт Кумёны</w:t>
      </w:r>
    </w:p>
    <w:p w:rsidR="00BC3CBC" w:rsidRDefault="00BC3CBC" w:rsidP="00BC3CBC">
      <w:pPr>
        <w:pStyle w:val="a3"/>
        <w:tabs>
          <w:tab w:val="left" w:pos="510"/>
        </w:tabs>
        <w:jc w:val="left"/>
        <w:rPr>
          <w:b w:val="0"/>
        </w:rPr>
      </w:pPr>
    </w:p>
    <w:p w:rsidR="00BC3CBC" w:rsidRDefault="00BC3CBC" w:rsidP="00BC3CBC">
      <w:pPr>
        <w:pStyle w:val="a3"/>
      </w:pPr>
      <w:r>
        <w:t xml:space="preserve">О награждении Благодарственным письмом </w:t>
      </w:r>
      <w:r>
        <w:br/>
        <w:t>Куменской районной Думы</w:t>
      </w:r>
    </w:p>
    <w:p w:rsidR="00BC3CBC" w:rsidRDefault="00BC3CBC" w:rsidP="00BC3CBC">
      <w:pPr>
        <w:ind w:left="720"/>
        <w:jc w:val="both"/>
        <w:rPr>
          <w:sz w:val="28"/>
        </w:rPr>
      </w:pPr>
    </w:p>
    <w:p w:rsidR="00BC3CBC" w:rsidRPr="00FD0A8B" w:rsidRDefault="00BC3CBC" w:rsidP="00BC3CBC">
      <w:pPr>
        <w:pStyle w:val="21"/>
        <w:spacing w:line="240" w:lineRule="auto"/>
        <w:ind w:firstLine="708"/>
        <w:jc w:val="both"/>
        <w:rPr>
          <w:sz w:val="28"/>
          <w:szCs w:val="28"/>
        </w:rPr>
      </w:pPr>
      <w:r w:rsidRPr="00FD0A8B">
        <w:rPr>
          <w:sz w:val="28"/>
          <w:szCs w:val="28"/>
        </w:rPr>
        <w:t xml:space="preserve">В соответствии с пунктом 3 статьи 23 Устава муниципального образования Куменский муниципальный район Кировской области, Положением о Благодарственном письме Кумёнской районной Думы, утверждённым решением Куменской районной Думы от 21.07.2015 </w:t>
      </w:r>
      <w:r w:rsidRPr="00FD0A8B">
        <w:rPr>
          <w:sz w:val="28"/>
          <w:szCs w:val="28"/>
        </w:rPr>
        <w:br/>
        <w:t>№ 34/311, и на основании протокол</w:t>
      </w:r>
      <w:r>
        <w:rPr>
          <w:sz w:val="28"/>
          <w:szCs w:val="28"/>
        </w:rPr>
        <w:t>ов</w:t>
      </w:r>
      <w:r w:rsidRPr="00FD0A8B">
        <w:rPr>
          <w:sz w:val="28"/>
          <w:szCs w:val="28"/>
        </w:rPr>
        <w:t xml:space="preserve"> комиссии по мандатам, регламенту, вопросам местного самоуправления, законности и правопорядка от </w:t>
      </w:r>
      <w:r>
        <w:rPr>
          <w:sz w:val="28"/>
          <w:szCs w:val="28"/>
        </w:rPr>
        <w:t>01</w:t>
      </w:r>
      <w:r w:rsidRPr="00FD0A8B">
        <w:rPr>
          <w:sz w:val="28"/>
          <w:szCs w:val="28"/>
        </w:rPr>
        <w:t>.</w:t>
      </w:r>
      <w:r>
        <w:rPr>
          <w:sz w:val="28"/>
          <w:szCs w:val="28"/>
        </w:rPr>
        <w:t>10</w:t>
      </w:r>
      <w:r w:rsidRPr="00FD0A8B">
        <w:rPr>
          <w:sz w:val="28"/>
          <w:szCs w:val="28"/>
        </w:rPr>
        <w:t>.202</w:t>
      </w:r>
      <w:r>
        <w:rPr>
          <w:sz w:val="28"/>
          <w:szCs w:val="28"/>
        </w:rPr>
        <w:t>4</w:t>
      </w:r>
      <w:r w:rsidRPr="00FD0A8B">
        <w:rPr>
          <w:sz w:val="28"/>
          <w:szCs w:val="28"/>
        </w:rPr>
        <w:t xml:space="preserve"> № </w:t>
      </w:r>
      <w:r>
        <w:rPr>
          <w:sz w:val="28"/>
          <w:szCs w:val="28"/>
        </w:rPr>
        <w:t xml:space="preserve">78, </w:t>
      </w:r>
      <w:r w:rsidRPr="00FD0A8B">
        <w:rPr>
          <w:sz w:val="28"/>
          <w:szCs w:val="28"/>
        </w:rPr>
        <w:t>Куменская районная Дума РЕШИЛА:</w:t>
      </w:r>
    </w:p>
    <w:p w:rsidR="00BC3CBC" w:rsidRPr="00FD0A8B" w:rsidRDefault="00BC3CBC" w:rsidP="00BC3CBC">
      <w:pPr>
        <w:pStyle w:val="21"/>
        <w:numPr>
          <w:ilvl w:val="0"/>
          <w:numId w:val="1"/>
        </w:numPr>
        <w:spacing w:after="0" w:line="240" w:lineRule="auto"/>
        <w:ind w:left="0" w:firstLine="708"/>
        <w:jc w:val="both"/>
        <w:rPr>
          <w:sz w:val="28"/>
          <w:szCs w:val="28"/>
        </w:rPr>
      </w:pPr>
      <w:r w:rsidRPr="00FD0A8B">
        <w:rPr>
          <w:sz w:val="28"/>
          <w:szCs w:val="28"/>
        </w:rPr>
        <w:t>Наградить Благодарственным письмом Кумёнской районной Думы:</w:t>
      </w:r>
    </w:p>
    <w:p w:rsidR="00BC3CBC" w:rsidRDefault="00BC3CBC" w:rsidP="00BC3CBC">
      <w:pPr>
        <w:pStyle w:val="21"/>
        <w:spacing w:after="0" w:line="240" w:lineRule="auto"/>
        <w:jc w:val="both"/>
        <w:rPr>
          <w:sz w:val="28"/>
          <w:szCs w:val="28"/>
        </w:rPr>
      </w:pPr>
      <w:r w:rsidRPr="00FD0A8B">
        <w:rPr>
          <w:sz w:val="28"/>
          <w:szCs w:val="28"/>
        </w:rPr>
        <w:tab/>
        <w:t xml:space="preserve">1.1. </w:t>
      </w:r>
      <w:r>
        <w:rPr>
          <w:sz w:val="28"/>
          <w:szCs w:val="28"/>
        </w:rPr>
        <w:t>Платунову Викторию Александровну</w:t>
      </w:r>
      <w:r w:rsidRPr="00F8121E">
        <w:rPr>
          <w:sz w:val="28"/>
          <w:szCs w:val="28"/>
        </w:rPr>
        <w:t xml:space="preserve">, </w:t>
      </w:r>
      <w:r w:rsidRPr="00A97E5E">
        <w:rPr>
          <w:sz w:val="28"/>
          <w:szCs w:val="28"/>
        </w:rPr>
        <w:t>консультант</w:t>
      </w:r>
      <w:r>
        <w:rPr>
          <w:sz w:val="28"/>
          <w:szCs w:val="28"/>
        </w:rPr>
        <w:t>а</w:t>
      </w:r>
      <w:r w:rsidRPr="00A97E5E">
        <w:rPr>
          <w:sz w:val="28"/>
          <w:szCs w:val="28"/>
        </w:rPr>
        <w:t>, архитектор</w:t>
      </w:r>
      <w:r>
        <w:rPr>
          <w:sz w:val="28"/>
          <w:szCs w:val="28"/>
        </w:rPr>
        <w:t>а</w:t>
      </w:r>
      <w:r w:rsidRPr="00A97E5E">
        <w:rPr>
          <w:sz w:val="28"/>
          <w:szCs w:val="28"/>
        </w:rPr>
        <w:t xml:space="preserve"> отдела архитектуры, градостроительства и жилищно-коммунального хозяйства администрации Куменского района</w:t>
      </w:r>
      <w:r>
        <w:rPr>
          <w:sz w:val="28"/>
          <w:szCs w:val="28"/>
        </w:rPr>
        <w:t xml:space="preserve"> </w:t>
      </w:r>
      <w:r w:rsidRPr="00411293">
        <w:rPr>
          <w:sz w:val="30"/>
          <w:szCs w:val="30"/>
        </w:rPr>
        <w:t>за многолетний добросовестный труд в</w:t>
      </w:r>
      <w:r>
        <w:rPr>
          <w:sz w:val="30"/>
          <w:szCs w:val="30"/>
        </w:rPr>
        <w:t xml:space="preserve"> </w:t>
      </w:r>
      <w:r w:rsidRPr="00411293">
        <w:rPr>
          <w:sz w:val="30"/>
          <w:szCs w:val="30"/>
        </w:rPr>
        <w:t>органах местного самоуправления и в связи с юбилейным Днем рождения</w:t>
      </w:r>
      <w:r>
        <w:rPr>
          <w:sz w:val="28"/>
          <w:szCs w:val="28"/>
        </w:rPr>
        <w:t>;</w:t>
      </w:r>
    </w:p>
    <w:p w:rsidR="00BC3CBC" w:rsidRDefault="00BC3CBC" w:rsidP="00BC3CBC">
      <w:pPr>
        <w:pStyle w:val="21"/>
        <w:spacing w:line="240" w:lineRule="auto"/>
        <w:jc w:val="both"/>
        <w:rPr>
          <w:sz w:val="28"/>
          <w:szCs w:val="28"/>
        </w:rPr>
      </w:pPr>
      <w:r>
        <w:rPr>
          <w:sz w:val="28"/>
          <w:szCs w:val="28"/>
        </w:rPr>
        <w:tab/>
        <w:t>2</w:t>
      </w:r>
      <w:r w:rsidRPr="00FD0A8B">
        <w:rPr>
          <w:sz w:val="28"/>
          <w:szCs w:val="28"/>
        </w:rPr>
        <w:t>. Аппарату Кумёнской районной Думы опубликовать решение в Информационном бюллетене Кумёнской районной Думы, на официальном сайте Куменского муниципального района и направить информацию в районную газету «Кумёнские вести».</w:t>
      </w:r>
    </w:p>
    <w:p w:rsidR="00BC3CBC" w:rsidRDefault="00BC3CBC" w:rsidP="00BC3CBC">
      <w:pPr>
        <w:pStyle w:val="a3"/>
        <w:ind w:firstLine="720"/>
        <w:jc w:val="both"/>
        <w:rPr>
          <w:b w:val="0"/>
          <w:szCs w:val="28"/>
        </w:rPr>
      </w:pPr>
      <w:r>
        <w:rPr>
          <w:b w:val="0"/>
        </w:rPr>
        <w:t>3</w:t>
      </w:r>
      <w:r w:rsidRPr="00D25258">
        <w:rPr>
          <w:b w:val="0"/>
        </w:rPr>
        <w:t>.</w:t>
      </w:r>
      <w:r>
        <w:t xml:space="preserve"> </w:t>
      </w:r>
      <w:r w:rsidRPr="00DF7799">
        <w:rPr>
          <w:b w:val="0"/>
          <w:szCs w:val="28"/>
        </w:rPr>
        <w:t>Настоящее решение вступает в силу в соответствии с действующим законодательством.</w:t>
      </w:r>
    </w:p>
    <w:p w:rsidR="00BC3CBC" w:rsidRDefault="00BC3CBC" w:rsidP="00BC3CBC">
      <w:pPr>
        <w:pStyle w:val="a3"/>
        <w:ind w:firstLine="720"/>
        <w:jc w:val="both"/>
        <w:rPr>
          <w:b w:val="0"/>
          <w:szCs w:val="28"/>
        </w:rPr>
      </w:pPr>
    </w:p>
    <w:p w:rsidR="00BC3CBC" w:rsidRDefault="00BC3CBC" w:rsidP="00BC3CBC">
      <w:pPr>
        <w:pStyle w:val="a3"/>
        <w:ind w:firstLine="720"/>
        <w:jc w:val="both"/>
        <w:rPr>
          <w:b w:val="0"/>
          <w:szCs w:val="28"/>
        </w:rPr>
      </w:pPr>
    </w:p>
    <w:p w:rsidR="00BC3CBC" w:rsidRDefault="00BC3CBC" w:rsidP="00BC3CBC">
      <w:pPr>
        <w:tabs>
          <w:tab w:val="left" w:pos="7371"/>
        </w:tabs>
        <w:jc w:val="both"/>
        <w:rPr>
          <w:sz w:val="28"/>
          <w:szCs w:val="28"/>
        </w:rPr>
      </w:pPr>
      <w:r>
        <w:rPr>
          <w:sz w:val="28"/>
          <w:szCs w:val="28"/>
        </w:rPr>
        <w:t>Председатель</w:t>
      </w:r>
      <w:r w:rsidRPr="00B01E6F">
        <w:rPr>
          <w:sz w:val="28"/>
          <w:szCs w:val="28"/>
        </w:rPr>
        <w:t xml:space="preserve"> </w:t>
      </w:r>
    </w:p>
    <w:p w:rsidR="00BC3CBC" w:rsidRDefault="00BC3CBC" w:rsidP="00BC3CBC">
      <w:pPr>
        <w:tabs>
          <w:tab w:val="left" w:pos="7371"/>
        </w:tabs>
        <w:jc w:val="both"/>
        <w:rPr>
          <w:sz w:val="28"/>
          <w:szCs w:val="28"/>
        </w:rPr>
      </w:pPr>
      <w:r w:rsidRPr="00B01E6F">
        <w:rPr>
          <w:sz w:val="28"/>
          <w:szCs w:val="28"/>
        </w:rPr>
        <w:t>Куменской</w:t>
      </w:r>
      <w:r>
        <w:rPr>
          <w:sz w:val="28"/>
          <w:szCs w:val="28"/>
        </w:rPr>
        <w:t xml:space="preserve"> </w:t>
      </w:r>
      <w:r w:rsidRPr="00B01E6F">
        <w:rPr>
          <w:sz w:val="28"/>
          <w:szCs w:val="28"/>
        </w:rPr>
        <w:t>районной Думы</w:t>
      </w:r>
      <w:r>
        <w:rPr>
          <w:sz w:val="28"/>
          <w:szCs w:val="28"/>
        </w:rPr>
        <w:t xml:space="preserve">     А</w:t>
      </w:r>
      <w:r w:rsidRPr="00B01E6F">
        <w:rPr>
          <w:sz w:val="28"/>
          <w:szCs w:val="28"/>
        </w:rPr>
        <w:t>.</w:t>
      </w:r>
      <w:r>
        <w:rPr>
          <w:sz w:val="28"/>
          <w:szCs w:val="28"/>
        </w:rPr>
        <w:t>А</w:t>
      </w:r>
      <w:r w:rsidRPr="00B01E6F">
        <w:rPr>
          <w:sz w:val="28"/>
          <w:szCs w:val="28"/>
        </w:rPr>
        <w:t xml:space="preserve">. </w:t>
      </w:r>
      <w:r>
        <w:rPr>
          <w:sz w:val="28"/>
          <w:szCs w:val="28"/>
        </w:rPr>
        <w:t>Машковцева</w:t>
      </w:r>
    </w:p>
    <w:p w:rsidR="00BC3CBC" w:rsidRDefault="00BC3CBC" w:rsidP="00BC3CBC">
      <w:pPr>
        <w:tabs>
          <w:tab w:val="left" w:pos="7371"/>
        </w:tabs>
        <w:jc w:val="both"/>
        <w:rPr>
          <w:sz w:val="28"/>
          <w:szCs w:val="28"/>
        </w:rPr>
      </w:pPr>
    </w:p>
    <w:p w:rsidR="00BC3CBC" w:rsidRDefault="00BC3CBC" w:rsidP="00BC3CBC">
      <w:pPr>
        <w:pStyle w:val="a3"/>
        <w:tabs>
          <w:tab w:val="left" w:pos="7371"/>
        </w:tabs>
        <w:jc w:val="both"/>
        <w:rPr>
          <w:b w:val="0"/>
          <w:szCs w:val="28"/>
        </w:rPr>
      </w:pPr>
      <w:r>
        <w:rPr>
          <w:b w:val="0"/>
          <w:szCs w:val="28"/>
        </w:rPr>
        <w:t xml:space="preserve">Глава Куменского района        И.Н. Шемпелев </w:t>
      </w:r>
    </w:p>
    <w:p w:rsidR="00BC3CBC" w:rsidRDefault="00BC3CBC">
      <w:pPr>
        <w:spacing w:after="200" w:line="276" w:lineRule="auto"/>
        <w:rPr>
          <w:sz w:val="28"/>
          <w:szCs w:val="28"/>
        </w:rPr>
      </w:pPr>
      <w:r>
        <w:rPr>
          <w:b/>
          <w:szCs w:val="28"/>
        </w:rPr>
        <w:br w:type="page"/>
      </w:r>
    </w:p>
    <w:p w:rsidR="00BC3CBC" w:rsidRDefault="00BC3CBC" w:rsidP="00BC3CBC">
      <w:pPr>
        <w:pStyle w:val="a3"/>
        <w:rPr>
          <w:szCs w:val="28"/>
        </w:rPr>
      </w:pPr>
    </w:p>
    <w:p w:rsidR="00BC3CBC" w:rsidRDefault="00BC3CBC" w:rsidP="00BC3CBC">
      <w:pPr>
        <w:pStyle w:val="a3"/>
        <w:rPr>
          <w:szCs w:val="28"/>
        </w:rPr>
      </w:pPr>
      <w:r w:rsidRPr="008661AF">
        <w:rPr>
          <w:noProof/>
          <w:szCs w:val="28"/>
        </w:rPr>
        <w:drawing>
          <wp:anchor distT="0" distB="0" distL="114300" distR="114300" simplePos="0" relativeHeight="251663360" behindDoc="1" locked="0" layoutInCell="1" allowOverlap="1">
            <wp:simplePos x="0" y="0"/>
            <wp:positionH relativeFrom="column">
              <wp:posOffset>2501099</wp:posOffset>
            </wp:positionH>
            <wp:positionV relativeFrom="paragraph">
              <wp:posOffset>-145332</wp:posOffset>
            </wp:positionV>
            <wp:extent cx="847339" cy="572494"/>
            <wp:effectExtent l="19050" t="0" r="8255" b="0"/>
            <wp:wrapThrough wrapText="bothSides">
              <wp:wrapPolygon edited="0">
                <wp:start x="-485" y="0"/>
                <wp:lineTo x="-485" y="20880"/>
                <wp:lineTo x="21810" y="20880"/>
                <wp:lineTo x="21810" y="0"/>
                <wp:lineTo x="-485" y="0"/>
              </wp:wrapPolygon>
            </wp:wrapThrough>
            <wp:docPr id="1" name="Рисунок 3"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йон"/>
                    <pic:cNvPicPr>
                      <a:picLocks noChangeAspect="1" noChangeArrowheads="1"/>
                    </pic:cNvPicPr>
                  </pic:nvPicPr>
                  <pic:blipFill>
                    <a:blip r:embed="rId9" cstate="print"/>
                    <a:srcRect/>
                    <a:stretch>
                      <a:fillRect/>
                    </a:stretch>
                  </pic:blipFill>
                  <pic:spPr bwMode="auto">
                    <a:xfrm>
                      <a:off x="0" y="0"/>
                      <a:ext cx="848995" cy="571500"/>
                    </a:xfrm>
                    <a:prstGeom prst="rect">
                      <a:avLst/>
                    </a:prstGeom>
                    <a:noFill/>
                    <a:ln w="9525">
                      <a:noFill/>
                      <a:miter lim="800000"/>
                      <a:headEnd/>
                      <a:tailEnd/>
                    </a:ln>
                  </pic:spPr>
                </pic:pic>
              </a:graphicData>
            </a:graphic>
          </wp:anchor>
        </w:drawing>
      </w:r>
    </w:p>
    <w:p w:rsidR="00BC3CBC" w:rsidRDefault="00BC3CBC" w:rsidP="00BC3CBC">
      <w:pPr>
        <w:pStyle w:val="a3"/>
        <w:rPr>
          <w:szCs w:val="28"/>
        </w:rPr>
      </w:pPr>
    </w:p>
    <w:p w:rsidR="00BC3CBC" w:rsidRDefault="00BC3CBC" w:rsidP="00BC3CBC">
      <w:pPr>
        <w:pStyle w:val="a3"/>
        <w:rPr>
          <w:szCs w:val="28"/>
        </w:rPr>
      </w:pPr>
    </w:p>
    <w:p w:rsidR="00BC3CBC" w:rsidRPr="005E4FC2" w:rsidRDefault="00BC3CBC" w:rsidP="00BC3CBC">
      <w:pPr>
        <w:pStyle w:val="a3"/>
        <w:rPr>
          <w:szCs w:val="28"/>
        </w:rPr>
      </w:pPr>
      <w:r>
        <w:rPr>
          <w:szCs w:val="28"/>
        </w:rPr>
        <w:t>КУМЕНСКАЯ РАЙОННАЯ ДУМА</w:t>
      </w:r>
    </w:p>
    <w:p w:rsidR="00BC3CBC" w:rsidRPr="003114FD" w:rsidRDefault="00BC3CBC" w:rsidP="00BC3CBC">
      <w:pPr>
        <w:pStyle w:val="a3"/>
        <w:spacing w:after="360"/>
        <w:rPr>
          <w:szCs w:val="28"/>
        </w:rPr>
      </w:pPr>
      <w:r>
        <w:rPr>
          <w:szCs w:val="28"/>
        </w:rPr>
        <w:t>ШЕСТОГО СОЗЫВА</w:t>
      </w:r>
    </w:p>
    <w:p w:rsidR="00BC3CBC" w:rsidRDefault="00BC3CBC" w:rsidP="00BC3CBC">
      <w:pPr>
        <w:pStyle w:val="a3"/>
        <w:rPr>
          <w:b w:val="0"/>
        </w:rPr>
      </w:pPr>
      <w:r>
        <w:rPr>
          <w:b w:val="0"/>
        </w:rPr>
        <w:t xml:space="preserve">от 08.10.2024 № 29/171 </w:t>
      </w:r>
    </w:p>
    <w:p w:rsidR="00BC3CBC" w:rsidRDefault="00BC3CBC" w:rsidP="00BC3CBC">
      <w:pPr>
        <w:pStyle w:val="a3"/>
        <w:tabs>
          <w:tab w:val="left" w:pos="510"/>
        </w:tabs>
        <w:rPr>
          <w:b w:val="0"/>
        </w:rPr>
      </w:pPr>
      <w:r>
        <w:rPr>
          <w:b w:val="0"/>
        </w:rPr>
        <w:t>пгт Кумёны</w:t>
      </w:r>
    </w:p>
    <w:p w:rsidR="00BC3CBC" w:rsidRDefault="00BC3CBC" w:rsidP="00BC3CBC">
      <w:pPr>
        <w:pStyle w:val="a3"/>
        <w:tabs>
          <w:tab w:val="left" w:pos="510"/>
        </w:tabs>
        <w:jc w:val="left"/>
        <w:rPr>
          <w:b w:val="0"/>
        </w:rPr>
      </w:pPr>
    </w:p>
    <w:p w:rsidR="00BC3CBC" w:rsidRPr="00135E24" w:rsidRDefault="00BC3CBC" w:rsidP="00BC3CBC">
      <w:pPr>
        <w:jc w:val="center"/>
        <w:rPr>
          <w:b/>
          <w:sz w:val="28"/>
          <w:szCs w:val="28"/>
        </w:rPr>
      </w:pPr>
      <w:r w:rsidRPr="00135E24">
        <w:rPr>
          <w:b/>
          <w:sz w:val="28"/>
          <w:szCs w:val="28"/>
        </w:rPr>
        <w:t>О внесении изменений в решение Куменской районной Думы</w:t>
      </w:r>
    </w:p>
    <w:p w:rsidR="00BC3CBC" w:rsidRDefault="00BC3CBC" w:rsidP="00BC3CBC">
      <w:pPr>
        <w:jc w:val="center"/>
        <w:rPr>
          <w:sz w:val="28"/>
          <w:szCs w:val="28"/>
        </w:rPr>
      </w:pPr>
      <w:r w:rsidRPr="00135E24">
        <w:rPr>
          <w:b/>
          <w:sz w:val="28"/>
          <w:szCs w:val="28"/>
        </w:rPr>
        <w:t>от 19.12.2023 № 23/142</w:t>
      </w:r>
    </w:p>
    <w:p w:rsidR="00BC3CBC" w:rsidRDefault="00BC3CBC" w:rsidP="00BC3CBC">
      <w:pPr>
        <w:rPr>
          <w:sz w:val="28"/>
          <w:szCs w:val="28"/>
        </w:rPr>
      </w:pPr>
    </w:p>
    <w:p w:rsidR="00BC3CBC" w:rsidRPr="00751725" w:rsidRDefault="00BC3CBC" w:rsidP="00BC3CBC">
      <w:pPr>
        <w:jc w:val="center"/>
        <w:rPr>
          <w:sz w:val="28"/>
          <w:szCs w:val="28"/>
        </w:rPr>
      </w:pPr>
      <w:r w:rsidRPr="00751725">
        <w:rPr>
          <w:sz w:val="28"/>
          <w:szCs w:val="28"/>
        </w:rPr>
        <w:t>Внести в решен</w:t>
      </w:r>
      <w:r>
        <w:rPr>
          <w:sz w:val="28"/>
          <w:szCs w:val="28"/>
        </w:rPr>
        <w:t xml:space="preserve">ие Куменской районной Думы </w:t>
      </w:r>
      <w:r w:rsidRPr="009F6E45">
        <w:rPr>
          <w:sz w:val="28"/>
          <w:szCs w:val="28"/>
        </w:rPr>
        <w:t>от 19.12.2023 № 23/142</w:t>
      </w:r>
      <w:r>
        <w:rPr>
          <w:sz w:val="28"/>
          <w:szCs w:val="28"/>
        </w:rPr>
        <w:t xml:space="preserve"> </w:t>
      </w:r>
      <w:r w:rsidRPr="00751725">
        <w:rPr>
          <w:sz w:val="28"/>
          <w:szCs w:val="28"/>
        </w:rPr>
        <w:t>«О бюджете муниципального образования Куменский муниципальный</w:t>
      </w:r>
      <w:r>
        <w:rPr>
          <w:sz w:val="28"/>
          <w:szCs w:val="28"/>
        </w:rPr>
        <w:t xml:space="preserve"> район Кировской области на 2024 год и плановый период 2025 и 2026</w:t>
      </w:r>
      <w:r w:rsidRPr="00751725">
        <w:rPr>
          <w:sz w:val="28"/>
          <w:szCs w:val="28"/>
        </w:rPr>
        <w:t xml:space="preserve"> годов» следующие изменения:</w:t>
      </w:r>
    </w:p>
    <w:p w:rsidR="00BC3CBC" w:rsidRDefault="00BC3CBC" w:rsidP="00BC3CBC">
      <w:pPr>
        <w:ind w:firstLine="709"/>
        <w:jc w:val="both"/>
        <w:rPr>
          <w:b/>
          <w:sz w:val="28"/>
          <w:szCs w:val="28"/>
        </w:rPr>
      </w:pPr>
    </w:p>
    <w:p w:rsidR="00BC3CBC" w:rsidRPr="008325C1" w:rsidRDefault="00BC3CBC" w:rsidP="00BC3CBC">
      <w:pPr>
        <w:ind w:firstLine="709"/>
        <w:jc w:val="both"/>
        <w:rPr>
          <w:sz w:val="28"/>
          <w:szCs w:val="28"/>
        </w:rPr>
      </w:pPr>
      <w:r w:rsidRPr="001F4445">
        <w:rPr>
          <w:b/>
          <w:sz w:val="28"/>
          <w:szCs w:val="28"/>
        </w:rPr>
        <w:t>1</w:t>
      </w:r>
      <w:r>
        <w:rPr>
          <w:sz w:val="28"/>
          <w:szCs w:val="28"/>
        </w:rPr>
        <w:t xml:space="preserve">. Утвердить основные характеристики бюджета муниципального образования Куменский муниципальный район Кировской </w:t>
      </w:r>
      <w:r w:rsidRPr="008325C1">
        <w:rPr>
          <w:sz w:val="28"/>
          <w:szCs w:val="28"/>
        </w:rPr>
        <w:t>на 202</w:t>
      </w:r>
      <w:r>
        <w:rPr>
          <w:sz w:val="28"/>
          <w:szCs w:val="28"/>
        </w:rPr>
        <w:t>4</w:t>
      </w:r>
      <w:r w:rsidRPr="008325C1">
        <w:rPr>
          <w:sz w:val="28"/>
          <w:szCs w:val="28"/>
        </w:rPr>
        <w:t xml:space="preserve"> год и на плановый период 202</w:t>
      </w:r>
      <w:r>
        <w:rPr>
          <w:sz w:val="28"/>
          <w:szCs w:val="28"/>
        </w:rPr>
        <w:t>5</w:t>
      </w:r>
      <w:r w:rsidRPr="008325C1">
        <w:rPr>
          <w:sz w:val="28"/>
          <w:szCs w:val="28"/>
        </w:rPr>
        <w:t xml:space="preserve"> и 202</w:t>
      </w:r>
      <w:r>
        <w:rPr>
          <w:sz w:val="28"/>
          <w:szCs w:val="28"/>
        </w:rPr>
        <w:t>6</w:t>
      </w:r>
      <w:r w:rsidRPr="008325C1">
        <w:rPr>
          <w:sz w:val="28"/>
          <w:szCs w:val="28"/>
        </w:rPr>
        <w:t xml:space="preserve"> годов согласно приложению 1 </w:t>
      </w:r>
      <w:r>
        <w:rPr>
          <w:sz w:val="28"/>
          <w:szCs w:val="28"/>
        </w:rPr>
        <w:t>в новой редакции</w:t>
      </w:r>
      <w:r w:rsidRPr="008325C1">
        <w:rPr>
          <w:sz w:val="28"/>
          <w:szCs w:val="28"/>
        </w:rPr>
        <w:t xml:space="preserve"> к настоящему </w:t>
      </w:r>
      <w:r>
        <w:rPr>
          <w:sz w:val="28"/>
          <w:szCs w:val="28"/>
        </w:rPr>
        <w:t>Решению</w:t>
      </w:r>
      <w:r w:rsidRPr="008325C1">
        <w:rPr>
          <w:sz w:val="28"/>
          <w:szCs w:val="28"/>
        </w:rPr>
        <w:t>.</w:t>
      </w:r>
    </w:p>
    <w:p w:rsidR="00BC3CBC" w:rsidRDefault="00BC3CBC" w:rsidP="00BC3CBC">
      <w:pPr>
        <w:ind w:firstLine="709"/>
        <w:jc w:val="both"/>
        <w:rPr>
          <w:sz w:val="28"/>
          <w:szCs w:val="28"/>
        </w:rPr>
      </w:pPr>
    </w:p>
    <w:p w:rsidR="00BC3CBC" w:rsidRDefault="00BC3CBC" w:rsidP="00BC3CBC">
      <w:pPr>
        <w:ind w:firstLine="709"/>
        <w:jc w:val="both"/>
        <w:rPr>
          <w:sz w:val="28"/>
          <w:szCs w:val="28"/>
        </w:rPr>
      </w:pPr>
      <w:r>
        <w:rPr>
          <w:b/>
          <w:sz w:val="28"/>
          <w:szCs w:val="28"/>
        </w:rPr>
        <w:t>2</w:t>
      </w:r>
      <w:r w:rsidRPr="006F0457">
        <w:rPr>
          <w:b/>
          <w:sz w:val="28"/>
          <w:szCs w:val="28"/>
        </w:rPr>
        <w:t>.</w:t>
      </w:r>
      <w:r w:rsidRPr="006F0457">
        <w:rPr>
          <w:sz w:val="28"/>
          <w:szCs w:val="28"/>
        </w:rPr>
        <w:t xml:space="preserve"> Утвердить в пределах общего объема доходов районного бюджета, установленного настоящим Решением, объемы поступления налоговых и неналоговых доходов общей суммой</w:t>
      </w:r>
      <w:r>
        <w:rPr>
          <w:sz w:val="28"/>
          <w:szCs w:val="28"/>
        </w:rPr>
        <w:t xml:space="preserve"> и по статьям классификации доходов бюджетов, а также</w:t>
      </w:r>
      <w:r w:rsidRPr="006F0457">
        <w:rPr>
          <w:sz w:val="28"/>
          <w:szCs w:val="28"/>
        </w:rPr>
        <w:t xml:space="preserve"> объемы безвозмездных поступлений по подстатьям классификации доходов бюджетов:</w:t>
      </w:r>
    </w:p>
    <w:p w:rsidR="00BC3CBC" w:rsidRDefault="00BC3CBC" w:rsidP="00BC3CBC">
      <w:pPr>
        <w:ind w:firstLine="709"/>
        <w:jc w:val="both"/>
        <w:rPr>
          <w:sz w:val="28"/>
          <w:szCs w:val="28"/>
        </w:rPr>
      </w:pPr>
      <w:r>
        <w:rPr>
          <w:sz w:val="28"/>
          <w:szCs w:val="28"/>
        </w:rPr>
        <w:t xml:space="preserve">на 2024 год согласно </w:t>
      </w:r>
      <w:r w:rsidRPr="005A1451">
        <w:rPr>
          <w:sz w:val="28"/>
          <w:szCs w:val="28"/>
        </w:rPr>
        <w:t xml:space="preserve">приложению </w:t>
      </w:r>
      <w:r>
        <w:rPr>
          <w:sz w:val="28"/>
          <w:szCs w:val="28"/>
        </w:rPr>
        <w:t>2 в новой редакции к настоящему Решению.</w:t>
      </w:r>
    </w:p>
    <w:p w:rsidR="00BC3CBC" w:rsidRDefault="00BC3CBC" w:rsidP="00BC3CBC">
      <w:pPr>
        <w:ind w:firstLine="709"/>
        <w:jc w:val="both"/>
        <w:rPr>
          <w:b/>
          <w:bCs/>
          <w:sz w:val="28"/>
          <w:szCs w:val="28"/>
        </w:rPr>
      </w:pPr>
    </w:p>
    <w:p w:rsidR="00BC3CBC" w:rsidRDefault="00BC3CBC" w:rsidP="00BC3CBC">
      <w:pPr>
        <w:ind w:firstLine="709"/>
        <w:jc w:val="both"/>
        <w:rPr>
          <w:sz w:val="28"/>
          <w:szCs w:val="28"/>
        </w:rPr>
      </w:pPr>
      <w:r>
        <w:rPr>
          <w:b/>
          <w:bCs/>
          <w:sz w:val="28"/>
          <w:szCs w:val="28"/>
        </w:rPr>
        <w:t>3</w:t>
      </w:r>
      <w:r w:rsidRPr="00292B3D">
        <w:rPr>
          <w:b/>
          <w:bCs/>
          <w:sz w:val="28"/>
          <w:szCs w:val="28"/>
        </w:rPr>
        <w:t>.</w:t>
      </w:r>
      <w:r>
        <w:rPr>
          <w:sz w:val="28"/>
          <w:szCs w:val="28"/>
        </w:rPr>
        <w:t xml:space="preserve"> Утвердить в пределах общего объема расходов бюджета муниципального района, установленного настоящим Решением:</w:t>
      </w:r>
    </w:p>
    <w:p w:rsidR="00BC3CBC" w:rsidRDefault="00BC3CBC" w:rsidP="00BC3CBC">
      <w:pPr>
        <w:ind w:firstLine="709"/>
        <w:jc w:val="both"/>
        <w:rPr>
          <w:sz w:val="28"/>
          <w:szCs w:val="28"/>
        </w:rPr>
      </w:pPr>
      <w:r>
        <w:rPr>
          <w:sz w:val="28"/>
          <w:szCs w:val="28"/>
        </w:rPr>
        <w:t>1) распределение бюджетных ассигнований по разделам и подразделам классификации расходов бюджетов:</w:t>
      </w:r>
    </w:p>
    <w:p w:rsidR="00BC3CBC" w:rsidRDefault="00BC3CBC" w:rsidP="00BC3CBC">
      <w:pPr>
        <w:ind w:firstLine="709"/>
        <w:jc w:val="both"/>
        <w:rPr>
          <w:sz w:val="28"/>
          <w:szCs w:val="28"/>
        </w:rPr>
      </w:pPr>
      <w:r>
        <w:rPr>
          <w:sz w:val="28"/>
          <w:szCs w:val="28"/>
        </w:rPr>
        <w:t xml:space="preserve">на 2024 год согласно </w:t>
      </w:r>
      <w:r w:rsidRPr="005A1451">
        <w:rPr>
          <w:sz w:val="28"/>
          <w:szCs w:val="28"/>
        </w:rPr>
        <w:t xml:space="preserve">приложению </w:t>
      </w:r>
      <w:r>
        <w:rPr>
          <w:sz w:val="28"/>
          <w:szCs w:val="28"/>
        </w:rPr>
        <w:t>5</w:t>
      </w:r>
      <w:r w:rsidRPr="005A1451">
        <w:rPr>
          <w:sz w:val="28"/>
          <w:szCs w:val="28"/>
        </w:rPr>
        <w:t xml:space="preserve"> </w:t>
      </w:r>
      <w:r>
        <w:rPr>
          <w:sz w:val="28"/>
          <w:szCs w:val="28"/>
        </w:rPr>
        <w:t>в новой редакции</w:t>
      </w:r>
      <w:r w:rsidRPr="005A1451">
        <w:rPr>
          <w:sz w:val="28"/>
          <w:szCs w:val="28"/>
        </w:rPr>
        <w:t xml:space="preserve"> к настоящему</w:t>
      </w:r>
      <w:r>
        <w:rPr>
          <w:sz w:val="28"/>
          <w:szCs w:val="28"/>
        </w:rPr>
        <w:t xml:space="preserve"> Решению;</w:t>
      </w:r>
    </w:p>
    <w:p w:rsidR="00BC3CBC" w:rsidRDefault="00BC3CBC" w:rsidP="00BC3CBC">
      <w:pPr>
        <w:ind w:firstLine="709"/>
        <w:jc w:val="both"/>
        <w:rPr>
          <w:sz w:val="28"/>
          <w:szCs w:val="28"/>
        </w:rPr>
      </w:pPr>
      <w:r>
        <w:rPr>
          <w:sz w:val="28"/>
          <w:szCs w:val="28"/>
        </w:rPr>
        <w:t>2) распределение 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w:t>
      </w:r>
    </w:p>
    <w:p w:rsidR="00BC3CBC" w:rsidRDefault="00BC3CBC" w:rsidP="00BC3CBC">
      <w:pPr>
        <w:ind w:firstLine="709"/>
        <w:jc w:val="both"/>
        <w:rPr>
          <w:sz w:val="28"/>
          <w:szCs w:val="28"/>
        </w:rPr>
      </w:pPr>
      <w:r>
        <w:rPr>
          <w:sz w:val="28"/>
          <w:szCs w:val="28"/>
        </w:rPr>
        <w:t>на 2024 год согласно приложению 7 в новой редакции к настоящему Решению;</w:t>
      </w:r>
    </w:p>
    <w:p w:rsidR="00BC3CBC" w:rsidRDefault="00BC3CBC" w:rsidP="00BC3CBC">
      <w:pPr>
        <w:ind w:firstLine="709"/>
        <w:jc w:val="both"/>
        <w:rPr>
          <w:sz w:val="28"/>
          <w:szCs w:val="28"/>
        </w:rPr>
      </w:pPr>
      <w:r w:rsidRPr="00292B3D">
        <w:rPr>
          <w:bCs/>
          <w:sz w:val="28"/>
          <w:szCs w:val="28"/>
        </w:rPr>
        <w:t>3)</w:t>
      </w:r>
      <w:r>
        <w:rPr>
          <w:sz w:val="28"/>
          <w:szCs w:val="28"/>
        </w:rPr>
        <w:t xml:space="preserve"> ведомственную структуру расходов бюджета муниципального района:</w:t>
      </w:r>
    </w:p>
    <w:p w:rsidR="00BC3CBC" w:rsidRDefault="00BC3CBC" w:rsidP="00BC3CBC">
      <w:pPr>
        <w:ind w:firstLine="709"/>
        <w:jc w:val="both"/>
        <w:rPr>
          <w:sz w:val="28"/>
          <w:szCs w:val="28"/>
        </w:rPr>
      </w:pPr>
      <w:r>
        <w:rPr>
          <w:sz w:val="28"/>
          <w:szCs w:val="28"/>
        </w:rPr>
        <w:lastRenderedPageBreak/>
        <w:t>на 2024 год согласно приложению 9 в новой редакции к настоящему Решению.</w:t>
      </w:r>
    </w:p>
    <w:p w:rsidR="00BC3CBC" w:rsidRPr="00AD5D35" w:rsidRDefault="00BC3CBC" w:rsidP="00BC3CBC">
      <w:pPr>
        <w:ind w:firstLine="709"/>
        <w:jc w:val="both"/>
        <w:rPr>
          <w:sz w:val="28"/>
          <w:szCs w:val="28"/>
        </w:rPr>
      </w:pPr>
    </w:p>
    <w:p w:rsidR="00BC3CBC" w:rsidRDefault="00BC3CBC" w:rsidP="00BC3CBC">
      <w:pPr>
        <w:ind w:firstLine="709"/>
        <w:jc w:val="both"/>
        <w:rPr>
          <w:sz w:val="28"/>
          <w:szCs w:val="28"/>
        </w:rPr>
      </w:pPr>
      <w:r>
        <w:rPr>
          <w:b/>
          <w:bCs/>
          <w:sz w:val="28"/>
          <w:szCs w:val="28"/>
        </w:rPr>
        <w:t>4</w:t>
      </w:r>
      <w:r w:rsidRPr="00BF5C1B">
        <w:rPr>
          <w:b/>
          <w:bCs/>
          <w:sz w:val="28"/>
          <w:szCs w:val="28"/>
        </w:rPr>
        <w:t>.</w:t>
      </w:r>
      <w:r w:rsidRPr="00BF5C1B">
        <w:rPr>
          <w:bCs/>
          <w:sz w:val="28"/>
          <w:szCs w:val="28"/>
        </w:rPr>
        <w:t xml:space="preserve"> </w:t>
      </w:r>
      <w:r>
        <w:rPr>
          <w:sz w:val="28"/>
          <w:szCs w:val="28"/>
        </w:rPr>
        <w:t>Утвердить источники финансирования дефицита районного бюджета:</w:t>
      </w:r>
    </w:p>
    <w:p w:rsidR="00BC3CBC" w:rsidRDefault="00BC3CBC" w:rsidP="00BC3CBC">
      <w:pPr>
        <w:ind w:firstLine="709"/>
        <w:jc w:val="both"/>
        <w:rPr>
          <w:sz w:val="28"/>
          <w:szCs w:val="28"/>
        </w:rPr>
      </w:pPr>
      <w:r>
        <w:rPr>
          <w:sz w:val="28"/>
          <w:szCs w:val="28"/>
        </w:rPr>
        <w:t>на 2024 год согласно приложению 15 в новой редакции к настоящему Решению.</w:t>
      </w:r>
    </w:p>
    <w:p w:rsidR="00BC3CBC" w:rsidRDefault="00BC3CBC" w:rsidP="00BC3CBC">
      <w:pPr>
        <w:ind w:firstLine="709"/>
        <w:jc w:val="both"/>
        <w:rPr>
          <w:sz w:val="28"/>
          <w:szCs w:val="28"/>
        </w:rPr>
      </w:pPr>
    </w:p>
    <w:p w:rsidR="00BC3CBC" w:rsidRPr="009576B8" w:rsidRDefault="00BC3CBC" w:rsidP="00BC3CBC">
      <w:pPr>
        <w:ind w:firstLine="709"/>
        <w:jc w:val="both"/>
        <w:rPr>
          <w:b/>
          <w:sz w:val="28"/>
          <w:szCs w:val="28"/>
        </w:rPr>
      </w:pPr>
      <w:r>
        <w:rPr>
          <w:b/>
          <w:bCs/>
          <w:sz w:val="28"/>
          <w:szCs w:val="28"/>
        </w:rPr>
        <w:t>5</w:t>
      </w:r>
      <w:r w:rsidRPr="00844FFF">
        <w:rPr>
          <w:b/>
          <w:bCs/>
          <w:sz w:val="28"/>
          <w:szCs w:val="28"/>
        </w:rPr>
        <w:t>.</w:t>
      </w:r>
      <w:r w:rsidRPr="00844FFF">
        <w:rPr>
          <w:sz w:val="28"/>
          <w:szCs w:val="28"/>
        </w:rPr>
        <w:t xml:space="preserve"> </w:t>
      </w:r>
      <w:r w:rsidRPr="009576B8">
        <w:rPr>
          <w:sz w:val="28"/>
          <w:szCs w:val="28"/>
        </w:rPr>
        <w:t>Утвердить распределение дотаций (грантов) бюджетам поселений за достижение показателей деятельности органов местного самоуправления:</w:t>
      </w:r>
    </w:p>
    <w:p w:rsidR="00BC3CBC" w:rsidRPr="009C78FE" w:rsidRDefault="00BC3CBC" w:rsidP="00BC3CBC">
      <w:pPr>
        <w:ind w:firstLine="709"/>
        <w:jc w:val="both"/>
        <w:rPr>
          <w:sz w:val="28"/>
          <w:szCs w:val="28"/>
        </w:rPr>
      </w:pPr>
      <w:r w:rsidRPr="00844FFF">
        <w:rPr>
          <w:sz w:val="28"/>
          <w:szCs w:val="28"/>
        </w:rPr>
        <w:t>на 2024 год согласно приложению 2</w:t>
      </w:r>
      <w:r>
        <w:rPr>
          <w:sz w:val="28"/>
          <w:szCs w:val="28"/>
        </w:rPr>
        <w:t>5</w:t>
      </w:r>
      <w:r w:rsidRPr="00844FFF">
        <w:rPr>
          <w:sz w:val="28"/>
          <w:szCs w:val="28"/>
        </w:rPr>
        <w:t xml:space="preserve"> </w:t>
      </w:r>
      <w:r>
        <w:rPr>
          <w:sz w:val="28"/>
          <w:szCs w:val="28"/>
        </w:rPr>
        <w:t>в новой редакции</w:t>
      </w:r>
      <w:r w:rsidRPr="00844FFF">
        <w:rPr>
          <w:sz w:val="28"/>
          <w:szCs w:val="28"/>
        </w:rPr>
        <w:t xml:space="preserve"> к настоящему Решению</w:t>
      </w:r>
      <w:r>
        <w:rPr>
          <w:sz w:val="28"/>
          <w:szCs w:val="28"/>
        </w:rPr>
        <w:t>.</w:t>
      </w:r>
    </w:p>
    <w:p w:rsidR="00BC3CBC" w:rsidRDefault="00BC3CBC" w:rsidP="00BC3CBC">
      <w:pPr>
        <w:pStyle w:val="a7"/>
        <w:jc w:val="both"/>
        <w:rPr>
          <w:rFonts w:ascii="Times New Roman" w:hAnsi="Times New Roman"/>
          <w:sz w:val="28"/>
          <w:szCs w:val="28"/>
        </w:rPr>
      </w:pPr>
      <w:r>
        <w:rPr>
          <w:rFonts w:ascii="Times New Roman" w:hAnsi="Times New Roman"/>
          <w:sz w:val="28"/>
          <w:szCs w:val="28"/>
        </w:rPr>
        <w:t xml:space="preserve">          </w:t>
      </w:r>
    </w:p>
    <w:p w:rsidR="00BC3CBC" w:rsidRPr="00AD7E9A" w:rsidRDefault="00BC3CBC" w:rsidP="00BC3CBC">
      <w:pPr>
        <w:contextualSpacing/>
        <w:jc w:val="both"/>
        <w:rPr>
          <w:b/>
          <w:sz w:val="28"/>
          <w:szCs w:val="28"/>
        </w:rPr>
      </w:pPr>
      <w:r>
        <w:rPr>
          <w:sz w:val="28"/>
          <w:szCs w:val="28"/>
        </w:rPr>
        <w:t xml:space="preserve">        </w:t>
      </w:r>
      <w:r w:rsidRPr="00194D51">
        <w:rPr>
          <w:b/>
          <w:sz w:val="28"/>
          <w:szCs w:val="28"/>
        </w:rPr>
        <w:t>6.</w:t>
      </w:r>
      <w:r w:rsidRPr="00AD7E9A">
        <w:rPr>
          <w:sz w:val="28"/>
          <w:szCs w:val="28"/>
        </w:rPr>
        <w:t xml:space="preserve">  Настоящее решение вступает в силу в соответствии с действующим законодательством.</w:t>
      </w:r>
      <w:r>
        <w:rPr>
          <w:sz w:val="28"/>
          <w:szCs w:val="28"/>
        </w:rPr>
        <w:t xml:space="preserve"> </w:t>
      </w:r>
    </w:p>
    <w:p w:rsidR="00BC3CBC" w:rsidRDefault="00BC3CBC" w:rsidP="00BC3CBC">
      <w:pPr>
        <w:pStyle w:val="a3"/>
        <w:ind w:firstLine="720"/>
        <w:jc w:val="both"/>
        <w:rPr>
          <w:b w:val="0"/>
          <w:szCs w:val="28"/>
        </w:rPr>
      </w:pPr>
    </w:p>
    <w:p w:rsidR="00BC3CBC" w:rsidRDefault="00BC3CBC" w:rsidP="00BC3CBC">
      <w:pPr>
        <w:pStyle w:val="a3"/>
        <w:jc w:val="both"/>
        <w:rPr>
          <w:b w:val="0"/>
          <w:szCs w:val="28"/>
        </w:rPr>
      </w:pPr>
      <w:r>
        <w:rPr>
          <w:b w:val="0"/>
          <w:szCs w:val="28"/>
        </w:rPr>
        <w:t xml:space="preserve">Председатель </w:t>
      </w:r>
    </w:p>
    <w:p w:rsidR="00BC3CBC" w:rsidRDefault="00BC3CBC" w:rsidP="00BC3CBC">
      <w:pPr>
        <w:pStyle w:val="a3"/>
        <w:jc w:val="both"/>
      </w:pPr>
      <w:r>
        <w:rPr>
          <w:b w:val="0"/>
          <w:szCs w:val="28"/>
        </w:rPr>
        <w:t>Куменской районной Думы       А.А. Машковцева</w:t>
      </w:r>
    </w:p>
    <w:p w:rsidR="00BC3CBC" w:rsidRDefault="00BC3CBC" w:rsidP="00BC3CBC">
      <w:pPr>
        <w:pStyle w:val="a3"/>
        <w:jc w:val="both"/>
        <w:rPr>
          <w:b w:val="0"/>
          <w:szCs w:val="28"/>
        </w:rPr>
      </w:pPr>
    </w:p>
    <w:p w:rsidR="00BC3CBC" w:rsidRDefault="00BC3CBC" w:rsidP="00BC3CBC">
      <w:pPr>
        <w:pStyle w:val="a3"/>
        <w:jc w:val="both"/>
        <w:rPr>
          <w:b w:val="0"/>
          <w:szCs w:val="28"/>
        </w:rPr>
      </w:pPr>
      <w:r>
        <w:rPr>
          <w:b w:val="0"/>
          <w:szCs w:val="28"/>
        </w:rPr>
        <w:t>Глава Куменского района          И.Н. Шемпелев</w:t>
      </w:r>
    </w:p>
    <w:p w:rsidR="00BC3CBC" w:rsidRDefault="00BC3CBC" w:rsidP="00BC3CBC">
      <w:pPr>
        <w:spacing w:after="200" w:line="276" w:lineRule="auto"/>
        <w:rPr>
          <w:sz w:val="28"/>
          <w:szCs w:val="28"/>
        </w:rPr>
      </w:pPr>
      <w:r>
        <w:rPr>
          <w:b/>
          <w:szCs w:val="28"/>
        </w:rPr>
        <w:br w:type="page"/>
      </w:r>
    </w:p>
    <w:p w:rsidR="00BC3CBC" w:rsidRPr="003F5800" w:rsidRDefault="00BC3CBC" w:rsidP="00BC3CBC">
      <w:pPr>
        <w:spacing w:line="276" w:lineRule="auto"/>
        <w:jc w:val="center"/>
        <w:rPr>
          <w:b/>
          <w:sz w:val="27"/>
          <w:szCs w:val="27"/>
        </w:rPr>
      </w:pPr>
      <w:r w:rsidRPr="003F5800">
        <w:rPr>
          <w:b/>
          <w:sz w:val="27"/>
          <w:szCs w:val="27"/>
        </w:rPr>
        <w:lastRenderedPageBreak/>
        <w:t>Пояснительная записка</w:t>
      </w:r>
    </w:p>
    <w:p w:rsidR="00BC3CBC" w:rsidRPr="003F5800" w:rsidRDefault="00BC3CBC" w:rsidP="00BC3CBC">
      <w:pPr>
        <w:spacing w:line="276" w:lineRule="auto"/>
        <w:jc w:val="center"/>
        <w:rPr>
          <w:b/>
          <w:sz w:val="27"/>
          <w:szCs w:val="27"/>
        </w:rPr>
      </w:pPr>
      <w:r w:rsidRPr="003F5800">
        <w:rPr>
          <w:b/>
          <w:sz w:val="27"/>
          <w:szCs w:val="27"/>
        </w:rPr>
        <w:t>о внесении изменений в решение Куменской районной Думы от 19.12.2023 № 23/142«О бюджете муниципального образования Куменский муниципальный район Кировской области на 2024 год и плановый период 2025 и 2026 годов».</w:t>
      </w:r>
    </w:p>
    <w:p w:rsidR="00BC3CBC" w:rsidRPr="003F5800" w:rsidRDefault="00BC3CBC" w:rsidP="00BC3CBC">
      <w:pPr>
        <w:spacing w:line="276" w:lineRule="auto"/>
        <w:jc w:val="center"/>
        <w:rPr>
          <w:b/>
          <w:sz w:val="27"/>
          <w:szCs w:val="27"/>
        </w:rPr>
      </w:pPr>
      <w:r w:rsidRPr="003F5800">
        <w:rPr>
          <w:b/>
          <w:sz w:val="27"/>
          <w:szCs w:val="27"/>
        </w:rPr>
        <w:t>(на Куменскую районную Думу 08.10.2024 г.)</w:t>
      </w:r>
    </w:p>
    <w:p w:rsidR="00BC3CBC" w:rsidRPr="003F5800" w:rsidRDefault="00BC3CBC" w:rsidP="00BC3CBC">
      <w:pPr>
        <w:tabs>
          <w:tab w:val="left" w:pos="2430"/>
        </w:tabs>
        <w:spacing w:line="276" w:lineRule="auto"/>
        <w:jc w:val="center"/>
        <w:rPr>
          <w:b/>
          <w:sz w:val="27"/>
          <w:szCs w:val="27"/>
        </w:rPr>
      </w:pPr>
    </w:p>
    <w:p w:rsidR="00BC3CBC" w:rsidRPr="003F5800" w:rsidRDefault="00BC3CBC" w:rsidP="00BC3CBC">
      <w:pPr>
        <w:tabs>
          <w:tab w:val="left" w:pos="2430"/>
        </w:tabs>
        <w:jc w:val="center"/>
        <w:rPr>
          <w:b/>
          <w:sz w:val="27"/>
          <w:szCs w:val="27"/>
        </w:rPr>
      </w:pPr>
      <w:r w:rsidRPr="003F5800">
        <w:rPr>
          <w:b/>
          <w:sz w:val="27"/>
          <w:szCs w:val="27"/>
        </w:rPr>
        <w:t>ДОХОДЫ</w:t>
      </w:r>
    </w:p>
    <w:p w:rsidR="00BC3CBC" w:rsidRPr="003F5800" w:rsidRDefault="00BC3CBC" w:rsidP="00BC3CBC">
      <w:pPr>
        <w:tabs>
          <w:tab w:val="left" w:pos="2430"/>
        </w:tabs>
        <w:jc w:val="center"/>
        <w:rPr>
          <w:b/>
          <w:sz w:val="27"/>
          <w:szCs w:val="27"/>
        </w:rPr>
      </w:pPr>
    </w:p>
    <w:p w:rsidR="00BC3CBC" w:rsidRPr="003F5800" w:rsidRDefault="00BC3CBC" w:rsidP="00BC3CBC">
      <w:pPr>
        <w:shd w:val="clear" w:color="auto" w:fill="FFFFFF" w:themeFill="background1"/>
        <w:spacing w:line="276" w:lineRule="auto"/>
        <w:jc w:val="both"/>
        <w:rPr>
          <w:color w:val="000000"/>
          <w:sz w:val="27"/>
          <w:szCs w:val="27"/>
          <w:shd w:val="clear" w:color="auto" w:fill="FFFFFF"/>
        </w:rPr>
      </w:pPr>
      <w:r w:rsidRPr="003F5800">
        <w:rPr>
          <w:color w:val="000000"/>
          <w:sz w:val="27"/>
          <w:szCs w:val="27"/>
          <w:shd w:val="clear" w:color="auto" w:fill="FFFFFF"/>
        </w:rPr>
        <w:tab/>
        <w:t xml:space="preserve">Доходы в бюджет муниципального района увеличены на </w:t>
      </w:r>
      <w:r w:rsidRPr="003F5800">
        <w:rPr>
          <w:b/>
          <w:color w:val="000000"/>
          <w:sz w:val="27"/>
          <w:szCs w:val="27"/>
          <w:shd w:val="clear" w:color="auto" w:fill="FFFFFF"/>
        </w:rPr>
        <w:t>1</w:t>
      </w:r>
      <w:r w:rsidRPr="003F5800">
        <w:rPr>
          <w:b/>
          <w:color w:val="000000"/>
          <w:sz w:val="27"/>
          <w:szCs w:val="27"/>
          <w:shd w:val="clear" w:color="auto" w:fill="FFFFFF"/>
          <w:lang w:val="en-US"/>
        </w:rPr>
        <w:t> </w:t>
      </w:r>
      <w:r w:rsidRPr="003F5800">
        <w:rPr>
          <w:b/>
          <w:color w:val="000000"/>
          <w:sz w:val="27"/>
          <w:szCs w:val="27"/>
          <w:shd w:val="clear" w:color="auto" w:fill="FFFFFF"/>
        </w:rPr>
        <w:t>945,6</w:t>
      </w:r>
      <w:r w:rsidRPr="003F5800">
        <w:rPr>
          <w:color w:val="000000"/>
          <w:sz w:val="27"/>
          <w:szCs w:val="27"/>
          <w:shd w:val="clear" w:color="auto" w:fill="FFFFFF"/>
        </w:rPr>
        <w:t xml:space="preserve"> тыс. рублей, в том числе по безвозмездным поступлениям:</w:t>
      </w:r>
    </w:p>
    <w:p w:rsidR="00BC3CBC" w:rsidRPr="003F5800" w:rsidRDefault="00BC3CBC" w:rsidP="00BC3CBC">
      <w:pPr>
        <w:shd w:val="clear" w:color="auto" w:fill="FFFFFF" w:themeFill="background1"/>
        <w:spacing w:line="276" w:lineRule="auto"/>
        <w:jc w:val="both"/>
        <w:rPr>
          <w:color w:val="000000"/>
          <w:sz w:val="27"/>
          <w:szCs w:val="27"/>
          <w:shd w:val="clear" w:color="auto" w:fill="FFFFFF"/>
        </w:rPr>
      </w:pPr>
      <w:r w:rsidRPr="003F5800">
        <w:rPr>
          <w:color w:val="000000"/>
          <w:sz w:val="27"/>
          <w:szCs w:val="27"/>
          <w:shd w:val="clear" w:color="auto" w:fill="FFFFFF"/>
        </w:rPr>
        <w:t>-увеличены дотации (гранты) бюджетам муниципальных районов за достижение показателей деятельности органов местного самоуправления в сумме 1 915,6 тыс. рублей;</w:t>
      </w:r>
    </w:p>
    <w:p w:rsidR="00BC3CBC" w:rsidRPr="003F5800" w:rsidRDefault="00BC3CBC" w:rsidP="00BC3CBC">
      <w:pPr>
        <w:shd w:val="clear" w:color="auto" w:fill="FFFFFF" w:themeFill="background1"/>
        <w:spacing w:line="276" w:lineRule="auto"/>
        <w:jc w:val="both"/>
        <w:rPr>
          <w:color w:val="000000"/>
          <w:sz w:val="27"/>
          <w:szCs w:val="27"/>
          <w:shd w:val="clear" w:color="auto" w:fill="FFFFFF"/>
        </w:rPr>
      </w:pPr>
      <w:r w:rsidRPr="003F5800">
        <w:rPr>
          <w:color w:val="000000"/>
          <w:sz w:val="27"/>
          <w:szCs w:val="27"/>
          <w:shd w:val="clear" w:color="auto" w:fill="FFFFFF"/>
        </w:rPr>
        <w:t>-увеличены иные межбюджетные трансферты на обеспечение выплат ежемесячного денежного вознаграждения советникам директоров в сумме 30,0 тыс. рублей.</w:t>
      </w:r>
    </w:p>
    <w:p w:rsidR="00BC3CBC" w:rsidRPr="003F5800" w:rsidRDefault="00BC3CBC" w:rsidP="00BC3CBC">
      <w:pPr>
        <w:shd w:val="clear" w:color="auto" w:fill="FFFFFF" w:themeFill="background1"/>
        <w:spacing w:line="276" w:lineRule="auto"/>
        <w:jc w:val="both"/>
        <w:rPr>
          <w:color w:val="000000"/>
          <w:sz w:val="27"/>
          <w:szCs w:val="27"/>
          <w:shd w:val="clear" w:color="auto" w:fill="FFFFFF"/>
        </w:rPr>
      </w:pPr>
    </w:p>
    <w:p w:rsidR="00BC3CBC" w:rsidRPr="003F5800" w:rsidRDefault="00BC3CBC" w:rsidP="00BC3CBC">
      <w:pPr>
        <w:shd w:val="clear" w:color="auto" w:fill="FFFFFF" w:themeFill="background1"/>
        <w:jc w:val="center"/>
        <w:rPr>
          <w:b/>
          <w:sz w:val="27"/>
          <w:szCs w:val="27"/>
        </w:rPr>
      </w:pPr>
      <w:r w:rsidRPr="003F5800">
        <w:rPr>
          <w:b/>
          <w:sz w:val="27"/>
          <w:szCs w:val="27"/>
        </w:rPr>
        <w:t>РАСХОДЫ</w:t>
      </w:r>
    </w:p>
    <w:p w:rsidR="00BC3CBC" w:rsidRPr="003F5800" w:rsidRDefault="00BC3CBC" w:rsidP="00BC3CBC">
      <w:pPr>
        <w:shd w:val="clear" w:color="auto" w:fill="FFFFFF" w:themeFill="background1"/>
        <w:jc w:val="center"/>
        <w:rPr>
          <w:b/>
          <w:sz w:val="27"/>
          <w:szCs w:val="27"/>
        </w:rPr>
      </w:pPr>
    </w:p>
    <w:p w:rsidR="00BC3CBC" w:rsidRPr="003F5800" w:rsidRDefault="00BC3CBC" w:rsidP="00BC3CBC">
      <w:pPr>
        <w:shd w:val="clear" w:color="auto" w:fill="FFFFFF" w:themeFill="background1"/>
        <w:jc w:val="both"/>
        <w:rPr>
          <w:bCs/>
          <w:sz w:val="27"/>
          <w:szCs w:val="27"/>
        </w:rPr>
      </w:pPr>
      <w:r w:rsidRPr="003F5800">
        <w:rPr>
          <w:b/>
          <w:sz w:val="27"/>
          <w:szCs w:val="27"/>
        </w:rPr>
        <w:tab/>
      </w:r>
      <w:r w:rsidRPr="003F5800">
        <w:rPr>
          <w:bCs/>
          <w:sz w:val="27"/>
          <w:szCs w:val="27"/>
        </w:rPr>
        <w:t>На основании Указа Губернатора № 147 от 30.09.2024, постановления Правительства Кировской области от 30.09.2024 № 400-П дотация за достижение показателей деятельности органов местного самоуправления в сумме 1 915,6 тыс. рублей направлена:</w:t>
      </w:r>
    </w:p>
    <w:p w:rsidR="00BC3CBC" w:rsidRPr="003F5800" w:rsidRDefault="00BC3CBC" w:rsidP="00BC3CBC">
      <w:pPr>
        <w:shd w:val="clear" w:color="auto" w:fill="FFFFFF" w:themeFill="background1"/>
        <w:jc w:val="both"/>
        <w:rPr>
          <w:bCs/>
          <w:sz w:val="27"/>
          <w:szCs w:val="27"/>
        </w:rPr>
      </w:pPr>
      <w:r w:rsidRPr="003F5800">
        <w:rPr>
          <w:bCs/>
          <w:sz w:val="27"/>
          <w:szCs w:val="27"/>
        </w:rPr>
        <w:tab/>
        <w:t xml:space="preserve">-на увеличение фонда оплаты труда лиц, замещающих муниципальные должности и муниципальных служащих администрации Куменского района, финансового управления, Куменской районной Думы и Управления образования в сумме 1 414,4 тыс. рублей: </w:t>
      </w:r>
    </w:p>
    <w:p w:rsidR="00BC3CBC" w:rsidRPr="003F5800" w:rsidRDefault="00BC3CBC" w:rsidP="00BC3CBC">
      <w:pPr>
        <w:shd w:val="clear" w:color="auto" w:fill="FFFFFF" w:themeFill="background1"/>
        <w:ind w:firstLine="708"/>
        <w:jc w:val="both"/>
        <w:rPr>
          <w:sz w:val="27"/>
          <w:szCs w:val="27"/>
        </w:rPr>
      </w:pPr>
      <w:r w:rsidRPr="003F5800">
        <w:rPr>
          <w:sz w:val="27"/>
          <w:szCs w:val="27"/>
        </w:rPr>
        <w:t>-на увеличение фонда оплаты труда лиц, замещающих муниципальные должности и муниципальных служащих городских и сельских поселений в сумме 501,2 тыс. рублей.</w:t>
      </w:r>
    </w:p>
    <w:p w:rsidR="00BC3CBC" w:rsidRPr="003F5800" w:rsidRDefault="00BC3CBC" w:rsidP="00BC3CBC">
      <w:pPr>
        <w:shd w:val="clear" w:color="auto" w:fill="FFFFFF" w:themeFill="background1"/>
        <w:ind w:firstLine="708"/>
        <w:jc w:val="both"/>
        <w:rPr>
          <w:sz w:val="27"/>
          <w:szCs w:val="27"/>
        </w:rPr>
      </w:pPr>
    </w:p>
    <w:p w:rsidR="00BC3CBC" w:rsidRPr="003F5800" w:rsidRDefault="00BC3CBC" w:rsidP="00BC3CBC">
      <w:pPr>
        <w:shd w:val="clear" w:color="auto" w:fill="FFFFFF" w:themeFill="background1"/>
        <w:spacing w:line="276" w:lineRule="auto"/>
        <w:jc w:val="both"/>
        <w:rPr>
          <w:bCs/>
          <w:sz w:val="27"/>
          <w:szCs w:val="27"/>
        </w:rPr>
      </w:pPr>
      <w:r w:rsidRPr="003F5800">
        <w:rPr>
          <w:bCs/>
          <w:sz w:val="27"/>
          <w:szCs w:val="27"/>
        </w:rPr>
        <w:tab/>
        <w:t>На основании постановления Правительства Кировской области от 30.08.2024 № 372-П увеличены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 на 30,0 тыс. рублей.</w:t>
      </w:r>
    </w:p>
    <w:p w:rsidR="00BC3CBC" w:rsidRPr="003F5800" w:rsidRDefault="00BC3CBC" w:rsidP="00BC3CBC">
      <w:pPr>
        <w:shd w:val="clear" w:color="auto" w:fill="FFFFFF" w:themeFill="background1"/>
        <w:ind w:firstLine="708"/>
        <w:jc w:val="both"/>
        <w:rPr>
          <w:sz w:val="27"/>
          <w:szCs w:val="27"/>
        </w:rPr>
      </w:pPr>
      <w:r w:rsidRPr="003F5800">
        <w:rPr>
          <w:sz w:val="27"/>
          <w:szCs w:val="27"/>
        </w:rPr>
        <w:t>За счет остатка средств, образовавшегося на 01.01.2024 года по итогам исполнения бюджета 2023 года, направлено на увеличение расходов по МП «</w:t>
      </w:r>
      <w:r w:rsidRPr="003F5800">
        <w:rPr>
          <w:b/>
          <w:bCs/>
          <w:sz w:val="27"/>
          <w:szCs w:val="27"/>
        </w:rPr>
        <w:t>Развитие образования в Куменском районе»</w:t>
      </w:r>
      <w:r w:rsidRPr="003F5800">
        <w:rPr>
          <w:sz w:val="27"/>
          <w:szCs w:val="27"/>
        </w:rPr>
        <w:t xml:space="preserve">в сумме 2 060,7 тыс. рублей на выполнение работ по ремонту оконных заполнений здания МКДОУ д/с «Березка» пгт. Кумены, ремонту оконных заполнений здания и лоджии МКДОУ д/с «Тополёк» п. Краснооктябрьский Куменского района (в том числе софинансирование за счет средств местного бюджета в сумме 20,7 тыс. </w:t>
      </w:r>
      <w:r w:rsidRPr="003F5800">
        <w:rPr>
          <w:sz w:val="27"/>
          <w:szCs w:val="27"/>
        </w:rPr>
        <w:lastRenderedPageBreak/>
        <w:t>рублей). Расходы в сумме 2 040,0 тыс. рублей по согласованию с министерством образования Кировской области направлены до поступления в местный бюджет средств субсидий на цели, связанные с предоставлением субсидий, направленных на возмещение указанных расходов, профинансированных за счет собственных средств местных бюджетов.</w:t>
      </w:r>
    </w:p>
    <w:p w:rsidR="00BC3CBC" w:rsidRPr="003F5800" w:rsidRDefault="00BC3CBC" w:rsidP="00BC3CBC">
      <w:pPr>
        <w:shd w:val="clear" w:color="auto" w:fill="FFFFFF" w:themeFill="background1"/>
        <w:spacing w:line="276" w:lineRule="auto"/>
        <w:jc w:val="both"/>
        <w:rPr>
          <w:sz w:val="27"/>
          <w:szCs w:val="27"/>
        </w:rPr>
      </w:pPr>
    </w:p>
    <w:p w:rsidR="00BC3CBC" w:rsidRPr="003F5800" w:rsidRDefault="00BC3CBC" w:rsidP="00BC3CBC">
      <w:pPr>
        <w:spacing w:line="276" w:lineRule="auto"/>
        <w:jc w:val="both"/>
        <w:rPr>
          <w:color w:val="000000"/>
          <w:sz w:val="27"/>
          <w:szCs w:val="27"/>
        </w:rPr>
      </w:pPr>
      <w:r w:rsidRPr="003F5800">
        <w:rPr>
          <w:sz w:val="27"/>
          <w:szCs w:val="27"/>
        </w:rPr>
        <w:tab/>
      </w:r>
      <w:r w:rsidRPr="003F5800">
        <w:rPr>
          <w:color w:val="000000"/>
          <w:sz w:val="27"/>
          <w:szCs w:val="27"/>
        </w:rPr>
        <w:t xml:space="preserve">Всего расходы </w:t>
      </w:r>
      <w:r w:rsidRPr="003F5800">
        <w:rPr>
          <w:b/>
          <w:color w:val="000000"/>
          <w:sz w:val="27"/>
          <w:szCs w:val="27"/>
        </w:rPr>
        <w:t xml:space="preserve">на 2024 год </w:t>
      </w:r>
      <w:r w:rsidRPr="003F5800">
        <w:rPr>
          <w:color w:val="000000"/>
          <w:sz w:val="27"/>
          <w:szCs w:val="27"/>
        </w:rPr>
        <w:t>увеличены на 4 006,3 тыс. рублей и составят 785 689,7 тыс. рублей.</w:t>
      </w:r>
    </w:p>
    <w:p w:rsidR="00BC3CBC" w:rsidRPr="003F5800" w:rsidRDefault="00BC3CBC" w:rsidP="00BC3CBC">
      <w:pPr>
        <w:spacing w:line="276" w:lineRule="auto"/>
        <w:jc w:val="both"/>
        <w:rPr>
          <w:color w:val="000000"/>
          <w:sz w:val="27"/>
          <w:szCs w:val="27"/>
        </w:rPr>
      </w:pPr>
      <w:r w:rsidRPr="003F5800">
        <w:rPr>
          <w:color w:val="000000"/>
          <w:sz w:val="27"/>
          <w:szCs w:val="27"/>
        </w:rPr>
        <w:tab/>
        <w:t>Доходы бюджета увеличены на 1 945,6тыс. рублей и составят 762 733,5тыс. рублей.</w:t>
      </w:r>
    </w:p>
    <w:p w:rsidR="00BC3CBC" w:rsidRPr="003F5800" w:rsidRDefault="00BC3CBC" w:rsidP="00BC3CBC">
      <w:pPr>
        <w:spacing w:line="276" w:lineRule="auto"/>
        <w:jc w:val="both"/>
        <w:rPr>
          <w:color w:val="000000"/>
          <w:sz w:val="27"/>
          <w:szCs w:val="27"/>
        </w:rPr>
      </w:pPr>
      <w:r w:rsidRPr="003F5800">
        <w:rPr>
          <w:color w:val="000000"/>
          <w:sz w:val="27"/>
          <w:szCs w:val="27"/>
        </w:rPr>
        <w:tab/>
        <w:t>Дефицит бюджета увеличен на 2 060,7 тыс. рублей и составит 22 956,2</w:t>
      </w:r>
      <w:r w:rsidRPr="003F5800">
        <w:rPr>
          <w:sz w:val="27"/>
          <w:szCs w:val="27"/>
        </w:rPr>
        <w:t xml:space="preserve"> тыс. рублей</w:t>
      </w:r>
      <w:r w:rsidRPr="003F5800">
        <w:rPr>
          <w:color w:val="000000"/>
          <w:sz w:val="27"/>
          <w:szCs w:val="27"/>
        </w:rPr>
        <w:t>.</w:t>
      </w:r>
    </w:p>
    <w:p w:rsidR="00BC3CBC" w:rsidRPr="003F5800" w:rsidRDefault="00BC3CBC" w:rsidP="00BC3CBC">
      <w:pPr>
        <w:spacing w:line="276" w:lineRule="auto"/>
        <w:jc w:val="both"/>
        <w:rPr>
          <w:color w:val="000000"/>
          <w:sz w:val="27"/>
          <w:szCs w:val="27"/>
        </w:rPr>
      </w:pPr>
      <w:r w:rsidRPr="003F5800">
        <w:rPr>
          <w:sz w:val="27"/>
          <w:szCs w:val="27"/>
        </w:rPr>
        <w:tab/>
      </w:r>
    </w:p>
    <w:p w:rsidR="00BC3CBC" w:rsidRPr="003F5800" w:rsidRDefault="00BC3CBC" w:rsidP="00BC3CBC">
      <w:pPr>
        <w:spacing w:line="276" w:lineRule="auto"/>
        <w:jc w:val="both"/>
        <w:rPr>
          <w:sz w:val="27"/>
          <w:szCs w:val="27"/>
        </w:rPr>
      </w:pPr>
      <w:r w:rsidRPr="003F5800">
        <w:rPr>
          <w:color w:val="000000"/>
          <w:sz w:val="27"/>
          <w:szCs w:val="27"/>
        </w:rPr>
        <w:tab/>
      </w:r>
      <w:r w:rsidRPr="003F5800">
        <w:rPr>
          <w:sz w:val="27"/>
          <w:szCs w:val="27"/>
        </w:rPr>
        <w:t>Внесены изменения в следующие приложения:</w:t>
      </w:r>
    </w:p>
    <w:p w:rsidR="00BC3CBC" w:rsidRPr="003F5800" w:rsidRDefault="00BC3CBC" w:rsidP="00BC3CBC">
      <w:pPr>
        <w:spacing w:line="276" w:lineRule="auto"/>
        <w:jc w:val="both"/>
        <w:rPr>
          <w:sz w:val="27"/>
          <w:szCs w:val="27"/>
        </w:rPr>
      </w:pPr>
      <w:r w:rsidRPr="003F5800">
        <w:rPr>
          <w:sz w:val="27"/>
          <w:szCs w:val="27"/>
        </w:rPr>
        <w:t>- № 1 «Основные характеристики бюджета муниципального образования Куменский муниципальный район на 2024 год и на плановый период 2025 и 2026 годов»;</w:t>
      </w:r>
    </w:p>
    <w:p w:rsidR="00BC3CBC" w:rsidRPr="003F5800" w:rsidRDefault="00BC3CBC" w:rsidP="00BC3CBC">
      <w:pPr>
        <w:shd w:val="clear" w:color="auto" w:fill="FFFFFF" w:themeFill="background1"/>
        <w:spacing w:line="276" w:lineRule="auto"/>
        <w:jc w:val="both"/>
        <w:rPr>
          <w:sz w:val="27"/>
          <w:szCs w:val="27"/>
        </w:rPr>
      </w:pPr>
      <w:r w:rsidRPr="003F5800">
        <w:rPr>
          <w:sz w:val="27"/>
          <w:szCs w:val="27"/>
        </w:rPr>
        <w:t>- № 2 «Объемы поступления налоговых и неналоговых доходов общей суммой и по статьям классификации доходов бюджетов, а также объемы безвозмездных поступлений по подстатьям классификации доходов бюджетов на 2024 год»;</w:t>
      </w:r>
    </w:p>
    <w:p w:rsidR="00BC3CBC" w:rsidRPr="003F5800" w:rsidRDefault="00BC3CBC" w:rsidP="00BC3CBC">
      <w:pPr>
        <w:shd w:val="clear" w:color="auto" w:fill="FFFFFF" w:themeFill="background1"/>
        <w:spacing w:line="276" w:lineRule="auto"/>
        <w:jc w:val="both"/>
        <w:rPr>
          <w:sz w:val="27"/>
          <w:szCs w:val="27"/>
        </w:rPr>
      </w:pPr>
      <w:r w:rsidRPr="003F5800">
        <w:rPr>
          <w:sz w:val="27"/>
          <w:szCs w:val="27"/>
        </w:rPr>
        <w:t>- № 5 «Распределение бюджетных ассигнований по разделам и подразделам классификации расходов бюджетов на 2024 год»;</w:t>
      </w:r>
    </w:p>
    <w:p w:rsidR="00BC3CBC" w:rsidRPr="003F5800" w:rsidRDefault="00BC3CBC" w:rsidP="00BC3CBC">
      <w:pPr>
        <w:shd w:val="clear" w:color="auto" w:fill="FFFFFF" w:themeFill="background1"/>
        <w:spacing w:line="276" w:lineRule="auto"/>
        <w:jc w:val="both"/>
        <w:rPr>
          <w:sz w:val="27"/>
          <w:szCs w:val="27"/>
        </w:rPr>
      </w:pPr>
      <w:r w:rsidRPr="003F5800">
        <w:rPr>
          <w:sz w:val="27"/>
          <w:szCs w:val="27"/>
        </w:rPr>
        <w:t>- № 7 «Распределение 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 на 2024 год»;</w:t>
      </w:r>
    </w:p>
    <w:p w:rsidR="00BC3CBC" w:rsidRPr="003F5800" w:rsidRDefault="00BC3CBC" w:rsidP="00BC3CBC">
      <w:pPr>
        <w:shd w:val="clear" w:color="auto" w:fill="FFFFFF" w:themeFill="background1"/>
        <w:spacing w:line="276" w:lineRule="auto"/>
        <w:jc w:val="both"/>
        <w:rPr>
          <w:sz w:val="27"/>
          <w:szCs w:val="27"/>
        </w:rPr>
      </w:pPr>
      <w:r w:rsidRPr="003F5800">
        <w:rPr>
          <w:sz w:val="27"/>
          <w:szCs w:val="27"/>
        </w:rPr>
        <w:t>- № 9 «Ведомственная структура расходов бюджета муниципального района на 2024год»;</w:t>
      </w:r>
    </w:p>
    <w:p w:rsidR="00BC3CBC" w:rsidRPr="003F5800" w:rsidRDefault="00BC3CBC" w:rsidP="00BC3CBC">
      <w:pPr>
        <w:shd w:val="clear" w:color="auto" w:fill="FFFFFF" w:themeFill="background1"/>
        <w:spacing w:line="276" w:lineRule="auto"/>
        <w:jc w:val="both"/>
        <w:rPr>
          <w:sz w:val="27"/>
          <w:szCs w:val="27"/>
        </w:rPr>
      </w:pPr>
      <w:r w:rsidRPr="003F5800">
        <w:rPr>
          <w:sz w:val="27"/>
          <w:szCs w:val="27"/>
        </w:rPr>
        <w:t>- № 15 «Источники финансирования дефицита бюджета муниципального района на 2024 год».</w:t>
      </w:r>
    </w:p>
    <w:p w:rsidR="00BC3CBC" w:rsidRPr="003F5800" w:rsidRDefault="00BC3CBC" w:rsidP="00BC3CBC">
      <w:pPr>
        <w:ind w:firstLine="708"/>
        <w:jc w:val="both"/>
        <w:rPr>
          <w:sz w:val="27"/>
          <w:szCs w:val="27"/>
        </w:rPr>
      </w:pPr>
      <w:r w:rsidRPr="003F5800">
        <w:rPr>
          <w:sz w:val="27"/>
          <w:szCs w:val="27"/>
        </w:rPr>
        <w:t>Добавлено приложение № 25 «Распределение дотаций (грантов) бюджетам поселений за достижение показателей деятельности органов местного самоуправления на 2024 год».</w:t>
      </w:r>
    </w:p>
    <w:p w:rsidR="00BC3CBC" w:rsidRPr="003F5800" w:rsidRDefault="00BC3CBC" w:rsidP="00BC3CBC">
      <w:pPr>
        <w:shd w:val="clear" w:color="auto" w:fill="FFFFFF" w:themeFill="background1"/>
        <w:spacing w:line="276" w:lineRule="auto"/>
        <w:jc w:val="both"/>
        <w:rPr>
          <w:sz w:val="27"/>
          <w:szCs w:val="27"/>
        </w:rPr>
      </w:pPr>
    </w:p>
    <w:p w:rsidR="00BC3CBC" w:rsidRPr="003F5800" w:rsidRDefault="00BC3CBC" w:rsidP="00BC3CBC">
      <w:pPr>
        <w:shd w:val="clear" w:color="auto" w:fill="FFFFFF" w:themeFill="background1"/>
        <w:spacing w:line="276" w:lineRule="auto"/>
        <w:jc w:val="both"/>
        <w:rPr>
          <w:sz w:val="28"/>
          <w:szCs w:val="28"/>
        </w:rPr>
      </w:pPr>
    </w:p>
    <w:p w:rsidR="00BC3CBC" w:rsidRPr="003F5800" w:rsidRDefault="00BC3CBC" w:rsidP="00BC3CBC">
      <w:pPr>
        <w:shd w:val="clear" w:color="auto" w:fill="FFFFFF" w:themeFill="background1"/>
        <w:spacing w:line="276" w:lineRule="auto"/>
        <w:jc w:val="both"/>
        <w:rPr>
          <w:sz w:val="28"/>
          <w:szCs w:val="28"/>
        </w:rPr>
      </w:pPr>
      <w:r w:rsidRPr="003F5800">
        <w:rPr>
          <w:sz w:val="28"/>
          <w:szCs w:val="28"/>
        </w:rPr>
        <w:t>Заместитель главы администрации района,</w:t>
      </w:r>
    </w:p>
    <w:p w:rsidR="00BC3CBC" w:rsidRPr="003F5800" w:rsidRDefault="00BC3CBC" w:rsidP="00BC3CBC">
      <w:pPr>
        <w:shd w:val="clear" w:color="auto" w:fill="FFFFFF" w:themeFill="background1"/>
        <w:spacing w:line="276" w:lineRule="auto"/>
        <w:jc w:val="both"/>
        <w:rPr>
          <w:sz w:val="28"/>
          <w:szCs w:val="28"/>
        </w:rPr>
      </w:pPr>
      <w:r w:rsidRPr="003F5800">
        <w:rPr>
          <w:sz w:val="28"/>
          <w:szCs w:val="28"/>
        </w:rPr>
        <w:t>начальник финансового управления                                      О.В. Медведкова</w:t>
      </w:r>
    </w:p>
    <w:p w:rsidR="00BC3CBC" w:rsidRDefault="00BC3CBC" w:rsidP="00BC3CBC">
      <w:pPr>
        <w:shd w:val="clear" w:color="auto" w:fill="FFFFFF" w:themeFill="background1"/>
        <w:spacing w:line="276" w:lineRule="auto"/>
        <w:jc w:val="both"/>
        <w:rPr>
          <w:sz w:val="28"/>
          <w:szCs w:val="28"/>
        </w:rPr>
      </w:pPr>
    </w:p>
    <w:p w:rsidR="00BC3CBC" w:rsidRPr="00FB6BBB" w:rsidRDefault="00BC3CBC" w:rsidP="00BC3CBC">
      <w:pPr>
        <w:shd w:val="clear" w:color="auto" w:fill="FFFFFF" w:themeFill="background1"/>
        <w:spacing w:line="276" w:lineRule="auto"/>
        <w:jc w:val="both"/>
        <w:rPr>
          <w:sz w:val="28"/>
          <w:szCs w:val="28"/>
        </w:rPr>
      </w:pPr>
    </w:p>
    <w:p w:rsidR="00BC3CBC" w:rsidRPr="00FB6BBB" w:rsidRDefault="00BC3CBC" w:rsidP="00BC3CBC">
      <w:pPr>
        <w:shd w:val="clear" w:color="auto" w:fill="FFFFFF" w:themeFill="background1"/>
        <w:spacing w:line="276" w:lineRule="auto"/>
        <w:jc w:val="both"/>
        <w:rPr>
          <w:sz w:val="28"/>
          <w:szCs w:val="28"/>
        </w:rPr>
      </w:pPr>
    </w:p>
    <w:p w:rsidR="00BC3CBC" w:rsidRDefault="00BC3CBC" w:rsidP="00BC3CBC">
      <w:pPr>
        <w:shd w:val="clear" w:color="auto" w:fill="FFFFFF" w:themeFill="background1"/>
        <w:spacing w:line="276" w:lineRule="auto"/>
        <w:jc w:val="both"/>
        <w:rPr>
          <w:sz w:val="28"/>
          <w:szCs w:val="28"/>
        </w:rPr>
      </w:pPr>
      <w:r w:rsidRPr="00FB6BBB">
        <w:rPr>
          <w:sz w:val="28"/>
          <w:szCs w:val="28"/>
        </w:rPr>
        <w:t>Чеботарь Р.С. 2-14-75</w:t>
      </w:r>
      <w:r>
        <w:rPr>
          <w:b/>
          <w:szCs w:val="28"/>
        </w:rPr>
        <w:br w:type="page"/>
      </w:r>
    </w:p>
    <w:tbl>
      <w:tblPr>
        <w:tblW w:w="9532" w:type="dxa"/>
        <w:tblInd w:w="94" w:type="dxa"/>
        <w:tblLook w:val="04A0"/>
      </w:tblPr>
      <w:tblGrid>
        <w:gridCol w:w="600"/>
        <w:gridCol w:w="148"/>
        <w:gridCol w:w="2810"/>
        <w:gridCol w:w="634"/>
        <w:gridCol w:w="1246"/>
        <w:gridCol w:w="800"/>
        <w:gridCol w:w="1080"/>
        <w:gridCol w:w="522"/>
        <w:gridCol w:w="1358"/>
        <w:gridCol w:w="334"/>
      </w:tblGrid>
      <w:tr w:rsidR="00BC3CBC" w:rsidRPr="00D96D4C" w:rsidTr="00BC3CBC">
        <w:trPr>
          <w:trHeight w:val="1530"/>
        </w:trPr>
        <w:tc>
          <w:tcPr>
            <w:tcW w:w="9532" w:type="dxa"/>
            <w:gridSpan w:val="10"/>
            <w:tcBorders>
              <w:top w:val="nil"/>
              <w:left w:val="nil"/>
              <w:bottom w:val="nil"/>
              <w:right w:val="nil"/>
            </w:tcBorders>
            <w:shd w:val="clear" w:color="auto" w:fill="auto"/>
            <w:hideMark/>
          </w:tcPr>
          <w:tbl>
            <w:tblPr>
              <w:tblW w:w="8978" w:type="dxa"/>
              <w:tblLook w:val="04A0"/>
            </w:tblPr>
            <w:tblGrid>
              <w:gridCol w:w="8978"/>
            </w:tblGrid>
            <w:tr w:rsidR="00BC3CBC" w:rsidRPr="00D96D4C" w:rsidTr="00BC3CBC">
              <w:trPr>
                <w:trHeight w:val="375"/>
              </w:trPr>
              <w:tc>
                <w:tcPr>
                  <w:tcW w:w="8978" w:type="dxa"/>
                  <w:tcBorders>
                    <w:top w:val="nil"/>
                    <w:left w:val="nil"/>
                    <w:bottom w:val="nil"/>
                    <w:right w:val="nil"/>
                  </w:tcBorders>
                  <w:shd w:val="clear" w:color="auto" w:fill="auto"/>
                  <w:vAlign w:val="bottom"/>
                  <w:hideMark/>
                </w:tcPr>
                <w:p w:rsidR="00BC3CBC" w:rsidRPr="00D96D4C" w:rsidRDefault="00BC3CBC" w:rsidP="00BC3CBC">
                  <w:pPr>
                    <w:tabs>
                      <w:tab w:val="left" w:pos="8729"/>
                    </w:tabs>
                    <w:ind w:left="5185" w:right="-108"/>
                    <w:jc w:val="both"/>
                    <w:rPr>
                      <w:sz w:val="28"/>
                      <w:szCs w:val="28"/>
                    </w:rPr>
                  </w:pPr>
                  <w:r w:rsidRPr="00D96D4C">
                    <w:rPr>
                      <w:sz w:val="28"/>
                      <w:szCs w:val="28"/>
                    </w:rPr>
                    <w:lastRenderedPageBreak/>
                    <w:t>Приложение № 1</w:t>
                  </w:r>
                </w:p>
              </w:tc>
            </w:tr>
            <w:tr w:rsidR="00BC3CBC" w:rsidRPr="00D96D4C" w:rsidTr="00BC3CBC">
              <w:trPr>
                <w:trHeight w:val="375"/>
              </w:trPr>
              <w:tc>
                <w:tcPr>
                  <w:tcW w:w="8978" w:type="dxa"/>
                  <w:tcBorders>
                    <w:top w:val="nil"/>
                    <w:left w:val="nil"/>
                    <w:bottom w:val="nil"/>
                    <w:right w:val="nil"/>
                  </w:tcBorders>
                  <w:shd w:val="clear" w:color="auto" w:fill="auto"/>
                  <w:vAlign w:val="bottom"/>
                  <w:hideMark/>
                </w:tcPr>
                <w:p w:rsidR="00BC3CBC" w:rsidRPr="00D96D4C" w:rsidRDefault="00BC3CBC" w:rsidP="00BC3CBC">
                  <w:pPr>
                    <w:tabs>
                      <w:tab w:val="left" w:pos="8729"/>
                    </w:tabs>
                    <w:ind w:left="5185" w:right="-108"/>
                    <w:jc w:val="both"/>
                    <w:rPr>
                      <w:sz w:val="28"/>
                      <w:szCs w:val="28"/>
                    </w:rPr>
                  </w:pPr>
                  <w:r w:rsidRPr="00D96D4C">
                    <w:rPr>
                      <w:sz w:val="28"/>
                      <w:szCs w:val="28"/>
                    </w:rPr>
                    <w:t>к решению Куменской</w:t>
                  </w:r>
                </w:p>
              </w:tc>
            </w:tr>
            <w:tr w:rsidR="00BC3CBC" w:rsidRPr="00D96D4C" w:rsidTr="00BC3CBC">
              <w:trPr>
                <w:trHeight w:val="375"/>
              </w:trPr>
              <w:tc>
                <w:tcPr>
                  <w:tcW w:w="8978" w:type="dxa"/>
                  <w:tcBorders>
                    <w:top w:val="nil"/>
                    <w:left w:val="nil"/>
                    <w:bottom w:val="nil"/>
                    <w:right w:val="nil"/>
                  </w:tcBorders>
                  <w:shd w:val="clear" w:color="auto" w:fill="auto"/>
                  <w:vAlign w:val="bottom"/>
                  <w:hideMark/>
                </w:tcPr>
                <w:p w:rsidR="00BC3CBC" w:rsidRPr="00D96D4C" w:rsidRDefault="00BC3CBC" w:rsidP="00BC3CBC">
                  <w:pPr>
                    <w:tabs>
                      <w:tab w:val="left" w:pos="8729"/>
                    </w:tabs>
                    <w:ind w:left="5185" w:right="-108"/>
                    <w:jc w:val="both"/>
                    <w:rPr>
                      <w:sz w:val="28"/>
                      <w:szCs w:val="28"/>
                    </w:rPr>
                  </w:pPr>
                  <w:r w:rsidRPr="00D96D4C">
                    <w:rPr>
                      <w:sz w:val="28"/>
                      <w:szCs w:val="28"/>
                    </w:rPr>
                    <w:t>районной Думы</w:t>
                  </w:r>
                </w:p>
              </w:tc>
            </w:tr>
            <w:tr w:rsidR="00BC3CBC" w:rsidRPr="00D96D4C" w:rsidTr="00BC3CBC">
              <w:trPr>
                <w:trHeight w:val="375"/>
              </w:trPr>
              <w:tc>
                <w:tcPr>
                  <w:tcW w:w="8978" w:type="dxa"/>
                  <w:tcBorders>
                    <w:top w:val="nil"/>
                    <w:left w:val="nil"/>
                    <w:bottom w:val="nil"/>
                    <w:right w:val="nil"/>
                  </w:tcBorders>
                  <w:shd w:val="clear" w:color="auto" w:fill="auto"/>
                  <w:noWrap/>
                  <w:vAlign w:val="bottom"/>
                  <w:hideMark/>
                </w:tcPr>
                <w:p w:rsidR="00BC3CBC" w:rsidRPr="00D96D4C" w:rsidRDefault="00BC3CBC" w:rsidP="00BC3CBC">
                  <w:pPr>
                    <w:tabs>
                      <w:tab w:val="left" w:pos="8729"/>
                    </w:tabs>
                    <w:ind w:left="5185" w:right="-108"/>
                    <w:jc w:val="both"/>
                    <w:rPr>
                      <w:color w:val="000000"/>
                      <w:sz w:val="28"/>
                      <w:szCs w:val="28"/>
                    </w:rPr>
                  </w:pPr>
                  <w:r>
                    <w:rPr>
                      <w:color w:val="000000"/>
                      <w:sz w:val="28"/>
                      <w:szCs w:val="28"/>
                    </w:rPr>
                    <w:t>о</w:t>
                  </w:r>
                  <w:r w:rsidRPr="00D96D4C">
                    <w:rPr>
                      <w:color w:val="000000"/>
                      <w:sz w:val="28"/>
                      <w:szCs w:val="28"/>
                    </w:rPr>
                    <w:t>т</w:t>
                  </w:r>
                  <w:r>
                    <w:rPr>
                      <w:color w:val="000000"/>
                      <w:sz w:val="28"/>
                      <w:szCs w:val="28"/>
                    </w:rPr>
                    <w:t xml:space="preserve"> 08.10.2</w:t>
                  </w:r>
                  <w:r w:rsidRPr="00D96D4C">
                    <w:rPr>
                      <w:color w:val="000000"/>
                      <w:sz w:val="28"/>
                      <w:szCs w:val="28"/>
                    </w:rPr>
                    <w:t>024 №</w:t>
                  </w:r>
                  <w:r>
                    <w:rPr>
                      <w:color w:val="000000"/>
                      <w:sz w:val="28"/>
                      <w:szCs w:val="28"/>
                    </w:rPr>
                    <w:t xml:space="preserve"> 29/171</w:t>
                  </w:r>
                </w:p>
              </w:tc>
            </w:tr>
          </w:tbl>
          <w:p w:rsidR="00BC3CBC" w:rsidRDefault="00BC3CBC" w:rsidP="00BC3CBC">
            <w:pPr>
              <w:jc w:val="center"/>
              <w:rPr>
                <w:b/>
                <w:bCs/>
                <w:sz w:val="28"/>
                <w:szCs w:val="28"/>
              </w:rPr>
            </w:pPr>
          </w:p>
          <w:p w:rsidR="00BC3CBC" w:rsidRDefault="00BC3CBC" w:rsidP="00BC3CBC">
            <w:pPr>
              <w:jc w:val="center"/>
              <w:rPr>
                <w:b/>
                <w:bCs/>
                <w:sz w:val="28"/>
                <w:szCs w:val="28"/>
              </w:rPr>
            </w:pPr>
          </w:p>
          <w:p w:rsidR="00BC3CBC" w:rsidRDefault="00BC3CBC" w:rsidP="00BC3CBC">
            <w:pPr>
              <w:jc w:val="center"/>
              <w:rPr>
                <w:b/>
                <w:bCs/>
                <w:sz w:val="28"/>
                <w:szCs w:val="28"/>
              </w:rPr>
            </w:pPr>
          </w:p>
          <w:p w:rsidR="00BC3CBC" w:rsidRPr="00D96D4C" w:rsidRDefault="00BC3CBC" w:rsidP="00BC3CBC">
            <w:pPr>
              <w:jc w:val="center"/>
              <w:rPr>
                <w:b/>
                <w:bCs/>
                <w:sz w:val="28"/>
                <w:szCs w:val="28"/>
              </w:rPr>
            </w:pPr>
            <w:r w:rsidRPr="00D96D4C">
              <w:rPr>
                <w:b/>
                <w:bCs/>
                <w:sz w:val="28"/>
                <w:szCs w:val="28"/>
              </w:rPr>
              <w:t>Основные характеристики</w:t>
            </w:r>
            <w:r w:rsidRPr="00D96D4C">
              <w:rPr>
                <w:b/>
                <w:bCs/>
                <w:sz w:val="28"/>
                <w:szCs w:val="28"/>
              </w:rPr>
              <w:br/>
              <w:t>бюджета муниципального образования Куменский муниципальный район на 2024 год и на плановый период 2025 и 2026 годов</w:t>
            </w:r>
          </w:p>
        </w:tc>
      </w:tr>
      <w:tr w:rsidR="00BC3CBC" w:rsidRPr="00D96D4C" w:rsidTr="00BC3CBC">
        <w:trPr>
          <w:trHeight w:val="375"/>
        </w:trPr>
        <w:tc>
          <w:tcPr>
            <w:tcW w:w="748" w:type="dxa"/>
            <w:gridSpan w:val="2"/>
            <w:tcBorders>
              <w:top w:val="nil"/>
              <w:left w:val="nil"/>
              <w:bottom w:val="nil"/>
              <w:right w:val="nil"/>
            </w:tcBorders>
            <w:shd w:val="clear" w:color="auto" w:fill="auto"/>
            <w:hideMark/>
          </w:tcPr>
          <w:p w:rsidR="00BC3CBC" w:rsidRPr="00D96D4C" w:rsidRDefault="00BC3CBC" w:rsidP="00BC3CBC">
            <w:pPr>
              <w:jc w:val="center"/>
              <w:rPr>
                <w:b/>
                <w:bCs/>
                <w:sz w:val="28"/>
                <w:szCs w:val="28"/>
              </w:rPr>
            </w:pPr>
          </w:p>
        </w:tc>
        <w:tc>
          <w:tcPr>
            <w:tcW w:w="3444" w:type="dxa"/>
            <w:gridSpan w:val="2"/>
            <w:tcBorders>
              <w:top w:val="nil"/>
              <w:left w:val="nil"/>
              <w:bottom w:val="nil"/>
              <w:right w:val="nil"/>
            </w:tcBorders>
            <w:shd w:val="clear" w:color="auto" w:fill="auto"/>
            <w:hideMark/>
          </w:tcPr>
          <w:p w:rsidR="00BC3CBC" w:rsidRPr="00D96D4C" w:rsidRDefault="00BC3CBC" w:rsidP="00BC3CBC">
            <w:pPr>
              <w:jc w:val="center"/>
              <w:rPr>
                <w:b/>
                <w:bCs/>
                <w:sz w:val="28"/>
                <w:szCs w:val="28"/>
              </w:rPr>
            </w:pPr>
          </w:p>
        </w:tc>
        <w:tc>
          <w:tcPr>
            <w:tcW w:w="2046" w:type="dxa"/>
            <w:gridSpan w:val="2"/>
            <w:tcBorders>
              <w:top w:val="nil"/>
              <w:left w:val="nil"/>
              <w:bottom w:val="nil"/>
              <w:right w:val="nil"/>
            </w:tcBorders>
            <w:shd w:val="clear" w:color="auto" w:fill="auto"/>
            <w:hideMark/>
          </w:tcPr>
          <w:p w:rsidR="00BC3CBC" w:rsidRPr="00D96D4C" w:rsidRDefault="00BC3CBC" w:rsidP="00BC3CBC">
            <w:pPr>
              <w:jc w:val="center"/>
              <w:rPr>
                <w:b/>
                <w:bCs/>
                <w:sz w:val="28"/>
                <w:szCs w:val="28"/>
              </w:rPr>
            </w:pPr>
          </w:p>
        </w:tc>
        <w:tc>
          <w:tcPr>
            <w:tcW w:w="1602" w:type="dxa"/>
            <w:gridSpan w:val="2"/>
            <w:tcBorders>
              <w:top w:val="nil"/>
              <w:left w:val="nil"/>
              <w:right w:val="nil"/>
            </w:tcBorders>
            <w:shd w:val="clear" w:color="auto" w:fill="auto"/>
            <w:hideMark/>
          </w:tcPr>
          <w:p w:rsidR="00BC3CBC" w:rsidRPr="00D96D4C" w:rsidRDefault="00BC3CBC" w:rsidP="00BC3CBC">
            <w:pPr>
              <w:jc w:val="center"/>
              <w:rPr>
                <w:b/>
                <w:bCs/>
                <w:sz w:val="28"/>
                <w:szCs w:val="28"/>
              </w:rPr>
            </w:pPr>
            <w:r w:rsidRPr="00D96D4C">
              <w:rPr>
                <w:b/>
                <w:bCs/>
                <w:sz w:val="28"/>
                <w:szCs w:val="28"/>
              </w:rPr>
              <w:t> </w:t>
            </w:r>
          </w:p>
        </w:tc>
        <w:tc>
          <w:tcPr>
            <w:tcW w:w="1692" w:type="dxa"/>
            <w:gridSpan w:val="2"/>
            <w:tcBorders>
              <w:top w:val="nil"/>
              <w:left w:val="nil"/>
              <w:right w:val="nil"/>
            </w:tcBorders>
            <w:shd w:val="clear" w:color="auto" w:fill="auto"/>
            <w:hideMark/>
          </w:tcPr>
          <w:p w:rsidR="00BC3CBC" w:rsidRPr="00D96D4C" w:rsidRDefault="00BC3CBC" w:rsidP="00BC3CBC">
            <w:pPr>
              <w:jc w:val="center"/>
              <w:rPr>
                <w:b/>
                <w:bCs/>
                <w:sz w:val="28"/>
                <w:szCs w:val="28"/>
              </w:rPr>
            </w:pPr>
            <w:r w:rsidRPr="00D96D4C">
              <w:rPr>
                <w:b/>
                <w:bCs/>
                <w:sz w:val="28"/>
                <w:szCs w:val="28"/>
              </w:rPr>
              <w:t> </w:t>
            </w:r>
          </w:p>
        </w:tc>
      </w:tr>
      <w:tr w:rsidR="00BC3CBC" w:rsidRPr="006A4A5A" w:rsidTr="00BC3CBC">
        <w:trPr>
          <w:trHeight w:val="375"/>
        </w:trPr>
        <w:tc>
          <w:tcPr>
            <w:tcW w:w="748" w:type="dxa"/>
            <w:gridSpan w:val="2"/>
            <w:tcBorders>
              <w:top w:val="nil"/>
              <w:left w:val="nil"/>
              <w:bottom w:val="nil"/>
              <w:right w:val="nil"/>
            </w:tcBorders>
            <w:shd w:val="clear" w:color="auto" w:fill="auto"/>
            <w:hideMark/>
          </w:tcPr>
          <w:p w:rsidR="00BC3CBC" w:rsidRPr="006A4A5A" w:rsidRDefault="00BC3CBC" w:rsidP="00BC3CBC">
            <w:pPr>
              <w:jc w:val="center"/>
              <w:rPr>
                <w:b/>
                <w:bCs/>
                <w:sz w:val="28"/>
                <w:szCs w:val="28"/>
              </w:rPr>
            </w:pPr>
          </w:p>
        </w:tc>
        <w:tc>
          <w:tcPr>
            <w:tcW w:w="3444" w:type="dxa"/>
            <w:gridSpan w:val="2"/>
            <w:tcBorders>
              <w:top w:val="nil"/>
              <w:left w:val="nil"/>
              <w:bottom w:val="nil"/>
              <w:right w:val="nil"/>
            </w:tcBorders>
            <w:shd w:val="clear" w:color="auto" w:fill="auto"/>
            <w:hideMark/>
          </w:tcPr>
          <w:p w:rsidR="00BC3CBC" w:rsidRPr="006A4A5A" w:rsidRDefault="00BC3CBC" w:rsidP="00BC3CBC">
            <w:pPr>
              <w:jc w:val="center"/>
              <w:rPr>
                <w:b/>
                <w:bCs/>
                <w:sz w:val="28"/>
                <w:szCs w:val="28"/>
              </w:rPr>
            </w:pPr>
          </w:p>
        </w:tc>
        <w:tc>
          <w:tcPr>
            <w:tcW w:w="2046" w:type="dxa"/>
            <w:gridSpan w:val="2"/>
            <w:tcBorders>
              <w:top w:val="nil"/>
              <w:left w:val="nil"/>
              <w:bottom w:val="nil"/>
              <w:right w:val="nil"/>
            </w:tcBorders>
            <w:shd w:val="clear" w:color="auto" w:fill="auto"/>
            <w:hideMark/>
          </w:tcPr>
          <w:p w:rsidR="00BC3CBC" w:rsidRPr="006A4A5A" w:rsidRDefault="00BC3CBC" w:rsidP="00BC3CBC">
            <w:pPr>
              <w:jc w:val="center"/>
              <w:rPr>
                <w:b/>
                <w:bCs/>
                <w:sz w:val="28"/>
                <w:szCs w:val="28"/>
              </w:rPr>
            </w:pPr>
          </w:p>
        </w:tc>
        <w:tc>
          <w:tcPr>
            <w:tcW w:w="1602" w:type="dxa"/>
            <w:gridSpan w:val="2"/>
            <w:tcBorders>
              <w:top w:val="nil"/>
              <w:left w:val="nil"/>
              <w:right w:val="nil"/>
            </w:tcBorders>
            <w:shd w:val="clear" w:color="auto" w:fill="auto"/>
            <w:hideMark/>
          </w:tcPr>
          <w:p w:rsidR="00BC3CBC" w:rsidRPr="006A4A5A" w:rsidRDefault="00BC3CBC" w:rsidP="00BC3CBC">
            <w:pPr>
              <w:jc w:val="center"/>
              <w:rPr>
                <w:b/>
                <w:bCs/>
                <w:sz w:val="28"/>
                <w:szCs w:val="28"/>
              </w:rPr>
            </w:pPr>
            <w:r w:rsidRPr="006A4A5A">
              <w:rPr>
                <w:b/>
                <w:bCs/>
                <w:sz w:val="28"/>
                <w:szCs w:val="28"/>
              </w:rPr>
              <w:t> </w:t>
            </w:r>
          </w:p>
        </w:tc>
        <w:tc>
          <w:tcPr>
            <w:tcW w:w="1692" w:type="dxa"/>
            <w:gridSpan w:val="2"/>
            <w:tcBorders>
              <w:top w:val="nil"/>
              <w:left w:val="nil"/>
              <w:right w:val="nil"/>
            </w:tcBorders>
            <w:shd w:val="clear" w:color="auto" w:fill="auto"/>
            <w:hideMark/>
          </w:tcPr>
          <w:p w:rsidR="00BC3CBC" w:rsidRPr="006A4A5A" w:rsidRDefault="00BC3CBC" w:rsidP="00BC3CBC">
            <w:pPr>
              <w:jc w:val="center"/>
              <w:rPr>
                <w:b/>
                <w:bCs/>
                <w:sz w:val="28"/>
                <w:szCs w:val="28"/>
              </w:rPr>
            </w:pPr>
            <w:r w:rsidRPr="006A4A5A">
              <w:rPr>
                <w:b/>
                <w:bCs/>
                <w:sz w:val="28"/>
                <w:szCs w:val="28"/>
              </w:rPr>
              <w:t> </w:t>
            </w:r>
          </w:p>
        </w:tc>
      </w:tr>
      <w:tr w:rsidR="00BC3CBC" w:rsidRPr="006A4A5A" w:rsidTr="00BC3CBC">
        <w:trPr>
          <w:gridAfter w:val="1"/>
          <w:wAfter w:w="334" w:type="dxa"/>
          <w:trHeight w:val="375"/>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C3CBC" w:rsidRPr="006A4A5A" w:rsidRDefault="00BC3CBC" w:rsidP="00BC3CBC">
            <w:pPr>
              <w:jc w:val="center"/>
              <w:rPr>
                <w:sz w:val="28"/>
                <w:szCs w:val="28"/>
              </w:rPr>
            </w:pPr>
            <w:r w:rsidRPr="006A4A5A">
              <w:rPr>
                <w:sz w:val="28"/>
                <w:szCs w:val="28"/>
              </w:rPr>
              <w:t xml:space="preserve">  №  п/п</w:t>
            </w:r>
          </w:p>
        </w:tc>
        <w:tc>
          <w:tcPr>
            <w:tcW w:w="29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C3CBC" w:rsidRPr="006A4A5A" w:rsidRDefault="00BC3CBC" w:rsidP="00BC3CBC">
            <w:pPr>
              <w:jc w:val="center"/>
              <w:rPr>
                <w:sz w:val="28"/>
                <w:szCs w:val="28"/>
              </w:rPr>
            </w:pPr>
            <w:r w:rsidRPr="006A4A5A">
              <w:rPr>
                <w:sz w:val="28"/>
                <w:szCs w:val="28"/>
              </w:rPr>
              <w:t xml:space="preserve">Наименование </w:t>
            </w:r>
            <w:r w:rsidRPr="006A4A5A">
              <w:rPr>
                <w:sz w:val="28"/>
                <w:szCs w:val="28"/>
              </w:rPr>
              <w:br/>
              <w:t>основных характеристик</w:t>
            </w:r>
          </w:p>
        </w:tc>
        <w:tc>
          <w:tcPr>
            <w:tcW w:w="5640" w:type="dxa"/>
            <w:gridSpan w:val="6"/>
            <w:tcBorders>
              <w:top w:val="single" w:sz="4" w:space="0" w:color="000000"/>
              <w:left w:val="nil"/>
              <w:bottom w:val="single" w:sz="4" w:space="0" w:color="000000"/>
              <w:right w:val="single" w:sz="4" w:space="0" w:color="000000"/>
            </w:tcBorders>
            <w:shd w:val="clear" w:color="auto" w:fill="auto"/>
            <w:hideMark/>
          </w:tcPr>
          <w:p w:rsidR="00BC3CBC" w:rsidRPr="006A4A5A" w:rsidRDefault="00BC3CBC" w:rsidP="00BC3CBC">
            <w:pPr>
              <w:jc w:val="center"/>
              <w:rPr>
                <w:sz w:val="28"/>
                <w:szCs w:val="28"/>
              </w:rPr>
            </w:pPr>
            <w:r w:rsidRPr="006A4A5A">
              <w:rPr>
                <w:sz w:val="28"/>
                <w:szCs w:val="28"/>
              </w:rPr>
              <w:t>Сумма (тыс. рублей)</w:t>
            </w:r>
          </w:p>
        </w:tc>
      </w:tr>
      <w:tr w:rsidR="00BC3CBC" w:rsidRPr="006A4A5A" w:rsidTr="00BC3CBC">
        <w:trPr>
          <w:gridAfter w:val="1"/>
          <w:wAfter w:w="334" w:type="dxa"/>
          <w:trHeight w:val="375"/>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rsidR="00BC3CBC" w:rsidRPr="006A4A5A" w:rsidRDefault="00BC3CBC" w:rsidP="00BC3CBC">
            <w:pPr>
              <w:rPr>
                <w:sz w:val="28"/>
                <w:szCs w:val="28"/>
              </w:rPr>
            </w:pPr>
          </w:p>
        </w:tc>
        <w:tc>
          <w:tcPr>
            <w:tcW w:w="2958" w:type="dxa"/>
            <w:gridSpan w:val="2"/>
            <w:vMerge/>
            <w:tcBorders>
              <w:top w:val="single" w:sz="4" w:space="0" w:color="000000"/>
              <w:left w:val="single" w:sz="4" w:space="0" w:color="000000"/>
              <w:bottom w:val="single" w:sz="4" w:space="0" w:color="000000"/>
              <w:right w:val="single" w:sz="4" w:space="0" w:color="000000"/>
            </w:tcBorders>
            <w:vAlign w:val="center"/>
            <w:hideMark/>
          </w:tcPr>
          <w:p w:rsidR="00BC3CBC" w:rsidRPr="006A4A5A" w:rsidRDefault="00BC3CBC" w:rsidP="00BC3CBC">
            <w:pPr>
              <w:rPr>
                <w:sz w:val="28"/>
                <w:szCs w:val="28"/>
              </w:rPr>
            </w:pPr>
          </w:p>
        </w:tc>
        <w:tc>
          <w:tcPr>
            <w:tcW w:w="1880" w:type="dxa"/>
            <w:gridSpan w:val="2"/>
            <w:tcBorders>
              <w:top w:val="nil"/>
              <w:left w:val="nil"/>
              <w:bottom w:val="single" w:sz="4" w:space="0" w:color="000000"/>
              <w:right w:val="single" w:sz="4" w:space="0" w:color="000000"/>
            </w:tcBorders>
            <w:shd w:val="clear" w:color="auto" w:fill="auto"/>
            <w:hideMark/>
          </w:tcPr>
          <w:p w:rsidR="00BC3CBC" w:rsidRPr="006A4A5A" w:rsidRDefault="00BC3CBC" w:rsidP="00BC3CBC">
            <w:pPr>
              <w:jc w:val="center"/>
              <w:rPr>
                <w:sz w:val="28"/>
                <w:szCs w:val="28"/>
              </w:rPr>
            </w:pPr>
            <w:r w:rsidRPr="006A4A5A">
              <w:rPr>
                <w:sz w:val="28"/>
                <w:szCs w:val="28"/>
              </w:rPr>
              <w:t>2024 год</w:t>
            </w:r>
          </w:p>
        </w:tc>
        <w:tc>
          <w:tcPr>
            <w:tcW w:w="1880" w:type="dxa"/>
            <w:gridSpan w:val="2"/>
            <w:tcBorders>
              <w:top w:val="nil"/>
              <w:left w:val="nil"/>
              <w:bottom w:val="single" w:sz="4" w:space="0" w:color="000000"/>
              <w:right w:val="single" w:sz="4" w:space="0" w:color="000000"/>
            </w:tcBorders>
            <w:shd w:val="clear" w:color="auto" w:fill="auto"/>
            <w:hideMark/>
          </w:tcPr>
          <w:p w:rsidR="00BC3CBC" w:rsidRPr="006A4A5A" w:rsidRDefault="00BC3CBC" w:rsidP="00BC3CBC">
            <w:pPr>
              <w:jc w:val="center"/>
              <w:rPr>
                <w:sz w:val="28"/>
                <w:szCs w:val="28"/>
              </w:rPr>
            </w:pPr>
            <w:r w:rsidRPr="006A4A5A">
              <w:rPr>
                <w:sz w:val="28"/>
                <w:szCs w:val="28"/>
              </w:rPr>
              <w:t>2025 год</w:t>
            </w:r>
          </w:p>
        </w:tc>
        <w:tc>
          <w:tcPr>
            <w:tcW w:w="1880" w:type="dxa"/>
            <w:gridSpan w:val="2"/>
            <w:tcBorders>
              <w:top w:val="nil"/>
              <w:left w:val="nil"/>
              <w:bottom w:val="single" w:sz="4" w:space="0" w:color="000000"/>
              <w:right w:val="single" w:sz="4" w:space="0" w:color="000000"/>
            </w:tcBorders>
            <w:shd w:val="clear" w:color="auto" w:fill="auto"/>
            <w:hideMark/>
          </w:tcPr>
          <w:p w:rsidR="00BC3CBC" w:rsidRPr="006A4A5A" w:rsidRDefault="00BC3CBC" w:rsidP="00BC3CBC">
            <w:pPr>
              <w:jc w:val="center"/>
              <w:rPr>
                <w:sz w:val="28"/>
                <w:szCs w:val="28"/>
              </w:rPr>
            </w:pPr>
            <w:r w:rsidRPr="006A4A5A">
              <w:rPr>
                <w:sz w:val="28"/>
                <w:szCs w:val="28"/>
              </w:rPr>
              <w:t>2026 год</w:t>
            </w:r>
          </w:p>
        </w:tc>
      </w:tr>
      <w:tr w:rsidR="00BC3CBC" w:rsidRPr="006A4A5A" w:rsidTr="00BC3CBC">
        <w:trPr>
          <w:gridAfter w:val="1"/>
          <w:wAfter w:w="334" w:type="dxa"/>
          <w:trHeight w:val="1215"/>
        </w:trPr>
        <w:tc>
          <w:tcPr>
            <w:tcW w:w="600" w:type="dxa"/>
            <w:tcBorders>
              <w:top w:val="nil"/>
              <w:left w:val="single" w:sz="4" w:space="0" w:color="000000"/>
              <w:bottom w:val="single" w:sz="4" w:space="0" w:color="000000"/>
              <w:right w:val="single" w:sz="4" w:space="0" w:color="000000"/>
            </w:tcBorders>
            <w:shd w:val="clear" w:color="auto" w:fill="auto"/>
            <w:noWrap/>
            <w:hideMark/>
          </w:tcPr>
          <w:p w:rsidR="00BC3CBC" w:rsidRPr="006A4A5A" w:rsidRDefault="00BC3CBC" w:rsidP="00BC3CBC">
            <w:pPr>
              <w:jc w:val="center"/>
              <w:rPr>
                <w:sz w:val="28"/>
                <w:szCs w:val="28"/>
              </w:rPr>
            </w:pPr>
            <w:r w:rsidRPr="006A4A5A">
              <w:rPr>
                <w:sz w:val="28"/>
                <w:szCs w:val="28"/>
              </w:rPr>
              <w:t>1</w:t>
            </w:r>
          </w:p>
        </w:tc>
        <w:tc>
          <w:tcPr>
            <w:tcW w:w="2958" w:type="dxa"/>
            <w:gridSpan w:val="2"/>
            <w:tcBorders>
              <w:top w:val="nil"/>
              <w:left w:val="nil"/>
              <w:bottom w:val="single" w:sz="4" w:space="0" w:color="000000"/>
              <w:right w:val="single" w:sz="4" w:space="0" w:color="000000"/>
            </w:tcBorders>
            <w:shd w:val="clear" w:color="auto" w:fill="auto"/>
            <w:hideMark/>
          </w:tcPr>
          <w:p w:rsidR="00BC3CBC" w:rsidRPr="006A4A5A" w:rsidRDefault="00BC3CBC" w:rsidP="00BC3CBC">
            <w:pPr>
              <w:rPr>
                <w:sz w:val="28"/>
                <w:szCs w:val="28"/>
              </w:rPr>
            </w:pPr>
            <w:r w:rsidRPr="006A4A5A">
              <w:rPr>
                <w:sz w:val="28"/>
                <w:szCs w:val="28"/>
              </w:rPr>
              <w:t>Общий объем доходов районного бюджета</w:t>
            </w:r>
          </w:p>
        </w:tc>
        <w:tc>
          <w:tcPr>
            <w:tcW w:w="1880" w:type="dxa"/>
            <w:gridSpan w:val="2"/>
            <w:tcBorders>
              <w:top w:val="nil"/>
              <w:left w:val="nil"/>
              <w:bottom w:val="single" w:sz="4" w:space="0" w:color="000000"/>
              <w:right w:val="single" w:sz="4" w:space="0" w:color="000000"/>
            </w:tcBorders>
            <w:shd w:val="clear" w:color="auto" w:fill="auto"/>
            <w:hideMark/>
          </w:tcPr>
          <w:p w:rsidR="00BC3CBC" w:rsidRPr="006A4A5A" w:rsidRDefault="00BC3CBC" w:rsidP="00BC3CBC">
            <w:pPr>
              <w:jc w:val="center"/>
              <w:rPr>
                <w:sz w:val="28"/>
                <w:szCs w:val="28"/>
              </w:rPr>
            </w:pPr>
            <w:r w:rsidRPr="006A4A5A">
              <w:rPr>
                <w:sz w:val="28"/>
                <w:szCs w:val="28"/>
              </w:rPr>
              <w:t>762 733,50</w:t>
            </w:r>
          </w:p>
        </w:tc>
        <w:tc>
          <w:tcPr>
            <w:tcW w:w="1880" w:type="dxa"/>
            <w:gridSpan w:val="2"/>
            <w:tcBorders>
              <w:top w:val="nil"/>
              <w:left w:val="nil"/>
              <w:bottom w:val="single" w:sz="4" w:space="0" w:color="000000"/>
              <w:right w:val="single" w:sz="4" w:space="0" w:color="000000"/>
            </w:tcBorders>
            <w:shd w:val="clear" w:color="auto" w:fill="auto"/>
            <w:hideMark/>
          </w:tcPr>
          <w:p w:rsidR="00BC3CBC" w:rsidRPr="006A4A5A" w:rsidRDefault="00BC3CBC" w:rsidP="00BC3CBC">
            <w:pPr>
              <w:jc w:val="center"/>
              <w:rPr>
                <w:sz w:val="28"/>
                <w:szCs w:val="28"/>
              </w:rPr>
            </w:pPr>
            <w:r w:rsidRPr="006A4A5A">
              <w:rPr>
                <w:sz w:val="28"/>
                <w:szCs w:val="28"/>
              </w:rPr>
              <w:t>722 803,50</w:t>
            </w:r>
          </w:p>
        </w:tc>
        <w:tc>
          <w:tcPr>
            <w:tcW w:w="1880" w:type="dxa"/>
            <w:gridSpan w:val="2"/>
            <w:tcBorders>
              <w:top w:val="nil"/>
              <w:left w:val="nil"/>
              <w:bottom w:val="single" w:sz="4" w:space="0" w:color="000000"/>
              <w:right w:val="single" w:sz="4" w:space="0" w:color="000000"/>
            </w:tcBorders>
            <w:shd w:val="clear" w:color="auto" w:fill="auto"/>
            <w:hideMark/>
          </w:tcPr>
          <w:p w:rsidR="00BC3CBC" w:rsidRPr="006A4A5A" w:rsidRDefault="00BC3CBC" w:rsidP="00BC3CBC">
            <w:pPr>
              <w:jc w:val="center"/>
              <w:rPr>
                <w:sz w:val="28"/>
                <w:szCs w:val="28"/>
              </w:rPr>
            </w:pPr>
            <w:r w:rsidRPr="006A4A5A">
              <w:rPr>
                <w:sz w:val="28"/>
                <w:szCs w:val="28"/>
              </w:rPr>
              <w:t>489 624,30</w:t>
            </w:r>
          </w:p>
        </w:tc>
      </w:tr>
      <w:tr w:rsidR="00BC3CBC" w:rsidRPr="006A4A5A" w:rsidTr="00BC3CBC">
        <w:trPr>
          <w:gridAfter w:val="1"/>
          <w:wAfter w:w="334" w:type="dxa"/>
          <w:trHeight w:val="1125"/>
        </w:trPr>
        <w:tc>
          <w:tcPr>
            <w:tcW w:w="600" w:type="dxa"/>
            <w:tcBorders>
              <w:top w:val="nil"/>
              <w:left w:val="single" w:sz="4" w:space="0" w:color="000000"/>
              <w:bottom w:val="single" w:sz="4" w:space="0" w:color="000000"/>
              <w:right w:val="single" w:sz="4" w:space="0" w:color="000000"/>
            </w:tcBorders>
            <w:shd w:val="clear" w:color="auto" w:fill="auto"/>
            <w:noWrap/>
            <w:hideMark/>
          </w:tcPr>
          <w:p w:rsidR="00BC3CBC" w:rsidRPr="006A4A5A" w:rsidRDefault="00BC3CBC" w:rsidP="00BC3CBC">
            <w:pPr>
              <w:jc w:val="center"/>
              <w:rPr>
                <w:sz w:val="28"/>
                <w:szCs w:val="28"/>
              </w:rPr>
            </w:pPr>
            <w:r w:rsidRPr="006A4A5A">
              <w:rPr>
                <w:sz w:val="28"/>
                <w:szCs w:val="28"/>
              </w:rPr>
              <w:t>2</w:t>
            </w:r>
          </w:p>
        </w:tc>
        <w:tc>
          <w:tcPr>
            <w:tcW w:w="2958" w:type="dxa"/>
            <w:gridSpan w:val="2"/>
            <w:tcBorders>
              <w:top w:val="nil"/>
              <w:left w:val="nil"/>
              <w:bottom w:val="single" w:sz="4" w:space="0" w:color="000000"/>
              <w:right w:val="single" w:sz="4" w:space="0" w:color="000000"/>
            </w:tcBorders>
            <w:shd w:val="clear" w:color="auto" w:fill="auto"/>
            <w:hideMark/>
          </w:tcPr>
          <w:p w:rsidR="00BC3CBC" w:rsidRPr="006A4A5A" w:rsidRDefault="00BC3CBC" w:rsidP="00BC3CBC">
            <w:pPr>
              <w:rPr>
                <w:sz w:val="28"/>
                <w:szCs w:val="28"/>
              </w:rPr>
            </w:pPr>
            <w:r w:rsidRPr="006A4A5A">
              <w:rPr>
                <w:sz w:val="28"/>
                <w:szCs w:val="28"/>
              </w:rPr>
              <w:t>Общий объем расходов районного бюджета</w:t>
            </w:r>
          </w:p>
        </w:tc>
        <w:tc>
          <w:tcPr>
            <w:tcW w:w="1880" w:type="dxa"/>
            <w:gridSpan w:val="2"/>
            <w:tcBorders>
              <w:top w:val="nil"/>
              <w:left w:val="nil"/>
              <w:bottom w:val="single" w:sz="4" w:space="0" w:color="000000"/>
              <w:right w:val="single" w:sz="4" w:space="0" w:color="000000"/>
            </w:tcBorders>
            <w:shd w:val="clear" w:color="auto" w:fill="auto"/>
            <w:hideMark/>
          </w:tcPr>
          <w:p w:rsidR="00BC3CBC" w:rsidRPr="006A4A5A" w:rsidRDefault="00BC3CBC" w:rsidP="00BC3CBC">
            <w:pPr>
              <w:jc w:val="center"/>
              <w:rPr>
                <w:sz w:val="28"/>
                <w:szCs w:val="28"/>
              </w:rPr>
            </w:pPr>
            <w:r w:rsidRPr="006A4A5A">
              <w:rPr>
                <w:sz w:val="28"/>
                <w:szCs w:val="28"/>
              </w:rPr>
              <w:t>785 689,70</w:t>
            </w:r>
          </w:p>
        </w:tc>
        <w:tc>
          <w:tcPr>
            <w:tcW w:w="1880" w:type="dxa"/>
            <w:gridSpan w:val="2"/>
            <w:tcBorders>
              <w:top w:val="nil"/>
              <w:left w:val="nil"/>
              <w:bottom w:val="single" w:sz="4" w:space="0" w:color="000000"/>
              <w:right w:val="single" w:sz="4" w:space="0" w:color="000000"/>
            </w:tcBorders>
            <w:shd w:val="clear" w:color="auto" w:fill="auto"/>
            <w:hideMark/>
          </w:tcPr>
          <w:p w:rsidR="00BC3CBC" w:rsidRPr="006A4A5A" w:rsidRDefault="00BC3CBC" w:rsidP="00BC3CBC">
            <w:pPr>
              <w:jc w:val="center"/>
              <w:rPr>
                <w:sz w:val="28"/>
                <w:szCs w:val="28"/>
              </w:rPr>
            </w:pPr>
            <w:r w:rsidRPr="006A4A5A">
              <w:rPr>
                <w:sz w:val="28"/>
                <w:szCs w:val="28"/>
              </w:rPr>
              <w:t>732 803,50</w:t>
            </w:r>
          </w:p>
        </w:tc>
        <w:tc>
          <w:tcPr>
            <w:tcW w:w="1880" w:type="dxa"/>
            <w:gridSpan w:val="2"/>
            <w:tcBorders>
              <w:top w:val="nil"/>
              <w:left w:val="nil"/>
              <w:bottom w:val="single" w:sz="4" w:space="0" w:color="000000"/>
              <w:right w:val="single" w:sz="4" w:space="0" w:color="000000"/>
            </w:tcBorders>
            <w:shd w:val="clear" w:color="auto" w:fill="auto"/>
            <w:hideMark/>
          </w:tcPr>
          <w:p w:rsidR="00BC3CBC" w:rsidRPr="006A4A5A" w:rsidRDefault="00BC3CBC" w:rsidP="00BC3CBC">
            <w:pPr>
              <w:jc w:val="center"/>
              <w:rPr>
                <w:sz w:val="28"/>
                <w:szCs w:val="28"/>
              </w:rPr>
            </w:pPr>
            <w:r w:rsidRPr="006A4A5A">
              <w:rPr>
                <w:sz w:val="28"/>
                <w:szCs w:val="28"/>
              </w:rPr>
              <w:t>489 624,30</w:t>
            </w:r>
          </w:p>
        </w:tc>
      </w:tr>
      <w:tr w:rsidR="00BC3CBC" w:rsidRPr="006A4A5A" w:rsidTr="00BC3CBC">
        <w:trPr>
          <w:gridAfter w:val="1"/>
          <w:wAfter w:w="334" w:type="dxa"/>
          <w:trHeight w:val="840"/>
        </w:trPr>
        <w:tc>
          <w:tcPr>
            <w:tcW w:w="600" w:type="dxa"/>
            <w:tcBorders>
              <w:top w:val="nil"/>
              <w:left w:val="single" w:sz="4" w:space="0" w:color="000000"/>
              <w:bottom w:val="single" w:sz="4" w:space="0" w:color="000000"/>
              <w:right w:val="single" w:sz="4" w:space="0" w:color="000000"/>
            </w:tcBorders>
            <w:shd w:val="clear" w:color="auto" w:fill="auto"/>
            <w:noWrap/>
            <w:hideMark/>
          </w:tcPr>
          <w:p w:rsidR="00BC3CBC" w:rsidRPr="006A4A5A" w:rsidRDefault="00BC3CBC" w:rsidP="00BC3CBC">
            <w:pPr>
              <w:jc w:val="center"/>
              <w:rPr>
                <w:sz w:val="28"/>
                <w:szCs w:val="28"/>
              </w:rPr>
            </w:pPr>
            <w:r w:rsidRPr="006A4A5A">
              <w:rPr>
                <w:sz w:val="28"/>
                <w:szCs w:val="28"/>
              </w:rPr>
              <w:t>3</w:t>
            </w:r>
          </w:p>
        </w:tc>
        <w:tc>
          <w:tcPr>
            <w:tcW w:w="2958" w:type="dxa"/>
            <w:gridSpan w:val="2"/>
            <w:tcBorders>
              <w:top w:val="nil"/>
              <w:left w:val="nil"/>
              <w:bottom w:val="single" w:sz="4" w:space="0" w:color="000000"/>
              <w:right w:val="single" w:sz="4" w:space="0" w:color="000000"/>
            </w:tcBorders>
            <w:shd w:val="clear" w:color="auto" w:fill="auto"/>
            <w:hideMark/>
          </w:tcPr>
          <w:p w:rsidR="00BC3CBC" w:rsidRPr="006A4A5A" w:rsidRDefault="00BC3CBC" w:rsidP="00BC3CBC">
            <w:pPr>
              <w:rPr>
                <w:sz w:val="28"/>
                <w:szCs w:val="28"/>
              </w:rPr>
            </w:pPr>
            <w:r w:rsidRPr="006A4A5A">
              <w:rPr>
                <w:sz w:val="28"/>
                <w:szCs w:val="28"/>
              </w:rPr>
              <w:t>Дефицит (профицит) районного бюджета</w:t>
            </w:r>
          </w:p>
        </w:tc>
        <w:tc>
          <w:tcPr>
            <w:tcW w:w="1880" w:type="dxa"/>
            <w:gridSpan w:val="2"/>
            <w:tcBorders>
              <w:top w:val="nil"/>
              <w:left w:val="nil"/>
              <w:bottom w:val="single" w:sz="4" w:space="0" w:color="000000"/>
              <w:right w:val="single" w:sz="4" w:space="0" w:color="000000"/>
            </w:tcBorders>
            <w:shd w:val="clear" w:color="auto" w:fill="auto"/>
            <w:hideMark/>
          </w:tcPr>
          <w:p w:rsidR="00BC3CBC" w:rsidRPr="006A4A5A" w:rsidRDefault="00BC3CBC" w:rsidP="00BC3CBC">
            <w:pPr>
              <w:jc w:val="center"/>
              <w:rPr>
                <w:sz w:val="28"/>
                <w:szCs w:val="28"/>
              </w:rPr>
            </w:pPr>
            <w:r w:rsidRPr="006A4A5A">
              <w:rPr>
                <w:sz w:val="28"/>
                <w:szCs w:val="28"/>
              </w:rPr>
              <w:t>-22 956,20</w:t>
            </w:r>
          </w:p>
        </w:tc>
        <w:tc>
          <w:tcPr>
            <w:tcW w:w="1880" w:type="dxa"/>
            <w:gridSpan w:val="2"/>
            <w:tcBorders>
              <w:top w:val="nil"/>
              <w:left w:val="nil"/>
              <w:bottom w:val="single" w:sz="4" w:space="0" w:color="000000"/>
              <w:right w:val="single" w:sz="4" w:space="0" w:color="000000"/>
            </w:tcBorders>
            <w:shd w:val="clear" w:color="auto" w:fill="auto"/>
            <w:hideMark/>
          </w:tcPr>
          <w:p w:rsidR="00BC3CBC" w:rsidRPr="006A4A5A" w:rsidRDefault="00BC3CBC" w:rsidP="00BC3CBC">
            <w:pPr>
              <w:jc w:val="center"/>
              <w:rPr>
                <w:sz w:val="28"/>
                <w:szCs w:val="28"/>
              </w:rPr>
            </w:pPr>
            <w:r w:rsidRPr="006A4A5A">
              <w:rPr>
                <w:sz w:val="28"/>
                <w:szCs w:val="28"/>
              </w:rPr>
              <w:t>-10 000,00</w:t>
            </w:r>
          </w:p>
        </w:tc>
        <w:tc>
          <w:tcPr>
            <w:tcW w:w="1880" w:type="dxa"/>
            <w:gridSpan w:val="2"/>
            <w:tcBorders>
              <w:top w:val="nil"/>
              <w:left w:val="nil"/>
              <w:bottom w:val="single" w:sz="4" w:space="0" w:color="000000"/>
              <w:right w:val="single" w:sz="4" w:space="0" w:color="000000"/>
            </w:tcBorders>
            <w:shd w:val="clear" w:color="auto" w:fill="auto"/>
            <w:hideMark/>
          </w:tcPr>
          <w:p w:rsidR="00BC3CBC" w:rsidRPr="006A4A5A" w:rsidRDefault="00BC3CBC" w:rsidP="00BC3CBC">
            <w:pPr>
              <w:jc w:val="center"/>
              <w:rPr>
                <w:sz w:val="28"/>
                <w:szCs w:val="28"/>
              </w:rPr>
            </w:pPr>
            <w:r w:rsidRPr="006A4A5A">
              <w:rPr>
                <w:sz w:val="28"/>
                <w:szCs w:val="28"/>
              </w:rPr>
              <w:t>0,00</w:t>
            </w:r>
          </w:p>
        </w:tc>
      </w:tr>
    </w:tbl>
    <w:p w:rsidR="00BC3CBC" w:rsidRDefault="00BC3CBC" w:rsidP="00BC3CBC">
      <w:pPr>
        <w:pStyle w:val="a3"/>
        <w:jc w:val="both"/>
        <w:rPr>
          <w:b w:val="0"/>
          <w:szCs w:val="28"/>
        </w:rPr>
      </w:pPr>
    </w:p>
    <w:p w:rsidR="00BC3CBC" w:rsidRDefault="00BC3CBC" w:rsidP="00BC3CBC">
      <w:pPr>
        <w:pStyle w:val="a3"/>
        <w:ind w:firstLine="720"/>
        <w:jc w:val="both"/>
        <w:rPr>
          <w:b w:val="0"/>
          <w:szCs w:val="28"/>
        </w:rPr>
      </w:pPr>
    </w:p>
    <w:p w:rsidR="00BC3CBC" w:rsidRDefault="00BC3CBC" w:rsidP="00BC3CBC">
      <w:r>
        <w:br w:type="page"/>
      </w:r>
    </w:p>
    <w:p w:rsidR="00BC3CBC" w:rsidRDefault="00BC3CBC" w:rsidP="00BC3CBC">
      <w:pPr>
        <w:jc w:val="right"/>
        <w:rPr>
          <w:szCs w:val="28"/>
        </w:rPr>
        <w:sectPr w:rsidR="00BC3CBC" w:rsidSect="00BC3CBC">
          <w:headerReference w:type="even" r:id="rId10"/>
          <w:headerReference w:type="default" r:id="rId11"/>
          <w:footerReference w:type="even" r:id="rId12"/>
          <w:footerReference w:type="default" r:id="rId13"/>
          <w:footerReference w:type="first" r:id="rId14"/>
          <w:pgSz w:w="11906" w:h="16838" w:code="9"/>
          <w:pgMar w:top="1134" w:right="1133" w:bottom="568" w:left="1701" w:header="709" w:footer="397" w:gutter="0"/>
          <w:cols w:space="708"/>
          <w:docGrid w:linePitch="360"/>
        </w:sectPr>
      </w:pPr>
    </w:p>
    <w:tbl>
      <w:tblPr>
        <w:tblW w:w="14898" w:type="dxa"/>
        <w:tblInd w:w="94" w:type="dxa"/>
        <w:tblLook w:val="04A0"/>
      </w:tblPr>
      <w:tblGrid>
        <w:gridCol w:w="14898"/>
      </w:tblGrid>
      <w:tr w:rsidR="00BC3CBC" w:rsidRPr="003C4317" w:rsidTr="00BC3CBC">
        <w:trPr>
          <w:trHeight w:val="315"/>
        </w:trPr>
        <w:tc>
          <w:tcPr>
            <w:tcW w:w="14898" w:type="dxa"/>
            <w:tcBorders>
              <w:top w:val="nil"/>
              <w:left w:val="nil"/>
              <w:bottom w:val="nil"/>
              <w:right w:val="nil"/>
            </w:tcBorders>
            <w:shd w:val="clear" w:color="000000" w:fill="FFFFFF"/>
            <w:hideMark/>
          </w:tcPr>
          <w:p w:rsidR="00BC3CBC" w:rsidRPr="00633E5E" w:rsidRDefault="00BC3CBC" w:rsidP="00BC3CBC">
            <w:pPr>
              <w:ind w:left="10821"/>
              <w:jc w:val="both"/>
              <w:rPr>
                <w:color w:val="000000"/>
                <w:sz w:val="28"/>
                <w:szCs w:val="28"/>
              </w:rPr>
            </w:pPr>
            <w:r w:rsidRPr="00633E5E">
              <w:rPr>
                <w:sz w:val="28"/>
                <w:szCs w:val="28"/>
              </w:rPr>
              <w:lastRenderedPageBreak/>
              <w:br w:type="page"/>
            </w:r>
            <w:r w:rsidRPr="00633E5E">
              <w:rPr>
                <w:sz w:val="28"/>
                <w:szCs w:val="28"/>
              </w:rPr>
              <w:br w:type="page"/>
            </w:r>
            <w:r w:rsidRPr="00633E5E">
              <w:rPr>
                <w:color w:val="000000"/>
                <w:sz w:val="28"/>
                <w:szCs w:val="28"/>
              </w:rPr>
              <w:t>Приложение №  2</w:t>
            </w:r>
          </w:p>
        </w:tc>
      </w:tr>
      <w:tr w:rsidR="00BC3CBC" w:rsidRPr="003C4317" w:rsidTr="00BC3CBC">
        <w:trPr>
          <w:trHeight w:val="315"/>
        </w:trPr>
        <w:tc>
          <w:tcPr>
            <w:tcW w:w="14898" w:type="dxa"/>
            <w:tcBorders>
              <w:top w:val="nil"/>
              <w:left w:val="nil"/>
              <w:bottom w:val="nil"/>
              <w:right w:val="nil"/>
            </w:tcBorders>
            <w:shd w:val="clear" w:color="000000" w:fill="FFFFFF"/>
            <w:hideMark/>
          </w:tcPr>
          <w:p w:rsidR="00BC3CBC" w:rsidRPr="00633E5E" w:rsidRDefault="00BC3CBC" w:rsidP="00BC3CBC">
            <w:pPr>
              <w:ind w:left="10821"/>
              <w:jc w:val="both"/>
              <w:rPr>
                <w:color w:val="000000"/>
                <w:sz w:val="28"/>
                <w:szCs w:val="28"/>
              </w:rPr>
            </w:pPr>
            <w:r w:rsidRPr="00633E5E">
              <w:rPr>
                <w:color w:val="000000"/>
                <w:sz w:val="28"/>
                <w:szCs w:val="28"/>
              </w:rPr>
              <w:t>к решению Куменской</w:t>
            </w:r>
          </w:p>
        </w:tc>
      </w:tr>
      <w:tr w:rsidR="00BC3CBC" w:rsidRPr="003C4317" w:rsidTr="00BC3CBC">
        <w:trPr>
          <w:trHeight w:val="315"/>
        </w:trPr>
        <w:tc>
          <w:tcPr>
            <w:tcW w:w="14898" w:type="dxa"/>
            <w:tcBorders>
              <w:top w:val="nil"/>
              <w:left w:val="nil"/>
              <w:bottom w:val="nil"/>
              <w:right w:val="nil"/>
            </w:tcBorders>
            <w:shd w:val="clear" w:color="000000" w:fill="FFFFFF"/>
            <w:hideMark/>
          </w:tcPr>
          <w:p w:rsidR="00BC3CBC" w:rsidRPr="00633E5E" w:rsidRDefault="00BC3CBC" w:rsidP="00BC3CBC">
            <w:pPr>
              <w:ind w:left="10821"/>
              <w:jc w:val="both"/>
              <w:rPr>
                <w:color w:val="000000"/>
                <w:sz w:val="28"/>
                <w:szCs w:val="28"/>
              </w:rPr>
            </w:pPr>
            <w:r w:rsidRPr="00633E5E">
              <w:rPr>
                <w:color w:val="000000"/>
                <w:sz w:val="28"/>
                <w:szCs w:val="28"/>
              </w:rPr>
              <w:t>районной Думы</w:t>
            </w:r>
          </w:p>
        </w:tc>
      </w:tr>
      <w:tr w:rsidR="00BC3CBC" w:rsidRPr="003C4317" w:rsidTr="00BC3CBC">
        <w:trPr>
          <w:trHeight w:val="300"/>
        </w:trPr>
        <w:tc>
          <w:tcPr>
            <w:tcW w:w="14898" w:type="dxa"/>
            <w:tcBorders>
              <w:top w:val="nil"/>
              <w:left w:val="nil"/>
              <w:bottom w:val="nil"/>
              <w:right w:val="nil"/>
            </w:tcBorders>
            <w:shd w:val="clear" w:color="000000" w:fill="FFFFFF"/>
            <w:hideMark/>
          </w:tcPr>
          <w:p w:rsidR="00BC3CBC" w:rsidRPr="00633E5E" w:rsidRDefault="00BC3CBC" w:rsidP="00BC3CBC">
            <w:pPr>
              <w:ind w:left="10821"/>
              <w:jc w:val="both"/>
              <w:rPr>
                <w:rFonts w:ascii="Arial" w:hAnsi="Arial" w:cs="Arial"/>
                <w:color w:val="000000"/>
                <w:sz w:val="28"/>
                <w:szCs w:val="28"/>
              </w:rPr>
            </w:pPr>
            <w:r>
              <w:rPr>
                <w:color w:val="000000"/>
                <w:sz w:val="28"/>
                <w:szCs w:val="28"/>
              </w:rPr>
              <w:t>о</w:t>
            </w:r>
            <w:r w:rsidRPr="00633E5E">
              <w:rPr>
                <w:color w:val="000000"/>
                <w:sz w:val="28"/>
                <w:szCs w:val="28"/>
              </w:rPr>
              <w:t>т</w:t>
            </w:r>
            <w:r>
              <w:rPr>
                <w:color w:val="000000"/>
                <w:sz w:val="28"/>
                <w:szCs w:val="28"/>
              </w:rPr>
              <w:t xml:space="preserve"> 08.10</w:t>
            </w:r>
            <w:r w:rsidRPr="00633E5E">
              <w:rPr>
                <w:color w:val="000000"/>
                <w:sz w:val="28"/>
                <w:szCs w:val="28"/>
              </w:rPr>
              <w:t xml:space="preserve">.2024 № </w:t>
            </w:r>
            <w:r>
              <w:rPr>
                <w:color w:val="000000"/>
                <w:sz w:val="28"/>
                <w:szCs w:val="28"/>
              </w:rPr>
              <w:t xml:space="preserve">29/171 </w:t>
            </w:r>
            <w:r w:rsidRPr="00633E5E">
              <w:rPr>
                <w:color w:val="000000"/>
                <w:sz w:val="28"/>
                <w:szCs w:val="28"/>
              </w:rPr>
              <w:t xml:space="preserve"> </w:t>
            </w:r>
          </w:p>
        </w:tc>
      </w:tr>
    </w:tbl>
    <w:p w:rsidR="00BC3CBC" w:rsidRDefault="00BC3CBC" w:rsidP="00BC3CBC">
      <w:pPr>
        <w:spacing w:after="200" w:line="276" w:lineRule="auto"/>
        <w:rPr>
          <w:b/>
          <w:sz w:val="28"/>
          <w:szCs w:val="28"/>
        </w:rPr>
      </w:pPr>
    </w:p>
    <w:tbl>
      <w:tblPr>
        <w:tblW w:w="14898" w:type="dxa"/>
        <w:tblInd w:w="94" w:type="dxa"/>
        <w:tblLook w:val="04A0"/>
      </w:tblPr>
      <w:tblGrid>
        <w:gridCol w:w="3416"/>
        <w:gridCol w:w="9072"/>
        <w:gridCol w:w="2410"/>
      </w:tblGrid>
      <w:tr w:rsidR="00BC3CBC" w:rsidRPr="00FE53EF" w:rsidTr="00BC3CBC">
        <w:trPr>
          <w:trHeight w:val="315"/>
        </w:trPr>
        <w:tc>
          <w:tcPr>
            <w:tcW w:w="14898" w:type="dxa"/>
            <w:gridSpan w:val="3"/>
            <w:tcBorders>
              <w:top w:val="nil"/>
              <w:left w:val="nil"/>
              <w:bottom w:val="nil"/>
              <w:right w:val="nil"/>
            </w:tcBorders>
            <w:shd w:val="clear" w:color="auto" w:fill="auto"/>
            <w:vAlign w:val="bottom"/>
            <w:hideMark/>
          </w:tcPr>
          <w:p w:rsidR="00BC3CBC" w:rsidRPr="00FE53EF" w:rsidRDefault="00BC3CBC" w:rsidP="00BC3CBC">
            <w:pPr>
              <w:jc w:val="center"/>
              <w:rPr>
                <w:b/>
                <w:bCs/>
                <w:color w:val="000000"/>
                <w:sz w:val="24"/>
                <w:szCs w:val="24"/>
              </w:rPr>
            </w:pPr>
            <w:r w:rsidRPr="00FE53EF">
              <w:rPr>
                <w:b/>
                <w:bCs/>
                <w:color w:val="000000"/>
                <w:sz w:val="24"/>
                <w:szCs w:val="24"/>
              </w:rPr>
              <w:t>Объемы</w:t>
            </w:r>
          </w:p>
        </w:tc>
      </w:tr>
      <w:tr w:rsidR="00BC3CBC" w:rsidRPr="00FE53EF" w:rsidTr="00BC3CBC">
        <w:trPr>
          <w:trHeight w:val="375"/>
        </w:trPr>
        <w:tc>
          <w:tcPr>
            <w:tcW w:w="14898" w:type="dxa"/>
            <w:gridSpan w:val="3"/>
            <w:tcBorders>
              <w:top w:val="nil"/>
              <w:left w:val="nil"/>
              <w:bottom w:val="nil"/>
              <w:right w:val="nil"/>
            </w:tcBorders>
            <w:shd w:val="clear" w:color="auto" w:fill="auto"/>
            <w:vAlign w:val="bottom"/>
            <w:hideMark/>
          </w:tcPr>
          <w:p w:rsidR="00BC3CBC" w:rsidRPr="00FE53EF" w:rsidRDefault="00BC3CBC" w:rsidP="00BC3CBC">
            <w:pPr>
              <w:jc w:val="center"/>
              <w:rPr>
                <w:b/>
                <w:bCs/>
                <w:color w:val="000000"/>
                <w:sz w:val="24"/>
                <w:szCs w:val="24"/>
              </w:rPr>
            </w:pPr>
            <w:r w:rsidRPr="00FE53EF">
              <w:rPr>
                <w:b/>
                <w:bCs/>
                <w:color w:val="000000"/>
                <w:sz w:val="24"/>
                <w:szCs w:val="24"/>
              </w:rPr>
              <w:t xml:space="preserve">поступления налоговых и неналоговых доходов общей суммой и по </w:t>
            </w:r>
          </w:p>
        </w:tc>
      </w:tr>
      <w:tr w:rsidR="00BC3CBC" w:rsidRPr="00FE53EF" w:rsidTr="00BC3CBC">
        <w:trPr>
          <w:trHeight w:val="705"/>
        </w:trPr>
        <w:tc>
          <w:tcPr>
            <w:tcW w:w="14898" w:type="dxa"/>
            <w:gridSpan w:val="3"/>
            <w:tcBorders>
              <w:top w:val="nil"/>
              <w:left w:val="nil"/>
              <w:bottom w:val="nil"/>
              <w:right w:val="nil"/>
            </w:tcBorders>
            <w:shd w:val="clear" w:color="auto" w:fill="auto"/>
            <w:vAlign w:val="bottom"/>
            <w:hideMark/>
          </w:tcPr>
          <w:p w:rsidR="00BC3CBC" w:rsidRPr="00FE53EF" w:rsidRDefault="00BC3CBC" w:rsidP="00BC3CBC">
            <w:pPr>
              <w:jc w:val="center"/>
              <w:rPr>
                <w:b/>
                <w:bCs/>
                <w:color w:val="000000"/>
                <w:sz w:val="24"/>
                <w:szCs w:val="24"/>
              </w:rPr>
            </w:pPr>
            <w:r w:rsidRPr="00FE53EF">
              <w:rPr>
                <w:b/>
                <w:bCs/>
                <w:color w:val="000000"/>
                <w:sz w:val="24"/>
                <w:szCs w:val="24"/>
              </w:rPr>
              <w:t>статьям классификации доходов бюджетов, а также объемы безвозмездных поступлений по подстатьям</w:t>
            </w:r>
          </w:p>
        </w:tc>
      </w:tr>
      <w:tr w:rsidR="00BC3CBC" w:rsidRPr="00FE53EF" w:rsidTr="00BC3CBC">
        <w:trPr>
          <w:trHeight w:val="315"/>
        </w:trPr>
        <w:tc>
          <w:tcPr>
            <w:tcW w:w="14898" w:type="dxa"/>
            <w:gridSpan w:val="3"/>
            <w:tcBorders>
              <w:top w:val="nil"/>
              <w:left w:val="nil"/>
              <w:bottom w:val="nil"/>
              <w:right w:val="nil"/>
            </w:tcBorders>
            <w:shd w:val="clear" w:color="auto" w:fill="auto"/>
            <w:vAlign w:val="bottom"/>
            <w:hideMark/>
          </w:tcPr>
          <w:p w:rsidR="00BC3CBC" w:rsidRPr="00FE53EF" w:rsidRDefault="00BC3CBC" w:rsidP="00BC3CBC">
            <w:pPr>
              <w:jc w:val="center"/>
              <w:rPr>
                <w:b/>
                <w:bCs/>
                <w:color w:val="000000"/>
                <w:sz w:val="24"/>
                <w:szCs w:val="24"/>
              </w:rPr>
            </w:pPr>
            <w:r w:rsidRPr="00FE53EF">
              <w:rPr>
                <w:b/>
                <w:bCs/>
                <w:color w:val="000000"/>
                <w:sz w:val="24"/>
                <w:szCs w:val="24"/>
              </w:rPr>
              <w:t>классификации доходов бюджетов   на 2024 год</w:t>
            </w:r>
          </w:p>
        </w:tc>
      </w:tr>
      <w:tr w:rsidR="00BC3CBC" w:rsidRPr="00FE53EF" w:rsidTr="00BC3CBC">
        <w:trPr>
          <w:trHeight w:val="315"/>
        </w:trPr>
        <w:tc>
          <w:tcPr>
            <w:tcW w:w="3416" w:type="dxa"/>
            <w:tcBorders>
              <w:top w:val="nil"/>
              <w:left w:val="nil"/>
              <w:bottom w:val="nil"/>
              <w:right w:val="nil"/>
            </w:tcBorders>
            <w:shd w:val="clear" w:color="auto" w:fill="auto"/>
            <w:noWrap/>
            <w:vAlign w:val="bottom"/>
            <w:hideMark/>
          </w:tcPr>
          <w:p w:rsidR="00BC3CBC" w:rsidRPr="00FE53EF" w:rsidRDefault="00BC3CBC" w:rsidP="00BC3CBC">
            <w:pPr>
              <w:rPr>
                <w:rFonts w:ascii="Calibri" w:hAnsi="Calibri"/>
                <w:color w:val="000000"/>
                <w:sz w:val="24"/>
                <w:szCs w:val="24"/>
              </w:rPr>
            </w:pPr>
          </w:p>
        </w:tc>
        <w:tc>
          <w:tcPr>
            <w:tcW w:w="9072" w:type="dxa"/>
            <w:tcBorders>
              <w:top w:val="nil"/>
              <w:left w:val="nil"/>
              <w:bottom w:val="nil"/>
              <w:right w:val="nil"/>
            </w:tcBorders>
            <w:shd w:val="clear" w:color="auto" w:fill="auto"/>
            <w:noWrap/>
            <w:vAlign w:val="bottom"/>
            <w:hideMark/>
          </w:tcPr>
          <w:p w:rsidR="00BC3CBC" w:rsidRPr="00FE53EF" w:rsidRDefault="00BC3CBC" w:rsidP="00BC3CBC">
            <w:pPr>
              <w:rPr>
                <w:rFonts w:ascii="Calibri" w:hAnsi="Calibri"/>
                <w:color w:val="000000"/>
                <w:sz w:val="24"/>
                <w:szCs w:val="24"/>
              </w:rPr>
            </w:pPr>
          </w:p>
        </w:tc>
        <w:tc>
          <w:tcPr>
            <w:tcW w:w="2410" w:type="dxa"/>
            <w:tcBorders>
              <w:top w:val="nil"/>
              <w:left w:val="nil"/>
              <w:bottom w:val="nil"/>
              <w:right w:val="nil"/>
            </w:tcBorders>
            <w:shd w:val="clear" w:color="auto" w:fill="auto"/>
            <w:noWrap/>
            <w:vAlign w:val="bottom"/>
            <w:hideMark/>
          </w:tcPr>
          <w:p w:rsidR="00BC3CBC" w:rsidRPr="00FE53EF" w:rsidRDefault="00BC3CBC" w:rsidP="00BC3CBC">
            <w:pPr>
              <w:jc w:val="center"/>
              <w:rPr>
                <w:rFonts w:ascii="Calibri" w:hAnsi="Calibri"/>
                <w:color w:val="000000"/>
                <w:sz w:val="24"/>
                <w:szCs w:val="24"/>
              </w:rPr>
            </w:pPr>
          </w:p>
        </w:tc>
      </w:tr>
      <w:tr w:rsidR="00BC3CBC" w:rsidRPr="00FE53EF" w:rsidTr="00BC3CBC">
        <w:trPr>
          <w:trHeight w:val="630"/>
        </w:trPr>
        <w:tc>
          <w:tcPr>
            <w:tcW w:w="3416" w:type="dxa"/>
            <w:tcBorders>
              <w:top w:val="single" w:sz="4" w:space="0" w:color="auto"/>
              <w:left w:val="single" w:sz="4" w:space="0" w:color="auto"/>
              <w:bottom w:val="single" w:sz="4" w:space="0" w:color="auto"/>
              <w:right w:val="single" w:sz="4" w:space="0" w:color="auto"/>
            </w:tcBorders>
            <w:shd w:val="clear" w:color="auto" w:fill="auto"/>
            <w:hideMark/>
          </w:tcPr>
          <w:p w:rsidR="00BC3CBC" w:rsidRPr="00FE53EF" w:rsidRDefault="00BC3CBC" w:rsidP="00BC3CBC">
            <w:pPr>
              <w:jc w:val="center"/>
              <w:rPr>
                <w:color w:val="000000"/>
                <w:sz w:val="24"/>
                <w:szCs w:val="24"/>
              </w:rPr>
            </w:pPr>
            <w:r w:rsidRPr="00FE53EF">
              <w:rPr>
                <w:color w:val="000000"/>
                <w:sz w:val="24"/>
                <w:szCs w:val="24"/>
              </w:rPr>
              <w:t>Код бюджетной классификации</w:t>
            </w:r>
          </w:p>
        </w:tc>
        <w:tc>
          <w:tcPr>
            <w:tcW w:w="9072" w:type="dxa"/>
            <w:tcBorders>
              <w:top w:val="single" w:sz="4" w:space="0" w:color="auto"/>
              <w:left w:val="nil"/>
              <w:bottom w:val="single" w:sz="4" w:space="0" w:color="auto"/>
              <w:right w:val="single" w:sz="4" w:space="0" w:color="auto"/>
            </w:tcBorders>
            <w:shd w:val="clear" w:color="auto" w:fill="auto"/>
            <w:hideMark/>
          </w:tcPr>
          <w:p w:rsidR="00BC3CBC" w:rsidRPr="00FE53EF" w:rsidRDefault="00BC3CBC" w:rsidP="00BC3CBC">
            <w:pPr>
              <w:jc w:val="center"/>
              <w:rPr>
                <w:color w:val="000000"/>
                <w:sz w:val="24"/>
                <w:szCs w:val="24"/>
              </w:rPr>
            </w:pPr>
            <w:r w:rsidRPr="00FE53EF">
              <w:rPr>
                <w:color w:val="000000"/>
                <w:sz w:val="24"/>
                <w:szCs w:val="24"/>
              </w:rPr>
              <w:t>Наименование дохода</w:t>
            </w:r>
          </w:p>
        </w:tc>
        <w:tc>
          <w:tcPr>
            <w:tcW w:w="2410" w:type="dxa"/>
            <w:tcBorders>
              <w:top w:val="single" w:sz="4" w:space="0" w:color="auto"/>
              <w:left w:val="nil"/>
              <w:bottom w:val="single" w:sz="4" w:space="0" w:color="auto"/>
              <w:right w:val="single" w:sz="4" w:space="0" w:color="auto"/>
            </w:tcBorders>
            <w:shd w:val="clear" w:color="auto" w:fill="auto"/>
            <w:hideMark/>
          </w:tcPr>
          <w:p w:rsidR="00BC3CBC" w:rsidRPr="00FE53EF" w:rsidRDefault="00BC3CBC" w:rsidP="00BC3CBC">
            <w:pPr>
              <w:jc w:val="center"/>
              <w:rPr>
                <w:color w:val="000000"/>
                <w:sz w:val="24"/>
                <w:szCs w:val="24"/>
              </w:rPr>
            </w:pPr>
            <w:r w:rsidRPr="00FE53EF">
              <w:rPr>
                <w:color w:val="000000"/>
                <w:sz w:val="24"/>
                <w:szCs w:val="24"/>
              </w:rPr>
              <w:t>Сумма              (тыс. рублей)</w:t>
            </w:r>
          </w:p>
        </w:tc>
      </w:tr>
      <w:tr w:rsidR="00BC3CBC" w:rsidRPr="00FE53EF" w:rsidTr="00BC3CBC">
        <w:trPr>
          <w:trHeight w:val="285"/>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000 1 00 00000 00 0000 000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НАЛОГОВЫЕ И НЕНАЛОГОВЫЕ ДОХОДЫ</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164 507,8 </w:t>
            </w:r>
          </w:p>
        </w:tc>
      </w:tr>
      <w:tr w:rsidR="00BC3CBC" w:rsidRPr="00FE53EF" w:rsidTr="00BC3CBC">
        <w:trPr>
          <w:trHeight w:val="275"/>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000 1 01 00000 00 0000 000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НАЛОГИ НА ПРИБЫЛЬ, ДОХОДЫ</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77 713,9 </w:t>
            </w:r>
          </w:p>
        </w:tc>
      </w:tr>
      <w:tr w:rsidR="00BC3CBC" w:rsidRPr="00FE53EF" w:rsidTr="00BC3CBC">
        <w:trPr>
          <w:trHeight w:val="279"/>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000 1 01 02000 01 0000 110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Налог на доходы физических лиц</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77 713,9 </w:t>
            </w:r>
          </w:p>
        </w:tc>
      </w:tr>
      <w:tr w:rsidR="00BC3CBC" w:rsidRPr="00FE53EF" w:rsidTr="00BC3CBC">
        <w:trPr>
          <w:trHeight w:val="539"/>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182 1 01 02010 01 0000 110</w:t>
            </w:r>
          </w:p>
        </w:tc>
        <w:tc>
          <w:tcPr>
            <w:tcW w:w="9072" w:type="dxa"/>
            <w:tcBorders>
              <w:top w:val="nil"/>
              <w:left w:val="nil"/>
              <w:bottom w:val="nil"/>
              <w:right w:val="nil"/>
            </w:tcBorders>
            <w:shd w:val="clear" w:color="auto" w:fill="auto"/>
            <w:vAlign w:val="center"/>
            <w:hideMark/>
          </w:tcPr>
          <w:p w:rsidR="00BC3CBC" w:rsidRPr="00FE53EF" w:rsidRDefault="00BC3CBC" w:rsidP="00BC3CBC">
            <w:pPr>
              <w:jc w:val="both"/>
              <w:rPr>
                <w:color w:val="000000"/>
                <w:sz w:val="24"/>
                <w:szCs w:val="24"/>
              </w:rPr>
            </w:pPr>
            <w:r w:rsidRPr="00FE53EF">
              <w:rPr>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FE53EF">
              <w:rPr>
                <w:color w:val="0000FF"/>
                <w:sz w:val="24"/>
                <w:szCs w:val="24"/>
              </w:rPr>
              <w:t>статьями 227</w:t>
            </w:r>
            <w:r w:rsidRPr="00FE53EF">
              <w:rPr>
                <w:color w:val="000000"/>
                <w:sz w:val="24"/>
                <w:szCs w:val="24"/>
              </w:rPr>
              <w:t xml:space="preserve">, </w:t>
            </w:r>
            <w:r w:rsidRPr="00FE53EF">
              <w:rPr>
                <w:color w:val="0000FF"/>
                <w:sz w:val="24"/>
                <w:szCs w:val="24"/>
              </w:rPr>
              <w:t>227.1</w:t>
            </w:r>
            <w:r w:rsidRPr="00FE53EF">
              <w:rPr>
                <w:color w:val="000000"/>
                <w:sz w:val="24"/>
                <w:szCs w:val="24"/>
              </w:rPr>
              <w:t xml:space="preserve"> и </w:t>
            </w:r>
            <w:r w:rsidRPr="00FE53EF">
              <w:rPr>
                <w:color w:val="0000FF"/>
                <w:sz w:val="24"/>
                <w:szCs w:val="24"/>
              </w:rPr>
              <w:t>228</w:t>
            </w:r>
            <w:r w:rsidRPr="00FE53EF">
              <w:rPr>
                <w:color w:val="000000"/>
                <w:sz w:val="24"/>
                <w:szCs w:val="24"/>
              </w:rPr>
              <w:t xml:space="preserve"> Налогового кодекса Российской Федерации</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70 689,3 </w:t>
            </w:r>
          </w:p>
        </w:tc>
      </w:tr>
      <w:tr w:rsidR="00BC3CBC" w:rsidRPr="00FE53EF" w:rsidTr="00BC3CBC">
        <w:trPr>
          <w:trHeight w:val="1561"/>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182 1 01 02020 01 0000 110</w:t>
            </w:r>
          </w:p>
        </w:tc>
        <w:tc>
          <w:tcPr>
            <w:tcW w:w="9072" w:type="dxa"/>
            <w:tcBorders>
              <w:top w:val="single" w:sz="4" w:space="0" w:color="auto"/>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31,0 </w:t>
            </w:r>
          </w:p>
        </w:tc>
      </w:tr>
      <w:tr w:rsidR="00BC3CBC" w:rsidRPr="00FE53EF" w:rsidTr="00BC3CBC">
        <w:trPr>
          <w:trHeight w:val="593"/>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182 1 01 02030 01 0000 110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312,5 </w:t>
            </w:r>
          </w:p>
        </w:tc>
      </w:tr>
      <w:tr w:rsidR="00BC3CBC" w:rsidRPr="00FE53EF" w:rsidTr="00BC3CBC">
        <w:trPr>
          <w:trHeight w:val="1554"/>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lastRenderedPageBreak/>
              <w:t>182 1 01 02080 01 0000 110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5 418,0 </w:t>
            </w:r>
          </w:p>
        </w:tc>
      </w:tr>
      <w:tr w:rsidR="00BC3CBC" w:rsidRPr="00FE53EF" w:rsidTr="00BC3CBC">
        <w:trPr>
          <w:trHeight w:val="829"/>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182 1 01 02013 01 0000 110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898,1 </w:t>
            </w:r>
          </w:p>
        </w:tc>
      </w:tr>
      <w:tr w:rsidR="00BC3CBC" w:rsidRPr="00FE53EF" w:rsidTr="00BC3CBC">
        <w:trPr>
          <w:trHeight w:val="841"/>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182 1 01 02014 01 0000 110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365,0 </w:t>
            </w:r>
          </w:p>
        </w:tc>
      </w:tr>
      <w:tr w:rsidR="00BC3CBC" w:rsidRPr="00FE53EF" w:rsidTr="00BC3CBC">
        <w:trPr>
          <w:trHeight w:val="543"/>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000 1 03 00000 00 0000 000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НАЛОГИ НА ТОВАРЫ (РАБОТЫ, УСЛУГИ), РЕАЛИЗУЕМЫЕ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4 470,0 </w:t>
            </w:r>
          </w:p>
        </w:tc>
      </w:tr>
      <w:tr w:rsidR="00BC3CBC" w:rsidRPr="00FE53EF" w:rsidTr="00BC3CBC">
        <w:trPr>
          <w:trHeight w:val="551"/>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000 1 03 02000 01 0000 110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Акцизы по подакцизным товарам (продукции), производимым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4 470,0 </w:t>
            </w:r>
          </w:p>
        </w:tc>
      </w:tr>
      <w:tr w:rsidR="00BC3CBC" w:rsidRPr="00FE53EF" w:rsidTr="00BC3CBC">
        <w:trPr>
          <w:trHeight w:val="559"/>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182 1 03 02230 01 0000 110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Доходы от уплаты акцизов на дизельное топливо, зачисляемые в консолидированные бюджеты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2 331,3 </w:t>
            </w:r>
          </w:p>
        </w:tc>
      </w:tr>
      <w:tr w:rsidR="00BC3CBC" w:rsidRPr="00FE53EF" w:rsidTr="00BC3CBC">
        <w:trPr>
          <w:trHeight w:val="743"/>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182 1 03 02240 01 0000 110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11,1 </w:t>
            </w:r>
          </w:p>
        </w:tc>
      </w:tr>
      <w:tr w:rsidR="00BC3CBC" w:rsidRPr="00FE53EF" w:rsidTr="00BC3CBC">
        <w:trPr>
          <w:trHeight w:val="706"/>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182 1 03 02250 01 0000 110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2 417,3 </w:t>
            </w:r>
          </w:p>
        </w:tc>
      </w:tr>
      <w:tr w:rsidR="00BC3CBC" w:rsidRPr="00FE53EF" w:rsidTr="00BC3CBC">
        <w:trPr>
          <w:trHeight w:val="861"/>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182 1 03 02260 01 0000 110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-289,7 </w:t>
            </w:r>
          </w:p>
        </w:tc>
      </w:tr>
      <w:tr w:rsidR="00BC3CBC" w:rsidRPr="00FE53EF" w:rsidTr="00BC3CBC">
        <w:trPr>
          <w:trHeight w:val="343"/>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000 1 05 00000 00 0000 000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НАЛОГИ НА СОВОКУПНЫЙ ДОХОД</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44 560,0 </w:t>
            </w:r>
          </w:p>
        </w:tc>
      </w:tr>
      <w:tr w:rsidR="00BC3CBC" w:rsidRPr="00FE53EF" w:rsidTr="00BC3CBC">
        <w:trPr>
          <w:trHeight w:val="660"/>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000 1 05 01000 00 0000 110</w:t>
            </w:r>
          </w:p>
        </w:tc>
        <w:tc>
          <w:tcPr>
            <w:tcW w:w="9072" w:type="dxa"/>
            <w:tcBorders>
              <w:top w:val="nil"/>
              <w:left w:val="nil"/>
              <w:bottom w:val="single" w:sz="4" w:space="0" w:color="auto"/>
              <w:right w:val="single" w:sz="4" w:space="0" w:color="auto"/>
            </w:tcBorders>
            <w:shd w:val="clear" w:color="auto" w:fill="auto"/>
            <w:noWrap/>
            <w:hideMark/>
          </w:tcPr>
          <w:p w:rsidR="00BC3CBC" w:rsidRPr="00FE53EF" w:rsidRDefault="00BC3CBC" w:rsidP="00BC3CBC">
            <w:pPr>
              <w:jc w:val="both"/>
              <w:rPr>
                <w:b/>
                <w:bCs/>
                <w:color w:val="000000"/>
                <w:sz w:val="24"/>
                <w:szCs w:val="24"/>
              </w:rPr>
            </w:pPr>
            <w:r w:rsidRPr="00FE53EF">
              <w:rPr>
                <w:b/>
                <w:bCs/>
                <w:color w:val="000000"/>
                <w:sz w:val="24"/>
                <w:szCs w:val="24"/>
              </w:rPr>
              <w:t>Налог, взимаемый в связи с применением упрощенной системы налогообложения</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42 280,0 </w:t>
            </w:r>
          </w:p>
        </w:tc>
      </w:tr>
      <w:tr w:rsidR="00BC3CBC" w:rsidRPr="00FE53EF" w:rsidTr="00BC3CBC">
        <w:trPr>
          <w:trHeight w:val="458"/>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lastRenderedPageBreak/>
              <w:t>182 1 05 01011 01 0000 110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Налог, взимаемый с налогоплательщиков, выбравших в качестве объекта  налогообложения доходы</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19 497,0 </w:t>
            </w:r>
          </w:p>
        </w:tc>
      </w:tr>
      <w:tr w:rsidR="00BC3CBC" w:rsidRPr="00FE53EF" w:rsidTr="00BC3CBC">
        <w:trPr>
          <w:trHeight w:val="466"/>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182 1 05 01021 01 0000 110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22 783,0 </w:t>
            </w:r>
          </w:p>
        </w:tc>
      </w:tr>
      <w:tr w:rsidR="00BC3CBC" w:rsidRPr="00FE53EF" w:rsidTr="00BC3CBC">
        <w:trPr>
          <w:trHeight w:val="332"/>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000 1 05 04000 02 0000 110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Налог взимаемый в связи с применением патентой системой налогообложения</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2 280,0 </w:t>
            </w:r>
          </w:p>
        </w:tc>
      </w:tr>
      <w:tr w:rsidR="00BC3CBC" w:rsidRPr="00FE53EF" w:rsidTr="00BC3CBC">
        <w:trPr>
          <w:trHeight w:val="623"/>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jc w:val="center"/>
              <w:rPr>
                <w:color w:val="000000"/>
                <w:sz w:val="24"/>
                <w:szCs w:val="24"/>
              </w:rPr>
            </w:pPr>
            <w:r w:rsidRPr="00FE53EF">
              <w:rPr>
                <w:color w:val="000000"/>
                <w:sz w:val="24"/>
                <w:szCs w:val="24"/>
              </w:rPr>
              <w:t>182 1 05 04020 02 0000 110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 xml:space="preserve">Налог, взимаемый в связи с применением патентной системы налогообложения, зачисляемый в бюджеты муниципальных районов </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2 280,0 </w:t>
            </w:r>
          </w:p>
        </w:tc>
      </w:tr>
      <w:tr w:rsidR="00BC3CBC" w:rsidRPr="00FE53EF" w:rsidTr="00BC3CBC">
        <w:trPr>
          <w:trHeight w:val="278"/>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000 1 06 00000 00 0000 000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НАЛОГИ НА ИМУЩЕСТВО</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10 551,0 </w:t>
            </w:r>
          </w:p>
        </w:tc>
      </w:tr>
      <w:tr w:rsidR="00BC3CBC" w:rsidRPr="00FE53EF" w:rsidTr="00BC3CBC">
        <w:trPr>
          <w:trHeight w:val="409"/>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000 1 06 02000 02 0000 110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Налог на имущество организаций</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10 551,0 </w:t>
            </w:r>
          </w:p>
        </w:tc>
      </w:tr>
      <w:tr w:rsidR="00BC3CBC" w:rsidRPr="00FE53EF" w:rsidTr="00BC3CBC">
        <w:trPr>
          <w:trHeight w:val="557"/>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182 1 06 02010 02 0000 110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Налог на имущество организаций по имуществу, не входящему в Единую систему газоснабжения</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10 551,0 </w:t>
            </w:r>
          </w:p>
        </w:tc>
      </w:tr>
      <w:tr w:rsidR="00BC3CBC" w:rsidRPr="00FE53EF" w:rsidTr="00BC3CBC">
        <w:trPr>
          <w:trHeight w:val="311"/>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000 1 08 00000 00 0000 000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ГОСУДАРСТВЕННАЯ ПОШЛИНА</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2 090,0 </w:t>
            </w:r>
          </w:p>
        </w:tc>
      </w:tr>
      <w:tr w:rsidR="00BC3CBC" w:rsidRPr="00FE53EF" w:rsidTr="00BC3CBC">
        <w:trPr>
          <w:trHeight w:val="387"/>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000 1 08 03000 01 1000 110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Государственная пошлина по делам, рассматриваемым в судах общей юрисдикции, мировыми судьями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2 090,0 </w:t>
            </w:r>
          </w:p>
        </w:tc>
      </w:tr>
      <w:tr w:rsidR="00BC3CBC" w:rsidRPr="00FE53EF" w:rsidTr="00BC3CBC">
        <w:trPr>
          <w:trHeight w:val="619"/>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182 1 08 03010 01 1000 110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2 090,0 </w:t>
            </w:r>
          </w:p>
        </w:tc>
      </w:tr>
      <w:tr w:rsidR="00BC3CBC" w:rsidRPr="00FE53EF" w:rsidTr="00BC3CBC">
        <w:trPr>
          <w:trHeight w:val="407"/>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000 1 11 00000 00 0000 000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ДОХОДЫ ОТ ИСПОЛЬЗОВАНИЯ ИМУЩЕСТВА, НАХОДЯЩЕГОСЯ В ГОСУДАРСТВЕННОЙ И МУНИЦИПАЛЬНОЙ СОБСТВЕННОСТИ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6 330,4 </w:t>
            </w:r>
          </w:p>
        </w:tc>
      </w:tr>
      <w:tr w:rsidR="00BC3CBC" w:rsidRPr="00FE53EF" w:rsidTr="00BC3CBC">
        <w:trPr>
          <w:trHeight w:val="699"/>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000 1 11 01000 00 0000 120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1 694,5 </w:t>
            </w:r>
          </w:p>
        </w:tc>
      </w:tr>
      <w:tr w:rsidR="00BC3CBC" w:rsidRPr="00FE53EF" w:rsidTr="00BC3CBC">
        <w:trPr>
          <w:trHeight w:val="845"/>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936 1 11 01050 05 0000 120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1 694,5 </w:t>
            </w:r>
          </w:p>
        </w:tc>
      </w:tr>
      <w:tr w:rsidR="00BC3CBC" w:rsidRPr="00FE53EF" w:rsidTr="00BC3CBC">
        <w:trPr>
          <w:trHeight w:val="1270"/>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000 1 11 05000 00 0000 120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4 570,9 </w:t>
            </w:r>
          </w:p>
        </w:tc>
      </w:tr>
      <w:tr w:rsidR="00BC3CBC" w:rsidRPr="00FE53EF" w:rsidTr="00BC3CBC">
        <w:trPr>
          <w:trHeight w:val="1021"/>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lastRenderedPageBreak/>
              <w:t>000 1 11 05010 00 0000 120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3 720,9 </w:t>
            </w:r>
          </w:p>
        </w:tc>
      </w:tr>
      <w:tr w:rsidR="00BC3CBC" w:rsidRPr="00FE53EF" w:rsidTr="00BC3CBC">
        <w:trPr>
          <w:trHeight w:val="1320"/>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000 1 11 05013 05 0000 120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2 084,5 </w:t>
            </w:r>
          </w:p>
        </w:tc>
      </w:tr>
      <w:tr w:rsidR="00BC3CBC" w:rsidRPr="00FE53EF" w:rsidTr="00BC3CBC">
        <w:trPr>
          <w:trHeight w:val="1211"/>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936 1 11 05013 05 0000 120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2 084,5 </w:t>
            </w:r>
          </w:p>
        </w:tc>
      </w:tr>
      <w:tr w:rsidR="00BC3CBC" w:rsidRPr="00FE53EF" w:rsidTr="00BC3CBC">
        <w:trPr>
          <w:trHeight w:val="1246"/>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000 1 11 05020 00 0000 120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5,5 </w:t>
            </w:r>
          </w:p>
        </w:tc>
      </w:tr>
      <w:tr w:rsidR="00BC3CBC" w:rsidRPr="00FE53EF" w:rsidTr="00BC3CBC">
        <w:trPr>
          <w:trHeight w:val="980"/>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936 1 11 05025 05 0000 120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5,5 </w:t>
            </w:r>
          </w:p>
        </w:tc>
      </w:tr>
      <w:tr w:rsidR="00BC3CBC" w:rsidRPr="00FE53EF" w:rsidTr="00BC3CBC">
        <w:trPr>
          <w:trHeight w:val="987"/>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000 1 11 05013 13 0000 120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1 636,4 </w:t>
            </w:r>
          </w:p>
        </w:tc>
      </w:tr>
      <w:tr w:rsidR="00BC3CBC" w:rsidRPr="00FE53EF" w:rsidTr="00BC3CBC">
        <w:trPr>
          <w:trHeight w:val="1129"/>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980 1 11 05013 13 0000 120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650,0 </w:t>
            </w:r>
          </w:p>
        </w:tc>
      </w:tr>
      <w:tr w:rsidR="00BC3CBC" w:rsidRPr="00FE53EF" w:rsidTr="00BC3CBC">
        <w:trPr>
          <w:trHeight w:val="1131"/>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lastRenderedPageBreak/>
              <w:t>981 1 11 05013 13 0000 120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986,4 </w:t>
            </w:r>
          </w:p>
        </w:tc>
      </w:tr>
      <w:tr w:rsidR="00BC3CBC" w:rsidRPr="00FE53EF" w:rsidTr="00BC3CBC">
        <w:trPr>
          <w:trHeight w:val="1119"/>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000 1 11 05030 00 0000 120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179,7 </w:t>
            </w:r>
          </w:p>
        </w:tc>
      </w:tr>
      <w:tr w:rsidR="00BC3CBC" w:rsidRPr="00FE53EF" w:rsidTr="00BC3CBC">
        <w:trPr>
          <w:trHeight w:val="1010"/>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936 1 11 05035 05 0000 120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179,7 </w:t>
            </w:r>
          </w:p>
        </w:tc>
      </w:tr>
      <w:tr w:rsidR="00BC3CBC" w:rsidRPr="00FE53EF" w:rsidTr="00BC3CBC">
        <w:trPr>
          <w:trHeight w:val="317"/>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000 1 11 05070 00 0000 120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664,8 </w:t>
            </w:r>
          </w:p>
        </w:tc>
      </w:tr>
      <w:tr w:rsidR="00BC3CBC" w:rsidRPr="00FE53EF" w:rsidTr="00BC3CBC">
        <w:trPr>
          <w:trHeight w:val="453"/>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936 1 11 05075 05 0000 120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Доходы от сдачи в аренду имущества, составляющего казну муниципальных районов (за исключением земельных участков)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664,8 </w:t>
            </w:r>
          </w:p>
        </w:tc>
      </w:tr>
      <w:tr w:rsidR="00BC3CBC" w:rsidRPr="00FE53EF" w:rsidTr="00BC3CBC">
        <w:trPr>
          <w:trHeight w:val="901"/>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000 1 11 09000 00 0000 120</w:t>
            </w:r>
          </w:p>
        </w:tc>
        <w:tc>
          <w:tcPr>
            <w:tcW w:w="9072" w:type="dxa"/>
            <w:tcBorders>
              <w:top w:val="nil"/>
              <w:left w:val="nil"/>
              <w:bottom w:val="nil"/>
              <w:right w:val="nil"/>
            </w:tcBorders>
            <w:shd w:val="clear" w:color="auto" w:fill="auto"/>
            <w:vAlign w:val="bottom"/>
            <w:hideMark/>
          </w:tcPr>
          <w:p w:rsidR="00BC3CBC" w:rsidRPr="00FE53EF" w:rsidRDefault="00BC3CBC" w:rsidP="00BC3CBC">
            <w:pPr>
              <w:rPr>
                <w:b/>
                <w:bCs/>
                <w:color w:val="000000"/>
                <w:sz w:val="24"/>
                <w:szCs w:val="24"/>
              </w:rPr>
            </w:pPr>
            <w:r w:rsidRPr="00FE53EF">
              <w:rPr>
                <w:b/>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65,0 </w:t>
            </w:r>
          </w:p>
        </w:tc>
      </w:tr>
      <w:tr w:rsidR="00BC3CBC" w:rsidRPr="00FE53EF" w:rsidTr="00BC3CBC">
        <w:trPr>
          <w:trHeight w:val="1129"/>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000 1 11 09040 00 0000 120</w:t>
            </w:r>
          </w:p>
        </w:tc>
        <w:tc>
          <w:tcPr>
            <w:tcW w:w="9072" w:type="dxa"/>
            <w:tcBorders>
              <w:top w:val="single" w:sz="4" w:space="0" w:color="auto"/>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65,0 </w:t>
            </w:r>
          </w:p>
        </w:tc>
      </w:tr>
      <w:tr w:rsidR="00BC3CBC" w:rsidRPr="00FE53EF" w:rsidTr="00BC3CBC">
        <w:trPr>
          <w:trHeight w:val="987"/>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936 1 11 09045 05 0000 120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65,0 </w:t>
            </w:r>
          </w:p>
        </w:tc>
      </w:tr>
      <w:tr w:rsidR="00BC3CBC" w:rsidRPr="00FE53EF" w:rsidTr="00BC3CBC">
        <w:trPr>
          <w:trHeight w:val="152"/>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000 1 12 00000 00 0000 000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ПЛАТЕЖИ ПРИ ПОЛЬЗОВАНИИ ПРИРОДНЫМИ РЕСУРСАМИ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1 100,2 </w:t>
            </w:r>
          </w:p>
        </w:tc>
      </w:tr>
      <w:tr w:rsidR="00BC3CBC" w:rsidRPr="00FE53EF" w:rsidTr="00BC3CBC">
        <w:trPr>
          <w:trHeight w:val="157"/>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000 1 12 01000 01 0000 120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Плата за негативное воздействие на окружающую среду</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1 100,2 </w:t>
            </w:r>
          </w:p>
        </w:tc>
      </w:tr>
      <w:tr w:rsidR="00BC3CBC" w:rsidRPr="00FE53EF" w:rsidTr="00BC3CBC">
        <w:trPr>
          <w:trHeight w:val="586"/>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048 1 12 01010 01 6000 120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 xml:space="preserve">Плата за выбросы загрязняющих веществ в атмосферный воздух стационарными объектами </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190,2 </w:t>
            </w:r>
          </w:p>
        </w:tc>
      </w:tr>
      <w:tr w:rsidR="00BC3CBC" w:rsidRPr="00FE53EF" w:rsidTr="00BC3CBC">
        <w:trPr>
          <w:trHeight w:val="268"/>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lastRenderedPageBreak/>
              <w:t>048 1 12 01030 01 6000 120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Плата за  выбросы загрязняющих веществ в водные объекты</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901,4 </w:t>
            </w:r>
          </w:p>
        </w:tc>
      </w:tr>
      <w:tr w:rsidR="00BC3CBC" w:rsidRPr="00FE53EF" w:rsidTr="00BC3CBC">
        <w:trPr>
          <w:trHeight w:val="257"/>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048 1 12 01041 01 6000 120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Плата за  размещение отходов производства</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8,6 </w:t>
            </w:r>
          </w:p>
        </w:tc>
      </w:tr>
      <w:tr w:rsidR="00BC3CBC" w:rsidRPr="00FE53EF" w:rsidTr="00BC3CBC">
        <w:trPr>
          <w:trHeight w:val="404"/>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000 1 13 00000 00 0000 000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ДОХОДЫ ОТ ОКАЗАНИЯ ПЛАТНЫХ УСЛУГ (РАБОТ) И КОМПЕНСАЦИИ ЗАТРАТ ГОСУДАРСТВА</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15 667,1 </w:t>
            </w:r>
          </w:p>
        </w:tc>
      </w:tr>
      <w:tr w:rsidR="00BC3CBC" w:rsidRPr="00FE53EF" w:rsidTr="00BC3CBC">
        <w:trPr>
          <w:trHeight w:val="270"/>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000 1 13 01990 00 0000 130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Прочие доходы от оказания платных услуг (работ)</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14 608,2 </w:t>
            </w:r>
          </w:p>
        </w:tc>
      </w:tr>
      <w:tr w:rsidR="00BC3CBC" w:rsidRPr="00FE53EF" w:rsidTr="00BC3CBC">
        <w:trPr>
          <w:trHeight w:val="557"/>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000 1 13 01990 00 0000 000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14 608,2 </w:t>
            </w:r>
          </w:p>
        </w:tc>
      </w:tr>
      <w:tr w:rsidR="00BC3CBC" w:rsidRPr="00FE53EF" w:rsidTr="00BC3CBC">
        <w:trPr>
          <w:trHeight w:val="551"/>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903 1 13 01995 05 0000 130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14 548,2 </w:t>
            </w:r>
          </w:p>
        </w:tc>
      </w:tr>
      <w:tr w:rsidR="00BC3CBC" w:rsidRPr="00FE53EF" w:rsidTr="00BC3CBC">
        <w:trPr>
          <w:trHeight w:val="559"/>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936 1 13 01995 05 0000 130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60,0 </w:t>
            </w:r>
          </w:p>
        </w:tc>
      </w:tr>
      <w:tr w:rsidR="00BC3CBC" w:rsidRPr="00FE53EF" w:rsidTr="00BC3CBC">
        <w:trPr>
          <w:trHeight w:val="553"/>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000 1 13 02060 00 0000 130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Доходы, поступающие в порядке  возмещения расходов, понесенных в связи с эксплуатацией имущества</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1 058,9 </w:t>
            </w:r>
          </w:p>
        </w:tc>
      </w:tr>
      <w:tr w:rsidR="00BC3CBC" w:rsidRPr="00FE53EF" w:rsidTr="00BC3CBC">
        <w:trPr>
          <w:trHeight w:val="419"/>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000 1 13 02065 05 0000 130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1 058,9 </w:t>
            </w:r>
          </w:p>
        </w:tc>
      </w:tr>
      <w:tr w:rsidR="00BC3CBC" w:rsidRPr="00FE53EF" w:rsidTr="00BC3CBC">
        <w:trPr>
          <w:trHeight w:val="427"/>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903 1 13 02065 05 0000 130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281,1 </w:t>
            </w:r>
          </w:p>
        </w:tc>
      </w:tr>
      <w:tr w:rsidR="00BC3CBC" w:rsidRPr="00FE53EF" w:rsidTr="00BC3CBC">
        <w:trPr>
          <w:trHeight w:val="563"/>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936 1 13 02065 05 0000 130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777,8 </w:t>
            </w:r>
          </w:p>
        </w:tc>
      </w:tr>
      <w:tr w:rsidR="00BC3CBC" w:rsidRPr="00FE53EF" w:rsidTr="00BC3CBC">
        <w:trPr>
          <w:trHeight w:val="567"/>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000 1 14 00000 00 0000 000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ДОХОДЫ ОТ ПРОДАЖИ МАТЕРИАЛЬНЫХ И НЕМАТЕРИАЛЬНЫХ АКТИВОВ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1 066,0 </w:t>
            </w:r>
          </w:p>
        </w:tc>
      </w:tr>
      <w:tr w:rsidR="00BC3CBC" w:rsidRPr="00FE53EF" w:rsidTr="00BC3CBC">
        <w:trPr>
          <w:trHeight w:val="987"/>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000 1 14 02000 00 0000 000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300,0 </w:t>
            </w:r>
          </w:p>
        </w:tc>
      </w:tr>
      <w:tr w:rsidR="00BC3CBC" w:rsidRPr="00FE53EF" w:rsidTr="00BC3CBC">
        <w:trPr>
          <w:trHeight w:val="1428"/>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000 1 14 02050 05 0000 410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300,0 </w:t>
            </w:r>
          </w:p>
        </w:tc>
      </w:tr>
      <w:tr w:rsidR="00BC3CBC" w:rsidRPr="00FE53EF" w:rsidTr="00BC3CBC">
        <w:trPr>
          <w:trHeight w:val="1406"/>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lastRenderedPageBreak/>
              <w:t>936 1 14 02053 05 0000 410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300,0 </w:t>
            </w:r>
          </w:p>
        </w:tc>
      </w:tr>
      <w:tr w:rsidR="00BC3CBC" w:rsidRPr="00FE53EF" w:rsidTr="00BC3CBC">
        <w:trPr>
          <w:trHeight w:val="702"/>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000 1 14 06000 00 0000 430</w:t>
            </w:r>
          </w:p>
        </w:tc>
        <w:tc>
          <w:tcPr>
            <w:tcW w:w="9072" w:type="dxa"/>
            <w:tcBorders>
              <w:top w:val="single" w:sz="4" w:space="0" w:color="auto"/>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Доходы от продажи земельных участков, находящихся в государственной и муниципальной собственности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766,0 </w:t>
            </w:r>
          </w:p>
        </w:tc>
      </w:tr>
      <w:tr w:rsidR="00BC3CBC" w:rsidRPr="00FE53EF" w:rsidTr="00BC3CBC">
        <w:trPr>
          <w:trHeight w:val="274"/>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000 1 14 06010 00 0000 430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Доходы от продажи земельных участков, государственная собственность на которые не разграничена</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766,0 </w:t>
            </w:r>
          </w:p>
        </w:tc>
      </w:tr>
      <w:tr w:rsidR="00BC3CBC" w:rsidRPr="00FE53EF" w:rsidTr="00BC3CBC">
        <w:trPr>
          <w:trHeight w:val="579"/>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936 1 14 06013 05 0000 430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640,0 </w:t>
            </w:r>
          </w:p>
        </w:tc>
      </w:tr>
      <w:tr w:rsidR="00BC3CBC" w:rsidRPr="00FE53EF" w:rsidTr="00BC3CBC">
        <w:trPr>
          <w:trHeight w:val="718"/>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980 1 14 06013 13 0000 430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75,0 </w:t>
            </w:r>
          </w:p>
        </w:tc>
      </w:tr>
      <w:tr w:rsidR="00BC3CBC" w:rsidRPr="00FE53EF" w:rsidTr="00BC3CBC">
        <w:trPr>
          <w:trHeight w:val="731"/>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981 1 14 06013 13 0000 430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51,0 </w:t>
            </w:r>
          </w:p>
        </w:tc>
      </w:tr>
      <w:tr w:rsidR="00BC3CBC" w:rsidRPr="00FE53EF" w:rsidTr="00BC3CBC">
        <w:trPr>
          <w:trHeight w:val="317"/>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000 1 16 00000 00 0000 000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ШТРАФЫ, САНКЦИИ, ВОЗМЕЩЕНИЕ УЩЕРБА</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309,2 </w:t>
            </w:r>
          </w:p>
        </w:tc>
      </w:tr>
      <w:tr w:rsidR="00BC3CBC" w:rsidRPr="00FE53EF" w:rsidTr="00BC3CBC">
        <w:trPr>
          <w:trHeight w:val="561"/>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000 1 16 01000 01 0000 140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Административные штрафы, установленные Кодексом Российской Федерации об административных правонарушениях</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275,7 </w:t>
            </w:r>
          </w:p>
        </w:tc>
      </w:tr>
      <w:tr w:rsidR="00BC3CBC" w:rsidRPr="00FE53EF" w:rsidTr="00BC3CBC">
        <w:trPr>
          <w:trHeight w:val="1129"/>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738 1 16 01053 01 9000 140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8,2 </w:t>
            </w:r>
          </w:p>
        </w:tc>
      </w:tr>
      <w:tr w:rsidR="00BC3CBC" w:rsidRPr="00FE53EF" w:rsidTr="00BC3CBC">
        <w:trPr>
          <w:trHeight w:val="989"/>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836 1 16 01053 01 9000 140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4,2 </w:t>
            </w:r>
          </w:p>
        </w:tc>
      </w:tr>
      <w:tr w:rsidR="00BC3CBC" w:rsidRPr="00FE53EF" w:rsidTr="00BC3CBC">
        <w:trPr>
          <w:trHeight w:val="1429"/>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lastRenderedPageBreak/>
              <w:t>738 1 16 01063 01 0009 140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2,7 </w:t>
            </w:r>
          </w:p>
        </w:tc>
      </w:tr>
      <w:tr w:rsidR="00BC3CBC" w:rsidRPr="00FE53EF" w:rsidTr="00BC3CBC">
        <w:trPr>
          <w:trHeight w:val="1407"/>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738 1 16 01063 01 0091 140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0,7 </w:t>
            </w:r>
          </w:p>
        </w:tc>
      </w:tr>
      <w:tr w:rsidR="00BC3CBC" w:rsidRPr="00FE53EF" w:rsidTr="00BC3CBC">
        <w:trPr>
          <w:trHeight w:val="704"/>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836 1 16 01063 01 9000 140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Административные штрафы, установленные главой 6 КоАП РФ, за административные правонарушения, посягающие на здоровье, санэпидемологическое благополучие населения и общественную нравственность</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19,4 </w:t>
            </w:r>
          </w:p>
        </w:tc>
      </w:tr>
      <w:tr w:rsidR="00BC3CBC" w:rsidRPr="00FE53EF" w:rsidTr="00BC3CBC">
        <w:trPr>
          <w:trHeight w:val="717"/>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738 1 16 01063 01 0101 140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Административные штрафы, установленные главой 6 КоАП РФ, за административные правонарушения, посягающие на здоровье, санэпидемологическое благополучие населения и общественную нравственность</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115,2 </w:t>
            </w:r>
          </w:p>
        </w:tc>
      </w:tr>
      <w:tr w:rsidR="00BC3CBC" w:rsidRPr="00FE53EF" w:rsidTr="00BC3CBC">
        <w:trPr>
          <w:trHeight w:val="1154"/>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836 1 16 01073 01 9000 140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1,1 </w:t>
            </w:r>
          </w:p>
        </w:tc>
      </w:tr>
      <w:tr w:rsidR="00BC3CBC" w:rsidRPr="00FE53EF" w:rsidTr="00BC3CBC">
        <w:trPr>
          <w:trHeight w:val="1128"/>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738 1 16 01073 01 0017 140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0,7 </w:t>
            </w:r>
          </w:p>
        </w:tc>
      </w:tr>
      <w:tr w:rsidR="00BC3CBC" w:rsidRPr="00FE53EF" w:rsidTr="00BC3CBC">
        <w:trPr>
          <w:trHeight w:val="989"/>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738 1 16 01073 01 0019 140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5,9 </w:t>
            </w:r>
          </w:p>
        </w:tc>
      </w:tr>
      <w:tr w:rsidR="00BC3CBC" w:rsidRPr="00FE53EF" w:rsidTr="00BC3CBC">
        <w:trPr>
          <w:trHeight w:val="1145"/>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lastRenderedPageBreak/>
              <w:t>738 1 16 01073 01 0027 140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0,8 </w:t>
            </w:r>
          </w:p>
        </w:tc>
      </w:tr>
      <w:tr w:rsidR="00BC3CBC" w:rsidRPr="00FE53EF" w:rsidTr="00BC3CBC">
        <w:trPr>
          <w:trHeight w:val="979"/>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738 1 16 01083 01 0028 140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2,7 </w:t>
            </w:r>
          </w:p>
        </w:tc>
      </w:tr>
      <w:tr w:rsidR="00BC3CBC" w:rsidRPr="00FE53EF" w:rsidTr="00BC3CBC">
        <w:trPr>
          <w:trHeight w:val="1291"/>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738 1 16 01143 01 0002 140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0,5 </w:t>
            </w:r>
          </w:p>
        </w:tc>
      </w:tr>
      <w:tr w:rsidR="00BC3CBC" w:rsidRPr="00FE53EF" w:rsidTr="00BC3CBC">
        <w:trPr>
          <w:trHeight w:val="1042"/>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738 1 16 01143 01 9000 140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6,3 </w:t>
            </w:r>
          </w:p>
        </w:tc>
      </w:tr>
      <w:tr w:rsidR="00BC3CBC" w:rsidRPr="00FE53EF" w:rsidTr="00BC3CBC">
        <w:trPr>
          <w:trHeight w:val="1554"/>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738 1 16 01153 01 0005 140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0,1 </w:t>
            </w:r>
          </w:p>
        </w:tc>
      </w:tr>
      <w:tr w:rsidR="00BC3CBC" w:rsidRPr="00FE53EF" w:rsidTr="00BC3CBC">
        <w:trPr>
          <w:trHeight w:val="1837"/>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738 1 16 01153 01 0006 140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1,0 </w:t>
            </w:r>
          </w:p>
        </w:tc>
      </w:tr>
      <w:tr w:rsidR="00BC3CBC" w:rsidRPr="00FE53EF" w:rsidTr="00BC3CBC">
        <w:trPr>
          <w:trHeight w:val="984"/>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lastRenderedPageBreak/>
              <w:t>738 1 16 01173 01 0007 140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0,7 </w:t>
            </w:r>
          </w:p>
        </w:tc>
      </w:tr>
      <w:tr w:rsidR="00BC3CBC" w:rsidRPr="00FE53EF" w:rsidTr="00BC3CBC">
        <w:trPr>
          <w:trHeight w:val="873"/>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738 1 16 01173 01 0008 140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5,8 </w:t>
            </w:r>
          </w:p>
        </w:tc>
      </w:tr>
      <w:tr w:rsidR="00BC3CBC" w:rsidRPr="00FE53EF" w:rsidTr="00BC3CBC">
        <w:trPr>
          <w:trHeight w:val="1030"/>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738 1 16 01193 01 0005 140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sz w:val="24"/>
                <w:szCs w:val="24"/>
              </w:rPr>
            </w:pPr>
            <w:r w:rsidRPr="00FE53EF">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1,8 </w:t>
            </w:r>
          </w:p>
        </w:tc>
      </w:tr>
      <w:tr w:rsidR="00BC3CBC" w:rsidRPr="00FE53EF" w:rsidTr="00BC3CBC">
        <w:trPr>
          <w:trHeight w:val="905"/>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738 1 16 01193 01 0013 140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sz w:val="24"/>
                <w:szCs w:val="24"/>
              </w:rPr>
            </w:pPr>
            <w:r w:rsidRPr="00FE53EF">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4,6 </w:t>
            </w:r>
          </w:p>
        </w:tc>
      </w:tr>
      <w:tr w:rsidR="00BC3CBC" w:rsidRPr="00FE53EF" w:rsidTr="00BC3CBC">
        <w:trPr>
          <w:trHeight w:val="921"/>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738 1 16 01193 01 9000 140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sz w:val="24"/>
                <w:szCs w:val="24"/>
              </w:rPr>
            </w:pPr>
            <w:r w:rsidRPr="00FE53EF">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3,1 </w:t>
            </w:r>
          </w:p>
        </w:tc>
      </w:tr>
      <w:tr w:rsidR="00BC3CBC" w:rsidRPr="00FE53EF" w:rsidTr="00BC3CBC">
        <w:trPr>
          <w:trHeight w:val="987"/>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738 1 16 01203 01 0006 140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sz w:val="24"/>
                <w:szCs w:val="24"/>
              </w:rPr>
            </w:pPr>
            <w:r w:rsidRPr="00FE53EF">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10,0 </w:t>
            </w:r>
          </w:p>
        </w:tc>
      </w:tr>
      <w:tr w:rsidR="00BC3CBC" w:rsidRPr="00FE53EF" w:rsidTr="00BC3CBC">
        <w:trPr>
          <w:trHeight w:val="1270"/>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738 1 16 01203 01 0010 140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sz w:val="24"/>
                <w:szCs w:val="24"/>
              </w:rPr>
            </w:pPr>
            <w:r w:rsidRPr="00FE53EF">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0,8 </w:t>
            </w:r>
          </w:p>
        </w:tc>
      </w:tr>
      <w:tr w:rsidR="00BC3CBC" w:rsidRPr="00FE53EF" w:rsidTr="00BC3CBC">
        <w:trPr>
          <w:trHeight w:val="278"/>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738 1 16 01203 01 0008 140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sz w:val="24"/>
                <w:szCs w:val="24"/>
              </w:rPr>
            </w:pPr>
            <w:r w:rsidRPr="00FE53EF">
              <w:rPr>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FE53EF">
              <w:rPr>
                <w:sz w:val="24"/>
                <w:szCs w:val="24"/>
              </w:rPr>
              <w:lastRenderedPageBreak/>
              <w:t>безопасность, налагаемые мировыми судьями, комиссиями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lastRenderedPageBreak/>
              <w:t xml:space="preserve">0,8 </w:t>
            </w:r>
          </w:p>
        </w:tc>
      </w:tr>
      <w:tr w:rsidR="00BC3CBC" w:rsidRPr="00FE53EF" w:rsidTr="00BC3CBC">
        <w:trPr>
          <w:trHeight w:val="894"/>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lastRenderedPageBreak/>
              <w:t>738 1 16 01203 01 0013 140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sz w:val="24"/>
                <w:szCs w:val="24"/>
              </w:rPr>
            </w:pPr>
            <w:r w:rsidRPr="00FE53EF">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12,0 </w:t>
            </w:r>
          </w:p>
        </w:tc>
      </w:tr>
      <w:tr w:rsidR="00BC3CBC" w:rsidRPr="00FE53EF" w:rsidTr="00BC3CBC">
        <w:trPr>
          <w:trHeight w:val="1066"/>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738 1 16 01203 01 0021 140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sz w:val="24"/>
                <w:szCs w:val="24"/>
              </w:rPr>
            </w:pPr>
            <w:r w:rsidRPr="00FE53EF">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6,0 </w:t>
            </w:r>
          </w:p>
        </w:tc>
      </w:tr>
      <w:tr w:rsidR="00BC3CBC" w:rsidRPr="00FE53EF" w:rsidTr="00BC3CBC">
        <w:trPr>
          <w:trHeight w:val="1082"/>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738 1 16 01203 01 9000 140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sz w:val="24"/>
                <w:szCs w:val="24"/>
              </w:rPr>
            </w:pPr>
            <w:r w:rsidRPr="00FE53EF">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51,1 </w:t>
            </w:r>
          </w:p>
        </w:tc>
      </w:tr>
      <w:tr w:rsidR="00BC3CBC" w:rsidRPr="00FE53EF" w:rsidTr="00BC3CBC">
        <w:trPr>
          <w:trHeight w:val="1098"/>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836 1 16 01203 01 9000 140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sz w:val="24"/>
                <w:szCs w:val="24"/>
              </w:rPr>
            </w:pPr>
            <w:r w:rsidRPr="00FE53EF">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8,6 </w:t>
            </w:r>
          </w:p>
        </w:tc>
      </w:tr>
      <w:tr w:rsidR="00BC3CBC" w:rsidRPr="00FE53EF" w:rsidTr="00BC3CBC">
        <w:trPr>
          <w:trHeight w:val="703"/>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738 1 16 01333 01 0000 140</w:t>
            </w:r>
          </w:p>
        </w:tc>
        <w:tc>
          <w:tcPr>
            <w:tcW w:w="9072" w:type="dxa"/>
            <w:tcBorders>
              <w:top w:val="nil"/>
              <w:left w:val="nil"/>
              <w:bottom w:val="nil"/>
              <w:right w:val="nil"/>
            </w:tcBorders>
            <w:shd w:val="clear" w:color="auto" w:fill="auto"/>
            <w:vAlign w:val="center"/>
            <w:hideMark/>
          </w:tcPr>
          <w:p w:rsidR="00BC3CBC" w:rsidRPr="00FE53EF" w:rsidRDefault="00BC3CBC" w:rsidP="00BC3CBC">
            <w:pPr>
              <w:rPr>
                <w:color w:val="000000"/>
                <w:sz w:val="24"/>
                <w:szCs w:val="24"/>
              </w:rPr>
            </w:pPr>
            <w:r w:rsidRPr="00FE53EF">
              <w:rPr>
                <w:color w:val="000000"/>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0,9 </w:t>
            </w:r>
          </w:p>
        </w:tc>
      </w:tr>
      <w:tr w:rsidR="00BC3CBC" w:rsidRPr="00FE53EF" w:rsidTr="00BC3CBC">
        <w:trPr>
          <w:trHeight w:val="278"/>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000 1 16 10000 00 0000 140</w:t>
            </w:r>
          </w:p>
        </w:tc>
        <w:tc>
          <w:tcPr>
            <w:tcW w:w="9072" w:type="dxa"/>
            <w:tcBorders>
              <w:top w:val="single" w:sz="4" w:space="0" w:color="auto"/>
              <w:left w:val="nil"/>
              <w:bottom w:val="single" w:sz="4" w:space="0" w:color="auto"/>
              <w:right w:val="single" w:sz="4" w:space="0" w:color="auto"/>
            </w:tcBorders>
            <w:shd w:val="clear" w:color="auto" w:fill="auto"/>
            <w:hideMark/>
          </w:tcPr>
          <w:p w:rsidR="00BC3CBC" w:rsidRPr="00FE53EF" w:rsidRDefault="00BC3CBC" w:rsidP="00BC3CBC">
            <w:pPr>
              <w:jc w:val="both"/>
              <w:rPr>
                <w:b/>
                <w:bCs/>
                <w:sz w:val="24"/>
                <w:szCs w:val="24"/>
              </w:rPr>
            </w:pPr>
            <w:r w:rsidRPr="00FE53EF">
              <w:rPr>
                <w:b/>
                <w:bCs/>
                <w:sz w:val="24"/>
                <w:szCs w:val="24"/>
              </w:rPr>
              <w:t>Платежи в целях возмещения причиненного ущерба (убытков)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33,5 </w:t>
            </w:r>
          </w:p>
        </w:tc>
      </w:tr>
      <w:tr w:rsidR="00BC3CBC" w:rsidRPr="00FE53EF" w:rsidTr="00BC3CBC">
        <w:trPr>
          <w:trHeight w:val="977"/>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936 1 16 10032 05 0000 140</w:t>
            </w:r>
          </w:p>
        </w:tc>
        <w:tc>
          <w:tcPr>
            <w:tcW w:w="9072" w:type="dxa"/>
            <w:tcBorders>
              <w:top w:val="nil"/>
              <w:left w:val="nil"/>
              <w:bottom w:val="nil"/>
              <w:right w:val="nil"/>
            </w:tcBorders>
            <w:shd w:val="clear" w:color="auto" w:fill="auto"/>
            <w:hideMark/>
          </w:tcPr>
          <w:p w:rsidR="00BC3CBC" w:rsidRPr="00FE53EF" w:rsidRDefault="00BC3CBC" w:rsidP="00BC3CBC">
            <w:pPr>
              <w:jc w:val="both"/>
              <w:rPr>
                <w:sz w:val="24"/>
                <w:szCs w:val="24"/>
              </w:rPr>
            </w:pPr>
            <w:r w:rsidRPr="00FE53EF">
              <w:rPr>
                <w:sz w:val="24"/>
                <w:szCs w:val="24"/>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33,5 </w:t>
            </w:r>
          </w:p>
        </w:tc>
      </w:tr>
      <w:tr w:rsidR="00BC3CBC" w:rsidRPr="00FE53EF" w:rsidTr="00BC3CBC">
        <w:trPr>
          <w:trHeight w:val="285"/>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000 1 17 00000 00 0000 000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ПРОЧИЕ НЕНАЛОГОВЫЕ ДОХОДЫ</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650,0 </w:t>
            </w:r>
          </w:p>
        </w:tc>
      </w:tr>
      <w:tr w:rsidR="00BC3CBC" w:rsidRPr="00FE53EF" w:rsidTr="00BC3CBC">
        <w:trPr>
          <w:trHeight w:val="207"/>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000 1 17 15000 00 0000 150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Инициативные платежи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650,0 </w:t>
            </w:r>
          </w:p>
        </w:tc>
      </w:tr>
      <w:tr w:rsidR="00BC3CBC" w:rsidRPr="00FE53EF" w:rsidTr="00BC3CBC">
        <w:trPr>
          <w:trHeight w:val="285"/>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936 1 17 15030 05 0000 150</w:t>
            </w:r>
          </w:p>
        </w:tc>
        <w:tc>
          <w:tcPr>
            <w:tcW w:w="9072" w:type="dxa"/>
            <w:tcBorders>
              <w:top w:val="nil"/>
              <w:left w:val="nil"/>
              <w:bottom w:val="single" w:sz="4" w:space="0" w:color="auto"/>
              <w:right w:val="single" w:sz="4" w:space="0" w:color="auto"/>
            </w:tcBorders>
            <w:shd w:val="clear" w:color="auto" w:fill="auto"/>
            <w:vAlign w:val="bottom"/>
            <w:hideMark/>
          </w:tcPr>
          <w:p w:rsidR="00BC3CBC" w:rsidRPr="00FE53EF" w:rsidRDefault="00BC3CBC" w:rsidP="00BC3CBC">
            <w:pPr>
              <w:rPr>
                <w:color w:val="000000"/>
                <w:sz w:val="24"/>
                <w:szCs w:val="24"/>
              </w:rPr>
            </w:pPr>
            <w:r w:rsidRPr="00FE53EF">
              <w:rPr>
                <w:color w:val="000000"/>
                <w:sz w:val="24"/>
                <w:szCs w:val="24"/>
              </w:rPr>
              <w:t>Инициативные платежи, зачисляемые в бюджеты муниципальных районов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650,0 </w:t>
            </w:r>
          </w:p>
        </w:tc>
      </w:tr>
      <w:tr w:rsidR="00BC3CBC" w:rsidRPr="00FE53EF" w:rsidTr="00BC3CBC">
        <w:trPr>
          <w:trHeight w:val="268"/>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lastRenderedPageBreak/>
              <w:t>000 2 00 00000 00 0000 000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БЕЗВОЗМЕЗДНЫЕ ПОСТУПЛЕНИЯ</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598 225,7 </w:t>
            </w:r>
          </w:p>
        </w:tc>
      </w:tr>
      <w:tr w:rsidR="00BC3CBC" w:rsidRPr="00FE53EF" w:rsidTr="00BC3CBC">
        <w:trPr>
          <w:trHeight w:val="541"/>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000 2 02 00000 00 0000 000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БЕЗВОЗМЕЗДНЫЕ ПОСТУПЛЕНИЯ ОТ ДРУГИХ БЮДЖЕТОВ БЮДЖЕТНОЙ СИСТЕМЫ РФ</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582 600,0 </w:t>
            </w:r>
          </w:p>
        </w:tc>
      </w:tr>
      <w:tr w:rsidR="00BC3CBC" w:rsidRPr="00FE53EF" w:rsidTr="00BC3CBC">
        <w:trPr>
          <w:trHeight w:val="124"/>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000 2 02 10000 00 0000 150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Дотации бюджетам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77 168,6 </w:t>
            </w:r>
          </w:p>
        </w:tc>
      </w:tr>
      <w:tr w:rsidR="00BC3CBC" w:rsidRPr="00FE53EF" w:rsidTr="00BC3CBC">
        <w:trPr>
          <w:trHeight w:val="256"/>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000 2 02 15001 00 0000 150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Дотации  на  выравнивание  бюджетной  обеспеченности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75 253,0 </w:t>
            </w:r>
          </w:p>
        </w:tc>
      </w:tr>
      <w:tr w:rsidR="00BC3CBC" w:rsidRPr="00FE53EF" w:rsidTr="00BC3CBC">
        <w:trPr>
          <w:trHeight w:val="401"/>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912 2 02 15001 05 0000 150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75 253,0 </w:t>
            </w:r>
          </w:p>
        </w:tc>
      </w:tr>
      <w:tr w:rsidR="00BC3CBC" w:rsidRPr="00FE53EF" w:rsidTr="00BC3CBC">
        <w:trPr>
          <w:trHeight w:val="413"/>
        </w:trPr>
        <w:tc>
          <w:tcPr>
            <w:tcW w:w="3416" w:type="dxa"/>
            <w:tcBorders>
              <w:top w:val="nil"/>
              <w:left w:val="single" w:sz="4" w:space="0" w:color="auto"/>
              <w:bottom w:val="single" w:sz="4" w:space="0" w:color="auto"/>
              <w:right w:val="single" w:sz="4" w:space="0" w:color="auto"/>
            </w:tcBorders>
            <w:shd w:val="clear" w:color="000000" w:fill="FFFFFF"/>
            <w:hideMark/>
          </w:tcPr>
          <w:p w:rsidR="00BC3CBC" w:rsidRPr="00FE53EF" w:rsidRDefault="00BC3CBC" w:rsidP="00BC3CBC">
            <w:pPr>
              <w:rPr>
                <w:color w:val="000000"/>
                <w:sz w:val="24"/>
                <w:szCs w:val="24"/>
              </w:rPr>
            </w:pPr>
            <w:r w:rsidRPr="00FE53EF">
              <w:rPr>
                <w:color w:val="000000"/>
                <w:sz w:val="24"/>
                <w:szCs w:val="24"/>
              </w:rPr>
              <w:t>000 2 02 16000 05 0000 150</w:t>
            </w:r>
          </w:p>
        </w:tc>
        <w:tc>
          <w:tcPr>
            <w:tcW w:w="9072" w:type="dxa"/>
            <w:tcBorders>
              <w:top w:val="nil"/>
              <w:left w:val="nil"/>
              <w:bottom w:val="nil"/>
              <w:right w:val="nil"/>
            </w:tcBorders>
            <w:shd w:val="clear" w:color="auto" w:fill="auto"/>
            <w:hideMark/>
          </w:tcPr>
          <w:p w:rsidR="00BC3CBC" w:rsidRPr="00FE53EF" w:rsidRDefault="00BC3CBC" w:rsidP="00BC3CBC">
            <w:pPr>
              <w:rPr>
                <w:color w:val="000000"/>
                <w:sz w:val="24"/>
                <w:szCs w:val="24"/>
              </w:rPr>
            </w:pPr>
            <w:r w:rsidRPr="00FE53EF">
              <w:rPr>
                <w:color w:val="000000"/>
                <w:sz w:val="24"/>
                <w:szCs w:val="24"/>
              </w:rPr>
              <w:t>Дотации (гранты)  за достижение показателей деятельности органов местного самоуправления</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BC3CBC" w:rsidRPr="00FE53EF" w:rsidRDefault="00BC3CBC" w:rsidP="00BC3CBC">
            <w:pPr>
              <w:jc w:val="center"/>
              <w:rPr>
                <w:color w:val="000000"/>
                <w:sz w:val="24"/>
                <w:szCs w:val="24"/>
              </w:rPr>
            </w:pPr>
            <w:r w:rsidRPr="00FE53EF">
              <w:rPr>
                <w:color w:val="000000"/>
                <w:sz w:val="24"/>
                <w:szCs w:val="24"/>
              </w:rPr>
              <w:t xml:space="preserve">1 915,6 </w:t>
            </w:r>
          </w:p>
        </w:tc>
      </w:tr>
      <w:tr w:rsidR="00BC3CBC" w:rsidRPr="00FE53EF" w:rsidTr="00BC3CBC">
        <w:trPr>
          <w:trHeight w:val="377"/>
        </w:trPr>
        <w:tc>
          <w:tcPr>
            <w:tcW w:w="3416" w:type="dxa"/>
            <w:tcBorders>
              <w:top w:val="nil"/>
              <w:left w:val="single" w:sz="4" w:space="0" w:color="auto"/>
              <w:bottom w:val="single" w:sz="4" w:space="0" w:color="auto"/>
              <w:right w:val="single" w:sz="4" w:space="0" w:color="auto"/>
            </w:tcBorders>
            <w:shd w:val="clear" w:color="000000" w:fill="FFFFFF"/>
            <w:hideMark/>
          </w:tcPr>
          <w:p w:rsidR="00BC3CBC" w:rsidRPr="00FE53EF" w:rsidRDefault="00BC3CBC" w:rsidP="00BC3CBC">
            <w:pPr>
              <w:rPr>
                <w:color w:val="000000"/>
                <w:sz w:val="24"/>
                <w:szCs w:val="24"/>
              </w:rPr>
            </w:pPr>
            <w:r w:rsidRPr="00FE53EF">
              <w:rPr>
                <w:color w:val="000000"/>
                <w:sz w:val="24"/>
                <w:szCs w:val="24"/>
              </w:rPr>
              <w:t>912 2 02 16549 05 0000 150</w:t>
            </w:r>
          </w:p>
        </w:tc>
        <w:tc>
          <w:tcPr>
            <w:tcW w:w="9072" w:type="dxa"/>
            <w:tcBorders>
              <w:top w:val="single" w:sz="4" w:space="0" w:color="auto"/>
              <w:left w:val="nil"/>
              <w:bottom w:val="single" w:sz="4" w:space="0" w:color="auto"/>
              <w:right w:val="single" w:sz="4" w:space="0" w:color="auto"/>
            </w:tcBorders>
            <w:shd w:val="clear" w:color="000000" w:fill="FFFFFF"/>
            <w:hideMark/>
          </w:tcPr>
          <w:p w:rsidR="00BC3CBC" w:rsidRPr="00FE53EF" w:rsidRDefault="00BC3CBC" w:rsidP="00BC3CBC">
            <w:pPr>
              <w:jc w:val="both"/>
              <w:rPr>
                <w:color w:val="000000"/>
                <w:sz w:val="24"/>
                <w:szCs w:val="24"/>
              </w:rPr>
            </w:pPr>
            <w:r w:rsidRPr="00FE53EF">
              <w:rPr>
                <w:color w:val="000000"/>
                <w:sz w:val="24"/>
                <w:szCs w:val="24"/>
              </w:rPr>
              <w:t>Дотации (гранты) бюджетам муниципальных районов за достижение показателей деятельности органов местного самоуправления</w:t>
            </w:r>
          </w:p>
        </w:tc>
        <w:tc>
          <w:tcPr>
            <w:tcW w:w="2410" w:type="dxa"/>
            <w:tcBorders>
              <w:top w:val="nil"/>
              <w:left w:val="nil"/>
              <w:bottom w:val="single" w:sz="4" w:space="0" w:color="auto"/>
              <w:right w:val="single" w:sz="4" w:space="0" w:color="auto"/>
            </w:tcBorders>
            <w:shd w:val="clear" w:color="000000" w:fill="FFFFFF"/>
            <w:vAlign w:val="center"/>
            <w:hideMark/>
          </w:tcPr>
          <w:p w:rsidR="00BC3CBC" w:rsidRPr="00FE53EF" w:rsidRDefault="00BC3CBC" w:rsidP="00BC3CBC">
            <w:pPr>
              <w:jc w:val="center"/>
              <w:rPr>
                <w:color w:val="000000"/>
                <w:sz w:val="24"/>
                <w:szCs w:val="24"/>
              </w:rPr>
            </w:pPr>
            <w:r w:rsidRPr="00FE53EF">
              <w:rPr>
                <w:color w:val="000000"/>
                <w:sz w:val="24"/>
                <w:szCs w:val="24"/>
              </w:rPr>
              <w:t xml:space="preserve">1 915,6 </w:t>
            </w:r>
          </w:p>
        </w:tc>
      </w:tr>
      <w:tr w:rsidR="00BC3CBC" w:rsidRPr="00FE53EF" w:rsidTr="00BC3CBC">
        <w:trPr>
          <w:trHeight w:val="513"/>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000 2 02 20000 00 0000 150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Субсидии бюджетам бюджетной системы Российской Федерации (межбюджетные субсидии)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333 443,6 </w:t>
            </w:r>
          </w:p>
        </w:tc>
      </w:tr>
      <w:tr w:rsidR="00BC3CBC" w:rsidRPr="00FE53EF" w:rsidTr="00BC3CBC">
        <w:trPr>
          <w:trHeight w:val="1088"/>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000 2 02 20216 00 0000 150</w:t>
            </w:r>
          </w:p>
        </w:tc>
        <w:tc>
          <w:tcPr>
            <w:tcW w:w="9072" w:type="dxa"/>
            <w:tcBorders>
              <w:top w:val="single" w:sz="4" w:space="0" w:color="auto"/>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20 246,0 </w:t>
            </w:r>
          </w:p>
        </w:tc>
      </w:tr>
      <w:tr w:rsidR="00BC3CBC" w:rsidRPr="00FE53EF" w:rsidTr="00BC3CBC">
        <w:trPr>
          <w:trHeight w:val="1129"/>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936 2 02 20216 05 0000 150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20 246,0 </w:t>
            </w:r>
          </w:p>
        </w:tc>
      </w:tr>
      <w:tr w:rsidR="00BC3CBC" w:rsidRPr="00FE53EF" w:rsidTr="00BC3CBC">
        <w:trPr>
          <w:trHeight w:val="845"/>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000 2 02 25179 00 0000 150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251,8 </w:t>
            </w:r>
          </w:p>
        </w:tc>
      </w:tr>
      <w:tr w:rsidR="00BC3CBC" w:rsidRPr="00FE53EF" w:rsidTr="00BC3CBC">
        <w:trPr>
          <w:trHeight w:val="870"/>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903 2 02 25179 05 0000 150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251,8 </w:t>
            </w:r>
          </w:p>
        </w:tc>
      </w:tr>
      <w:tr w:rsidR="00BC3CBC" w:rsidRPr="00FE53EF" w:rsidTr="00BC3CBC">
        <w:trPr>
          <w:trHeight w:val="703"/>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000 2 02 25304 00 0000 150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2 968,0 </w:t>
            </w:r>
          </w:p>
        </w:tc>
      </w:tr>
      <w:tr w:rsidR="00BC3CBC" w:rsidRPr="00FE53EF" w:rsidTr="00BC3CBC">
        <w:trPr>
          <w:trHeight w:val="856"/>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lastRenderedPageBreak/>
              <w:t>903 2 02 25304 05 0000 150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2 968,0 </w:t>
            </w:r>
          </w:p>
        </w:tc>
      </w:tr>
      <w:tr w:rsidR="00BC3CBC" w:rsidRPr="00FE53EF" w:rsidTr="00BC3CBC">
        <w:trPr>
          <w:trHeight w:val="274"/>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000 2 02 25511 00 0000 150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Субсидии бюджетам на проведение комплексных кадастровых работ</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112,4 </w:t>
            </w:r>
          </w:p>
        </w:tc>
      </w:tr>
      <w:tr w:rsidR="00BC3CBC" w:rsidRPr="00FE53EF" w:rsidTr="00BC3CBC">
        <w:trPr>
          <w:trHeight w:val="660"/>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936 2 02 25511 05 0000 150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Субсидии бюджетам муниципальных районов на проведение комплексных кадастровых работ</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112,4 </w:t>
            </w:r>
          </w:p>
        </w:tc>
      </w:tr>
      <w:tr w:rsidR="00BC3CBC" w:rsidRPr="00FE53EF" w:rsidTr="00BC3CBC">
        <w:trPr>
          <w:trHeight w:val="302"/>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000 2 02 25519 00 0000 150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Субсидии бюджетам на поддержку отрасли культуры</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2 121,6 </w:t>
            </w:r>
          </w:p>
        </w:tc>
      </w:tr>
      <w:tr w:rsidR="00BC3CBC" w:rsidRPr="00FE53EF" w:rsidTr="00BC3CBC">
        <w:trPr>
          <w:trHeight w:val="277"/>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936 2 02 25519 05 0000 150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Субсидии бюджетам муниципальных районов на поддержку отрасли культуры</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2 121,6 </w:t>
            </w:r>
          </w:p>
        </w:tc>
      </w:tr>
      <w:tr w:rsidR="00BC3CBC" w:rsidRPr="00FE53EF" w:rsidTr="00BC3CBC">
        <w:trPr>
          <w:trHeight w:val="424"/>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000 2 02 25576 00 0000 150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Субсидии бюджетам  на обеспечение комплексного развития сельских территорий</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65 552,2 </w:t>
            </w:r>
          </w:p>
        </w:tc>
      </w:tr>
      <w:tr w:rsidR="00BC3CBC" w:rsidRPr="00FE53EF" w:rsidTr="00BC3CBC">
        <w:trPr>
          <w:trHeight w:val="573"/>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936 2 02 25576 05 0000 150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Субсидии бюджетам муниципальных районов на обеспечение комплексного развития сельских территорий</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65 552,2 </w:t>
            </w:r>
          </w:p>
        </w:tc>
      </w:tr>
      <w:tr w:rsidR="00BC3CBC" w:rsidRPr="00FE53EF" w:rsidTr="00BC3CBC">
        <w:trPr>
          <w:trHeight w:val="128"/>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000 2 02 29999 00 0000 150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Прочие субсидии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242 191,6 </w:t>
            </w:r>
          </w:p>
        </w:tc>
      </w:tr>
      <w:tr w:rsidR="00BC3CBC" w:rsidRPr="00FE53EF" w:rsidTr="00BC3CBC">
        <w:trPr>
          <w:trHeight w:val="415"/>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912 2 02 29999 05 0000 150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Прочие субсидии бюджетам муниципальных районов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71 038,9 </w:t>
            </w:r>
          </w:p>
        </w:tc>
      </w:tr>
      <w:tr w:rsidR="00BC3CBC" w:rsidRPr="00FE53EF" w:rsidTr="00BC3CBC">
        <w:trPr>
          <w:trHeight w:val="265"/>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936 2 02 29999 05 0000 150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Прочие субсидии бюджетам муниципальных районов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171 152,7 </w:t>
            </w:r>
          </w:p>
        </w:tc>
      </w:tr>
      <w:tr w:rsidR="00BC3CBC" w:rsidRPr="00FE53EF" w:rsidTr="00BC3CBC">
        <w:trPr>
          <w:trHeight w:val="270"/>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000 2 02 30000 00 0000 150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Субвенции бюджетам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162 227,4 </w:t>
            </w:r>
          </w:p>
        </w:tc>
      </w:tr>
      <w:tr w:rsidR="00BC3CBC" w:rsidRPr="00FE53EF" w:rsidTr="00BC3CBC">
        <w:trPr>
          <w:trHeight w:val="543"/>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000 2 02 30024 00 0000 150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Субвенции местным бюджетам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16 699,5 </w:t>
            </w:r>
          </w:p>
        </w:tc>
      </w:tr>
      <w:tr w:rsidR="00BC3CBC" w:rsidRPr="00FE53EF" w:rsidTr="00BC3CBC">
        <w:trPr>
          <w:trHeight w:val="562"/>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903 2 02 30024 05 0000 150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161,5 </w:t>
            </w:r>
          </w:p>
        </w:tc>
      </w:tr>
      <w:tr w:rsidR="00BC3CBC" w:rsidRPr="00FE53EF" w:rsidTr="00BC3CBC">
        <w:trPr>
          <w:trHeight w:val="562"/>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912 2 02 30024 05 0000 150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12 676,0 </w:t>
            </w:r>
          </w:p>
        </w:tc>
      </w:tr>
      <w:tr w:rsidR="00BC3CBC" w:rsidRPr="00FE53EF" w:rsidTr="00BC3CBC">
        <w:trPr>
          <w:trHeight w:val="555"/>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936 2 02 30024 05 0000 150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3 862,0 </w:t>
            </w:r>
          </w:p>
        </w:tc>
      </w:tr>
      <w:tr w:rsidR="00BC3CBC" w:rsidRPr="00FE53EF" w:rsidTr="00BC3CBC">
        <w:trPr>
          <w:trHeight w:val="847"/>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000 2 02 30027 00 0000 150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6 878,0 </w:t>
            </w:r>
          </w:p>
        </w:tc>
      </w:tr>
      <w:tr w:rsidR="00BC3CBC" w:rsidRPr="00FE53EF" w:rsidTr="00BC3CBC">
        <w:trPr>
          <w:trHeight w:val="986"/>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903 2 02 30027 05 0000 150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6 878,0 </w:t>
            </w:r>
          </w:p>
        </w:tc>
      </w:tr>
      <w:tr w:rsidR="00BC3CBC" w:rsidRPr="00FE53EF" w:rsidTr="00BC3CBC">
        <w:trPr>
          <w:trHeight w:val="1128"/>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lastRenderedPageBreak/>
              <w:t>000 2 02 30029 00 0000 150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1 059,0 </w:t>
            </w:r>
          </w:p>
        </w:tc>
      </w:tr>
      <w:tr w:rsidR="00BC3CBC" w:rsidRPr="00FE53EF" w:rsidTr="00BC3CBC">
        <w:trPr>
          <w:trHeight w:val="975"/>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903 2 02 30029 05 0000 150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1 059,0 </w:t>
            </w:r>
          </w:p>
        </w:tc>
      </w:tr>
      <w:tr w:rsidR="00BC3CBC" w:rsidRPr="00FE53EF" w:rsidTr="00BC3CBC">
        <w:trPr>
          <w:trHeight w:val="721"/>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000 2 02 35082 00 0000 150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709,1 </w:t>
            </w:r>
          </w:p>
        </w:tc>
      </w:tr>
      <w:tr w:rsidR="00BC3CBC" w:rsidRPr="00FE53EF" w:rsidTr="00BC3CBC">
        <w:trPr>
          <w:trHeight w:val="719"/>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936 2 02 35082 05 0000 150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709,1 </w:t>
            </w:r>
          </w:p>
        </w:tc>
      </w:tr>
      <w:tr w:rsidR="00BC3CBC" w:rsidRPr="00FE53EF" w:rsidTr="00BC3CBC">
        <w:trPr>
          <w:trHeight w:val="164"/>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000 2 02 35120 00 0000 150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3,9 </w:t>
            </w:r>
          </w:p>
        </w:tc>
      </w:tr>
      <w:tr w:rsidR="00BC3CBC" w:rsidRPr="00FE53EF" w:rsidTr="00BC3CBC">
        <w:trPr>
          <w:trHeight w:val="987"/>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936 2 02 35120 05 0000 150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3,9 </w:t>
            </w:r>
          </w:p>
        </w:tc>
      </w:tr>
      <w:tr w:rsidR="00BC3CBC" w:rsidRPr="00FE53EF" w:rsidTr="00BC3CBC">
        <w:trPr>
          <w:trHeight w:val="435"/>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000 2 02 39999 00 0000 150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 xml:space="preserve">Прочие субвенции </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136 877,9 </w:t>
            </w:r>
          </w:p>
        </w:tc>
      </w:tr>
      <w:tr w:rsidR="00BC3CBC" w:rsidRPr="00FE53EF" w:rsidTr="00BC3CBC">
        <w:trPr>
          <w:trHeight w:val="256"/>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903 2 02 39999 05 0000 150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Прочие субвенции бюджетам муниципальных районов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136 877,9 </w:t>
            </w:r>
          </w:p>
        </w:tc>
      </w:tr>
      <w:tr w:rsidR="00BC3CBC" w:rsidRPr="00FE53EF" w:rsidTr="00BC3CBC">
        <w:trPr>
          <w:trHeight w:val="336"/>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4"/>
                <w:szCs w:val="24"/>
              </w:rPr>
            </w:pPr>
            <w:r w:rsidRPr="00FE53EF">
              <w:rPr>
                <w:b/>
                <w:bCs/>
                <w:color w:val="000000"/>
                <w:sz w:val="24"/>
                <w:szCs w:val="24"/>
              </w:rPr>
              <w:t>000 2 02 40000 00 0000 150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Иные межбюджетные трансферты</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9 760,4 </w:t>
            </w:r>
          </w:p>
        </w:tc>
      </w:tr>
      <w:tr w:rsidR="00BC3CBC" w:rsidRPr="00FE53EF" w:rsidTr="00BC3CBC">
        <w:trPr>
          <w:trHeight w:val="1059"/>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000 2 02 45050 00 0000 150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Иные 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30,0 </w:t>
            </w:r>
          </w:p>
        </w:tc>
      </w:tr>
      <w:tr w:rsidR="00BC3CBC" w:rsidRPr="00FE53EF" w:rsidTr="00BC3CBC">
        <w:trPr>
          <w:trHeight w:val="1074"/>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903 2 02 45050 05 0000 150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Иные 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30,0 </w:t>
            </w:r>
          </w:p>
        </w:tc>
      </w:tr>
      <w:tr w:rsidR="00BC3CBC" w:rsidRPr="00FE53EF" w:rsidTr="00BC3CBC">
        <w:trPr>
          <w:trHeight w:val="1515"/>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lastRenderedPageBreak/>
              <w:t>000 2 02 45303 00 0000 150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6 544,5 </w:t>
            </w:r>
          </w:p>
        </w:tc>
      </w:tr>
      <w:tr w:rsidR="00BC3CBC" w:rsidRPr="00FE53EF" w:rsidTr="00BC3CBC">
        <w:trPr>
          <w:trHeight w:val="1695"/>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903 2 02 45303 05 0000 150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6 544,5 </w:t>
            </w:r>
          </w:p>
        </w:tc>
      </w:tr>
      <w:tr w:rsidR="00BC3CBC" w:rsidRPr="00FE53EF" w:rsidTr="00BC3CBC">
        <w:trPr>
          <w:trHeight w:val="415"/>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000 2 02 49999 00 0000 150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Прочие межбюджетные трансферты, передаваемые бюджетам</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3 185,9 </w:t>
            </w:r>
          </w:p>
        </w:tc>
      </w:tr>
      <w:tr w:rsidR="00BC3CBC" w:rsidRPr="00FE53EF" w:rsidTr="00BC3CBC">
        <w:trPr>
          <w:trHeight w:val="407"/>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903 2 02 49999 05 0000 150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Прочие межбюджетные трансферты, передаваемые бюджетам муниципальных районов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389,9 </w:t>
            </w:r>
          </w:p>
        </w:tc>
      </w:tr>
      <w:tr w:rsidR="00BC3CBC" w:rsidRPr="00FE53EF" w:rsidTr="00BC3CBC">
        <w:trPr>
          <w:trHeight w:val="559"/>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936 2 02 49999 05 0000 150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Прочие межбюджетные трансферты, передаваемые бюджетам муниципальных районов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2 796,0 </w:t>
            </w:r>
          </w:p>
        </w:tc>
      </w:tr>
      <w:tr w:rsidR="00BC3CBC" w:rsidRPr="00FE53EF" w:rsidTr="00BC3CBC">
        <w:trPr>
          <w:trHeight w:val="411"/>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b/>
                <w:bCs/>
                <w:color w:val="000000"/>
                <w:sz w:val="22"/>
                <w:szCs w:val="22"/>
              </w:rPr>
            </w:pPr>
            <w:r w:rsidRPr="00FE53EF">
              <w:rPr>
                <w:b/>
                <w:bCs/>
                <w:color w:val="000000"/>
                <w:sz w:val="22"/>
                <w:szCs w:val="22"/>
              </w:rPr>
              <w:t>000 2 07 00000 00 0000 000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b/>
                <w:bCs/>
                <w:color w:val="000000"/>
                <w:sz w:val="24"/>
                <w:szCs w:val="24"/>
              </w:rPr>
            </w:pPr>
            <w:r w:rsidRPr="00FE53EF">
              <w:rPr>
                <w:b/>
                <w:bCs/>
                <w:color w:val="000000"/>
                <w:sz w:val="24"/>
                <w:szCs w:val="24"/>
              </w:rPr>
              <w:t>ПРОЧИЕ БЕЗВОЗМЕЗДНЫЕ ПОСТУПЛНЕНИЯ</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15 625,7 </w:t>
            </w:r>
          </w:p>
        </w:tc>
      </w:tr>
      <w:tr w:rsidR="00BC3CBC" w:rsidRPr="00FE53EF" w:rsidTr="00BC3CBC">
        <w:trPr>
          <w:trHeight w:val="278"/>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000 2 07 05000 05 0000 150</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jc w:val="both"/>
              <w:rPr>
                <w:color w:val="000000"/>
                <w:sz w:val="24"/>
                <w:szCs w:val="24"/>
              </w:rPr>
            </w:pPr>
            <w:r w:rsidRPr="00FE53EF">
              <w:rPr>
                <w:color w:val="000000"/>
                <w:sz w:val="24"/>
                <w:szCs w:val="24"/>
              </w:rPr>
              <w:t>Прочие безвозмездные поступления в бюджеты муниципальных районов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15 625,7 </w:t>
            </w:r>
          </w:p>
        </w:tc>
      </w:tr>
      <w:tr w:rsidR="00BC3CBC" w:rsidRPr="00FE53EF" w:rsidTr="00BC3CBC">
        <w:trPr>
          <w:trHeight w:val="630"/>
        </w:trPr>
        <w:tc>
          <w:tcPr>
            <w:tcW w:w="3416" w:type="dxa"/>
            <w:tcBorders>
              <w:top w:val="single" w:sz="4" w:space="0" w:color="auto"/>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936 2 07 05030 05 0000 150</w:t>
            </w:r>
          </w:p>
        </w:tc>
        <w:tc>
          <w:tcPr>
            <w:tcW w:w="9072" w:type="dxa"/>
            <w:tcBorders>
              <w:top w:val="single" w:sz="4" w:space="0" w:color="auto"/>
              <w:left w:val="nil"/>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Прочие безвозмездные поступления в бюджеты муниципальных районов</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xml:space="preserve">15 625,7 </w:t>
            </w:r>
          </w:p>
        </w:tc>
      </w:tr>
      <w:tr w:rsidR="00BC3CBC" w:rsidRPr="00FE53EF" w:rsidTr="00BC3CBC">
        <w:trPr>
          <w:trHeight w:val="315"/>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 </w:t>
            </w:r>
          </w:p>
        </w:tc>
        <w:tc>
          <w:tcPr>
            <w:tcW w:w="9072" w:type="dxa"/>
            <w:tcBorders>
              <w:top w:val="nil"/>
              <w:left w:val="nil"/>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 </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color w:val="000000"/>
                <w:sz w:val="24"/>
                <w:szCs w:val="24"/>
              </w:rPr>
            </w:pPr>
            <w:r w:rsidRPr="00FE53EF">
              <w:rPr>
                <w:color w:val="000000"/>
                <w:sz w:val="24"/>
                <w:szCs w:val="24"/>
              </w:rPr>
              <w:t> </w:t>
            </w:r>
          </w:p>
        </w:tc>
      </w:tr>
      <w:tr w:rsidR="00BC3CBC" w:rsidRPr="00FE53EF" w:rsidTr="00BC3CBC">
        <w:trPr>
          <w:trHeight w:val="315"/>
        </w:trPr>
        <w:tc>
          <w:tcPr>
            <w:tcW w:w="3416" w:type="dxa"/>
            <w:tcBorders>
              <w:top w:val="nil"/>
              <w:left w:val="single" w:sz="4" w:space="0" w:color="auto"/>
              <w:bottom w:val="single" w:sz="4" w:space="0" w:color="auto"/>
              <w:right w:val="single" w:sz="4" w:space="0" w:color="auto"/>
            </w:tcBorders>
            <w:shd w:val="clear" w:color="auto" w:fill="auto"/>
            <w:hideMark/>
          </w:tcPr>
          <w:p w:rsidR="00BC3CBC" w:rsidRPr="00FE53EF" w:rsidRDefault="00BC3CBC" w:rsidP="00BC3CBC">
            <w:pPr>
              <w:rPr>
                <w:color w:val="000000"/>
                <w:sz w:val="24"/>
                <w:szCs w:val="24"/>
              </w:rPr>
            </w:pPr>
            <w:r w:rsidRPr="00FE53EF">
              <w:rPr>
                <w:color w:val="000000"/>
                <w:sz w:val="24"/>
                <w:szCs w:val="24"/>
              </w:rPr>
              <w:t> </w:t>
            </w:r>
          </w:p>
        </w:tc>
        <w:tc>
          <w:tcPr>
            <w:tcW w:w="9072"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rPr>
                <w:b/>
                <w:bCs/>
                <w:color w:val="000000"/>
                <w:sz w:val="24"/>
                <w:szCs w:val="24"/>
              </w:rPr>
            </w:pPr>
            <w:r w:rsidRPr="00FE53EF">
              <w:rPr>
                <w:b/>
                <w:bCs/>
                <w:color w:val="000000"/>
                <w:sz w:val="24"/>
                <w:szCs w:val="24"/>
              </w:rPr>
              <w:t>ВСЕГО ДОХОДОВ</w:t>
            </w:r>
          </w:p>
        </w:tc>
        <w:tc>
          <w:tcPr>
            <w:tcW w:w="2410" w:type="dxa"/>
            <w:tcBorders>
              <w:top w:val="nil"/>
              <w:left w:val="nil"/>
              <w:bottom w:val="single" w:sz="4" w:space="0" w:color="auto"/>
              <w:right w:val="single" w:sz="4" w:space="0" w:color="auto"/>
            </w:tcBorders>
            <w:shd w:val="clear" w:color="auto" w:fill="auto"/>
            <w:vAlign w:val="center"/>
            <w:hideMark/>
          </w:tcPr>
          <w:p w:rsidR="00BC3CBC" w:rsidRPr="00FE53EF" w:rsidRDefault="00BC3CBC" w:rsidP="00BC3CBC">
            <w:pPr>
              <w:jc w:val="center"/>
              <w:rPr>
                <w:b/>
                <w:bCs/>
                <w:color w:val="000000"/>
                <w:sz w:val="24"/>
                <w:szCs w:val="24"/>
              </w:rPr>
            </w:pPr>
            <w:r w:rsidRPr="00FE53EF">
              <w:rPr>
                <w:b/>
                <w:bCs/>
                <w:color w:val="000000"/>
                <w:sz w:val="24"/>
                <w:szCs w:val="24"/>
              </w:rPr>
              <w:t xml:space="preserve">762 733,5 </w:t>
            </w:r>
          </w:p>
        </w:tc>
      </w:tr>
    </w:tbl>
    <w:p w:rsidR="00BC3CBC" w:rsidRDefault="00BC3CBC" w:rsidP="00BC3CBC">
      <w:pPr>
        <w:spacing w:after="200" w:line="276" w:lineRule="auto"/>
        <w:rPr>
          <w:b/>
          <w:sz w:val="28"/>
          <w:szCs w:val="28"/>
        </w:rPr>
      </w:pPr>
    </w:p>
    <w:p w:rsidR="00BC3CBC" w:rsidRDefault="00BC3CBC" w:rsidP="00BC3CBC">
      <w:pPr>
        <w:spacing w:after="200" w:line="276" w:lineRule="auto"/>
        <w:rPr>
          <w:b/>
          <w:sz w:val="28"/>
          <w:szCs w:val="28"/>
        </w:rPr>
      </w:pPr>
      <w:r>
        <w:rPr>
          <w:b/>
          <w:sz w:val="28"/>
          <w:szCs w:val="28"/>
        </w:rPr>
        <w:br w:type="page"/>
      </w:r>
    </w:p>
    <w:p w:rsidR="00BC3CBC" w:rsidRDefault="00BC3CBC" w:rsidP="00BC3CBC">
      <w:pPr>
        <w:ind w:left="5860"/>
        <w:jc w:val="both"/>
        <w:rPr>
          <w:color w:val="000000"/>
          <w:sz w:val="28"/>
          <w:szCs w:val="28"/>
        </w:rPr>
        <w:sectPr w:rsidR="00BC3CBC" w:rsidSect="00BC3CBC">
          <w:pgSz w:w="16838" w:h="11906" w:orient="landscape" w:code="9"/>
          <w:pgMar w:top="1701" w:right="1134" w:bottom="1134" w:left="709" w:header="709" w:footer="397" w:gutter="0"/>
          <w:cols w:space="708"/>
          <w:docGrid w:linePitch="360"/>
        </w:sectPr>
      </w:pPr>
    </w:p>
    <w:tbl>
      <w:tblPr>
        <w:tblW w:w="14592" w:type="dxa"/>
        <w:tblInd w:w="94" w:type="dxa"/>
        <w:tblLook w:val="04A0"/>
      </w:tblPr>
      <w:tblGrid>
        <w:gridCol w:w="14592"/>
      </w:tblGrid>
      <w:tr w:rsidR="00BC3CBC" w:rsidRPr="00AC05C5" w:rsidTr="00BC3CBC">
        <w:trPr>
          <w:trHeight w:val="315"/>
        </w:trPr>
        <w:tc>
          <w:tcPr>
            <w:tcW w:w="14592" w:type="dxa"/>
            <w:tcBorders>
              <w:top w:val="nil"/>
              <w:left w:val="nil"/>
              <w:bottom w:val="nil"/>
              <w:right w:val="nil"/>
            </w:tcBorders>
            <w:shd w:val="clear" w:color="000000" w:fill="FFFFFF"/>
            <w:hideMark/>
          </w:tcPr>
          <w:p w:rsidR="00BC3CBC" w:rsidRPr="00AC05C5" w:rsidRDefault="00BC3CBC" w:rsidP="00BC3CBC">
            <w:pPr>
              <w:ind w:left="6143"/>
              <w:jc w:val="both"/>
              <w:rPr>
                <w:rFonts w:ascii="Calibri" w:hAnsi="Calibri"/>
                <w:color w:val="000000"/>
                <w:sz w:val="28"/>
                <w:szCs w:val="28"/>
              </w:rPr>
            </w:pPr>
            <w:r w:rsidRPr="00AC05C5">
              <w:rPr>
                <w:color w:val="000000"/>
                <w:sz w:val="28"/>
                <w:szCs w:val="28"/>
              </w:rPr>
              <w:lastRenderedPageBreak/>
              <w:t xml:space="preserve">Приложение №  </w:t>
            </w:r>
            <w:r>
              <w:rPr>
                <w:color w:val="000000"/>
                <w:sz w:val="28"/>
                <w:szCs w:val="28"/>
              </w:rPr>
              <w:t>5</w:t>
            </w:r>
          </w:p>
        </w:tc>
      </w:tr>
      <w:tr w:rsidR="00BC3CBC" w:rsidRPr="00AC05C5" w:rsidTr="00BC3CBC">
        <w:trPr>
          <w:trHeight w:val="315"/>
        </w:trPr>
        <w:tc>
          <w:tcPr>
            <w:tcW w:w="14592" w:type="dxa"/>
            <w:tcBorders>
              <w:top w:val="nil"/>
              <w:left w:val="nil"/>
              <w:bottom w:val="nil"/>
              <w:right w:val="nil"/>
            </w:tcBorders>
            <w:shd w:val="clear" w:color="000000" w:fill="FFFFFF"/>
            <w:hideMark/>
          </w:tcPr>
          <w:p w:rsidR="00BC3CBC" w:rsidRPr="00AC05C5" w:rsidRDefault="00BC3CBC" w:rsidP="00BC3CBC">
            <w:pPr>
              <w:ind w:left="6143"/>
              <w:jc w:val="both"/>
              <w:rPr>
                <w:rFonts w:ascii="Calibri" w:hAnsi="Calibri"/>
                <w:color w:val="000000"/>
                <w:sz w:val="28"/>
                <w:szCs w:val="28"/>
              </w:rPr>
            </w:pPr>
            <w:r w:rsidRPr="00AC05C5">
              <w:rPr>
                <w:color w:val="000000"/>
                <w:sz w:val="28"/>
                <w:szCs w:val="28"/>
              </w:rPr>
              <w:t xml:space="preserve">к решению Куменской </w:t>
            </w:r>
          </w:p>
        </w:tc>
      </w:tr>
      <w:tr w:rsidR="00BC3CBC" w:rsidRPr="00AC05C5" w:rsidTr="00BC3CBC">
        <w:trPr>
          <w:trHeight w:val="315"/>
        </w:trPr>
        <w:tc>
          <w:tcPr>
            <w:tcW w:w="14592" w:type="dxa"/>
            <w:tcBorders>
              <w:top w:val="nil"/>
              <w:left w:val="nil"/>
              <w:bottom w:val="nil"/>
              <w:right w:val="nil"/>
            </w:tcBorders>
            <w:shd w:val="clear" w:color="000000" w:fill="FFFFFF"/>
            <w:hideMark/>
          </w:tcPr>
          <w:p w:rsidR="00BC3CBC" w:rsidRPr="00AC05C5" w:rsidRDefault="00BC3CBC" w:rsidP="00BC3CBC">
            <w:pPr>
              <w:ind w:left="6143"/>
              <w:jc w:val="both"/>
              <w:rPr>
                <w:rFonts w:ascii="Calibri" w:hAnsi="Calibri"/>
                <w:color w:val="000000"/>
                <w:sz w:val="28"/>
                <w:szCs w:val="28"/>
              </w:rPr>
            </w:pPr>
            <w:r w:rsidRPr="00AC05C5">
              <w:rPr>
                <w:color w:val="000000"/>
                <w:sz w:val="28"/>
                <w:szCs w:val="28"/>
              </w:rPr>
              <w:t xml:space="preserve">районной Думы       </w:t>
            </w:r>
          </w:p>
        </w:tc>
      </w:tr>
      <w:tr w:rsidR="00BC3CBC" w:rsidRPr="00AC05C5" w:rsidTr="00BC3CBC">
        <w:trPr>
          <w:trHeight w:val="300"/>
        </w:trPr>
        <w:tc>
          <w:tcPr>
            <w:tcW w:w="14592" w:type="dxa"/>
            <w:tcBorders>
              <w:top w:val="nil"/>
              <w:left w:val="nil"/>
              <w:bottom w:val="nil"/>
              <w:right w:val="nil"/>
            </w:tcBorders>
            <w:shd w:val="clear" w:color="000000" w:fill="FFFFFF"/>
            <w:hideMark/>
          </w:tcPr>
          <w:p w:rsidR="00BC3CBC" w:rsidRPr="00AC05C5" w:rsidRDefault="00BC3CBC" w:rsidP="00BC3CBC">
            <w:pPr>
              <w:ind w:left="6143"/>
              <w:jc w:val="both"/>
              <w:rPr>
                <w:rFonts w:ascii="Calibri" w:hAnsi="Calibri"/>
                <w:color w:val="000000"/>
                <w:sz w:val="28"/>
                <w:szCs w:val="28"/>
              </w:rPr>
            </w:pPr>
            <w:r>
              <w:rPr>
                <w:color w:val="000000"/>
                <w:sz w:val="28"/>
                <w:szCs w:val="28"/>
              </w:rPr>
              <w:t>от 08.10.</w:t>
            </w:r>
            <w:r w:rsidRPr="00AC05C5">
              <w:rPr>
                <w:color w:val="000000"/>
                <w:sz w:val="28"/>
                <w:szCs w:val="28"/>
              </w:rPr>
              <w:t>202</w:t>
            </w:r>
            <w:r>
              <w:rPr>
                <w:color w:val="000000"/>
                <w:sz w:val="28"/>
                <w:szCs w:val="28"/>
              </w:rPr>
              <w:t xml:space="preserve">4 </w:t>
            </w:r>
            <w:r w:rsidRPr="00AC05C5">
              <w:rPr>
                <w:color w:val="000000"/>
                <w:sz w:val="28"/>
                <w:szCs w:val="28"/>
              </w:rPr>
              <w:t xml:space="preserve">№ </w:t>
            </w:r>
            <w:r>
              <w:rPr>
                <w:color w:val="000000"/>
                <w:sz w:val="28"/>
                <w:szCs w:val="28"/>
              </w:rPr>
              <w:t>29/171</w:t>
            </w:r>
          </w:p>
        </w:tc>
      </w:tr>
      <w:tr w:rsidR="00BC3CBC" w:rsidRPr="00AC05C5" w:rsidTr="00BC3CBC">
        <w:trPr>
          <w:trHeight w:val="375"/>
        </w:trPr>
        <w:tc>
          <w:tcPr>
            <w:tcW w:w="14592" w:type="dxa"/>
            <w:tcBorders>
              <w:top w:val="nil"/>
              <w:left w:val="nil"/>
              <w:bottom w:val="nil"/>
              <w:right w:val="nil"/>
            </w:tcBorders>
            <w:shd w:val="clear" w:color="000000" w:fill="FFFFFF"/>
            <w:vAlign w:val="bottom"/>
            <w:hideMark/>
          </w:tcPr>
          <w:p w:rsidR="00BC3CBC" w:rsidRPr="00AC05C5" w:rsidRDefault="00BC3CBC" w:rsidP="00BC3CBC">
            <w:pPr>
              <w:jc w:val="center"/>
              <w:rPr>
                <w:b/>
                <w:bCs/>
                <w:color w:val="000000"/>
                <w:sz w:val="28"/>
                <w:szCs w:val="28"/>
              </w:rPr>
            </w:pPr>
          </w:p>
        </w:tc>
      </w:tr>
    </w:tbl>
    <w:p w:rsidR="00BC3CBC" w:rsidRPr="001E4927" w:rsidRDefault="00BC3CBC" w:rsidP="00BC3CBC"/>
    <w:p w:rsidR="00BC3CBC" w:rsidRPr="001E4927" w:rsidRDefault="00BC3CBC" w:rsidP="00BC3CBC"/>
    <w:p w:rsidR="00BC3CBC" w:rsidRDefault="00BC3CBC" w:rsidP="00BC3CBC"/>
    <w:p w:rsidR="00BC3CBC" w:rsidRDefault="00BC3CBC" w:rsidP="00BC3CBC">
      <w:pPr>
        <w:tabs>
          <w:tab w:val="left" w:pos="5361"/>
        </w:tabs>
      </w:pPr>
      <w:r>
        <w:tab/>
      </w:r>
    </w:p>
    <w:tbl>
      <w:tblPr>
        <w:tblW w:w="9980" w:type="dxa"/>
        <w:tblInd w:w="94" w:type="dxa"/>
        <w:tblLook w:val="04A0"/>
      </w:tblPr>
      <w:tblGrid>
        <w:gridCol w:w="7540"/>
        <w:gridCol w:w="562"/>
        <w:gridCol w:w="629"/>
        <w:gridCol w:w="1249"/>
      </w:tblGrid>
      <w:tr w:rsidR="00BC3CBC" w:rsidRPr="00AD62C1" w:rsidTr="00BC3CBC">
        <w:trPr>
          <w:trHeight w:val="375"/>
        </w:trPr>
        <w:tc>
          <w:tcPr>
            <w:tcW w:w="9980" w:type="dxa"/>
            <w:gridSpan w:val="4"/>
            <w:tcBorders>
              <w:top w:val="nil"/>
              <w:left w:val="nil"/>
              <w:bottom w:val="nil"/>
              <w:right w:val="nil"/>
            </w:tcBorders>
            <w:shd w:val="clear" w:color="auto" w:fill="auto"/>
            <w:noWrap/>
            <w:vAlign w:val="bottom"/>
            <w:hideMark/>
          </w:tcPr>
          <w:p w:rsidR="00BC3CBC" w:rsidRPr="00AD62C1" w:rsidRDefault="00BC3CBC" w:rsidP="00BC3CBC">
            <w:pPr>
              <w:jc w:val="center"/>
              <w:rPr>
                <w:b/>
                <w:bCs/>
                <w:sz w:val="28"/>
                <w:szCs w:val="28"/>
              </w:rPr>
            </w:pPr>
            <w:r w:rsidRPr="00AD62C1">
              <w:rPr>
                <w:b/>
                <w:bCs/>
                <w:sz w:val="28"/>
                <w:szCs w:val="28"/>
              </w:rPr>
              <w:t>Распределение</w:t>
            </w:r>
          </w:p>
        </w:tc>
      </w:tr>
      <w:tr w:rsidR="00BC3CBC" w:rsidRPr="00AD62C1" w:rsidTr="00BC3CBC">
        <w:trPr>
          <w:trHeight w:val="795"/>
        </w:trPr>
        <w:tc>
          <w:tcPr>
            <w:tcW w:w="9980" w:type="dxa"/>
            <w:gridSpan w:val="4"/>
            <w:tcBorders>
              <w:top w:val="nil"/>
              <w:left w:val="nil"/>
              <w:bottom w:val="nil"/>
              <w:right w:val="nil"/>
            </w:tcBorders>
            <w:shd w:val="clear" w:color="auto" w:fill="auto"/>
            <w:vAlign w:val="bottom"/>
            <w:hideMark/>
          </w:tcPr>
          <w:p w:rsidR="00BC3CBC" w:rsidRPr="00AD62C1" w:rsidRDefault="00BC3CBC" w:rsidP="00BC3CBC">
            <w:pPr>
              <w:jc w:val="center"/>
              <w:rPr>
                <w:b/>
                <w:bCs/>
                <w:sz w:val="28"/>
                <w:szCs w:val="28"/>
              </w:rPr>
            </w:pPr>
            <w:r w:rsidRPr="00AD62C1">
              <w:rPr>
                <w:b/>
                <w:bCs/>
                <w:sz w:val="28"/>
                <w:szCs w:val="28"/>
              </w:rPr>
              <w:t>бюджетных ассигнований по разделам и подразделам классификации расходов бюджетов на 2024 год</w:t>
            </w:r>
          </w:p>
        </w:tc>
      </w:tr>
      <w:tr w:rsidR="00BC3CBC" w:rsidRPr="00AD62C1" w:rsidTr="00BC3CBC">
        <w:trPr>
          <w:trHeight w:val="255"/>
        </w:trPr>
        <w:tc>
          <w:tcPr>
            <w:tcW w:w="7540" w:type="dxa"/>
            <w:tcBorders>
              <w:top w:val="nil"/>
              <w:left w:val="nil"/>
              <w:bottom w:val="nil"/>
              <w:right w:val="nil"/>
            </w:tcBorders>
            <w:shd w:val="clear" w:color="auto" w:fill="auto"/>
            <w:vAlign w:val="bottom"/>
            <w:hideMark/>
          </w:tcPr>
          <w:p w:rsidR="00BC3CBC" w:rsidRPr="00AD62C1" w:rsidRDefault="00BC3CBC" w:rsidP="00BC3CBC">
            <w:pPr>
              <w:rPr>
                <w:i/>
                <w:iCs/>
                <w:color w:val="000000"/>
              </w:rPr>
            </w:pPr>
          </w:p>
        </w:tc>
        <w:tc>
          <w:tcPr>
            <w:tcW w:w="460" w:type="dxa"/>
            <w:tcBorders>
              <w:top w:val="nil"/>
              <w:left w:val="nil"/>
              <w:bottom w:val="nil"/>
              <w:right w:val="nil"/>
            </w:tcBorders>
            <w:shd w:val="clear" w:color="auto" w:fill="auto"/>
            <w:vAlign w:val="bottom"/>
            <w:hideMark/>
          </w:tcPr>
          <w:p w:rsidR="00BC3CBC" w:rsidRPr="00AD62C1" w:rsidRDefault="00BC3CBC" w:rsidP="00BC3CBC">
            <w:pPr>
              <w:jc w:val="center"/>
              <w:rPr>
                <w:i/>
                <w:iCs/>
                <w:color w:val="000000"/>
              </w:rPr>
            </w:pPr>
          </w:p>
        </w:tc>
        <w:tc>
          <w:tcPr>
            <w:tcW w:w="460" w:type="dxa"/>
            <w:tcBorders>
              <w:top w:val="nil"/>
              <w:left w:val="nil"/>
              <w:bottom w:val="nil"/>
              <w:right w:val="nil"/>
            </w:tcBorders>
            <w:shd w:val="clear" w:color="auto" w:fill="auto"/>
            <w:vAlign w:val="bottom"/>
            <w:hideMark/>
          </w:tcPr>
          <w:p w:rsidR="00BC3CBC" w:rsidRPr="00AD62C1" w:rsidRDefault="00BC3CBC" w:rsidP="00BC3CBC">
            <w:pPr>
              <w:jc w:val="center"/>
              <w:rPr>
                <w:i/>
                <w:iCs/>
                <w:color w:val="000000"/>
              </w:rPr>
            </w:pPr>
          </w:p>
        </w:tc>
        <w:tc>
          <w:tcPr>
            <w:tcW w:w="1520" w:type="dxa"/>
            <w:tcBorders>
              <w:top w:val="nil"/>
              <w:left w:val="nil"/>
              <w:bottom w:val="nil"/>
              <w:right w:val="nil"/>
            </w:tcBorders>
            <w:shd w:val="clear" w:color="auto" w:fill="auto"/>
            <w:vAlign w:val="bottom"/>
            <w:hideMark/>
          </w:tcPr>
          <w:p w:rsidR="00BC3CBC" w:rsidRPr="00AD62C1" w:rsidRDefault="00BC3CBC" w:rsidP="00BC3CBC">
            <w:pPr>
              <w:jc w:val="center"/>
              <w:rPr>
                <w:i/>
                <w:iCs/>
                <w:color w:val="000000"/>
              </w:rPr>
            </w:pPr>
          </w:p>
        </w:tc>
      </w:tr>
      <w:tr w:rsidR="00BC3CBC" w:rsidRPr="00AD62C1" w:rsidTr="00BC3CBC">
        <w:trPr>
          <w:trHeight w:val="900"/>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Наименование расхода</w:t>
            </w:r>
          </w:p>
        </w:tc>
        <w:tc>
          <w:tcPr>
            <w:tcW w:w="460" w:type="dxa"/>
            <w:tcBorders>
              <w:top w:val="single" w:sz="4" w:space="0" w:color="000000"/>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Раз-дел</w:t>
            </w:r>
          </w:p>
        </w:tc>
        <w:tc>
          <w:tcPr>
            <w:tcW w:w="460" w:type="dxa"/>
            <w:tcBorders>
              <w:top w:val="single" w:sz="4" w:space="0" w:color="000000"/>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Под-раз-дел</w:t>
            </w:r>
          </w:p>
        </w:tc>
        <w:tc>
          <w:tcPr>
            <w:tcW w:w="1520" w:type="dxa"/>
            <w:tcBorders>
              <w:top w:val="single" w:sz="4" w:space="0" w:color="000000"/>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Сумма               (тыс. рублей)</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2</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3</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4</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b/>
                <w:bCs/>
                <w:color w:val="000000"/>
              </w:rPr>
            </w:pPr>
            <w:r w:rsidRPr="00AD62C1">
              <w:rPr>
                <w:b/>
                <w:bCs/>
                <w:color w:val="000000"/>
              </w:rPr>
              <w:t>Всего расходов</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00</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785 689,7</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b/>
                <w:bCs/>
                <w:color w:val="000000"/>
              </w:rPr>
            </w:pPr>
            <w:r w:rsidRPr="00AD62C1">
              <w:rPr>
                <w:b/>
                <w:bCs/>
                <w:color w:val="000000"/>
              </w:rPr>
              <w:t>Общегосударственные вопросы</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01</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60 084,1</w:t>
            </w:r>
          </w:p>
        </w:tc>
      </w:tr>
      <w:tr w:rsidR="00BC3CBC" w:rsidRPr="00AD62C1" w:rsidTr="00BC3CBC">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01</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02</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2 093,7</w:t>
            </w:r>
          </w:p>
        </w:tc>
      </w:tr>
      <w:tr w:rsidR="00BC3CBC" w:rsidRPr="00AD62C1" w:rsidTr="00BC3CBC">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01</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03</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648,4</w:t>
            </w:r>
          </w:p>
        </w:tc>
      </w:tr>
      <w:tr w:rsidR="00BC3CBC" w:rsidRPr="00AD62C1" w:rsidTr="00BC3CBC">
        <w:trPr>
          <w:trHeight w:val="76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01</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04</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38 916,8</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Судебная система</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01</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05</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3,9</w:t>
            </w:r>
          </w:p>
        </w:tc>
      </w:tr>
      <w:tr w:rsidR="00BC3CBC" w:rsidRPr="00AD62C1" w:rsidTr="00BC3CBC">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01</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06</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1 100,1</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Резервные фонды</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01</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11</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1 500,0</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Другие общегосударственные вопросы</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01</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13</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15 821,2</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b/>
                <w:bCs/>
                <w:color w:val="000000"/>
              </w:rPr>
            </w:pPr>
            <w:r w:rsidRPr="00AD62C1">
              <w:rPr>
                <w:b/>
                <w:bCs/>
                <w:color w:val="000000"/>
              </w:rPr>
              <w:t>Национальная безопасность и правоохранительная деятельность</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03</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3 098,0</w:t>
            </w:r>
          </w:p>
        </w:tc>
      </w:tr>
      <w:tr w:rsidR="00BC3CBC" w:rsidRPr="00AD62C1" w:rsidTr="00BC3CBC">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03</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10</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3 079,0</w:t>
            </w:r>
          </w:p>
        </w:tc>
      </w:tr>
      <w:tr w:rsidR="00BC3CBC" w:rsidRPr="00AD62C1" w:rsidTr="00BC3CBC">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Другие вопросы в области национальной безопасности и правоохранительной деятельности</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03</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14</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19,0</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b/>
                <w:bCs/>
                <w:color w:val="000000"/>
              </w:rPr>
            </w:pPr>
            <w:r w:rsidRPr="00AD62C1">
              <w:rPr>
                <w:b/>
                <w:bCs/>
                <w:color w:val="000000"/>
              </w:rPr>
              <w:t>Национальная экономика</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04</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198 054,2</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Сельское хозяйство и рыболовство</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04</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05</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10,0</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Транспорт</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04</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08</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1 700,0</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Дорожное хозяйство (дорожные фонды)</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04</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09</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196 069,4</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Другие вопросы в области национальной экономики</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04</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12</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274,8</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b/>
                <w:bCs/>
                <w:color w:val="000000"/>
              </w:rPr>
            </w:pPr>
            <w:r w:rsidRPr="00AD62C1">
              <w:rPr>
                <w:b/>
                <w:bCs/>
                <w:color w:val="000000"/>
              </w:rPr>
              <w:t>Жилищно-коммунальное хозяйство</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05</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90 211,8</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Жилищное хозяйство</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05</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01</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81 985,2</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Коммунальное хозяйство</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05</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02</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7 986,6</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Благоустройство</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05</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03</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240,0</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b/>
                <w:bCs/>
                <w:color w:val="000000"/>
              </w:rPr>
            </w:pPr>
            <w:r w:rsidRPr="00AD62C1">
              <w:rPr>
                <w:b/>
                <w:bCs/>
                <w:color w:val="000000"/>
              </w:rPr>
              <w:t>Охрана окружающей среды</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06</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3 246,9</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Другие вопросы в области охраны окружающей среды</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06</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05</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3 246,9</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b/>
                <w:bCs/>
                <w:color w:val="000000"/>
              </w:rPr>
            </w:pPr>
            <w:r w:rsidRPr="00AD62C1">
              <w:rPr>
                <w:b/>
                <w:bCs/>
                <w:color w:val="000000"/>
              </w:rPr>
              <w:t>Образование</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07</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314 837,2</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Дошкольное образование</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07</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01</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135 037,9</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Общее образование</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07</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02</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143 815,9</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Дополнительное образование детей</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07</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03</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23 685,6</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Профессиональная подготовка, переподготовка и повышение квалификации</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07</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05</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113,5</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Молодежная политика и оздоровление детей</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07</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07</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100,0</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lastRenderedPageBreak/>
              <w:t>Другие вопросы в области образования</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07</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09</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12 084,3</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b/>
                <w:bCs/>
                <w:color w:val="000000"/>
              </w:rPr>
            </w:pPr>
            <w:r w:rsidRPr="00AD62C1">
              <w:rPr>
                <w:b/>
                <w:bCs/>
                <w:color w:val="000000"/>
              </w:rPr>
              <w:t>Культура, кинематография</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08</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14 648,0</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Культура</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08</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01</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14 648,0</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b/>
                <w:bCs/>
                <w:color w:val="000000"/>
              </w:rPr>
            </w:pPr>
            <w:r w:rsidRPr="00AD62C1">
              <w:rPr>
                <w:b/>
                <w:bCs/>
                <w:color w:val="000000"/>
              </w:rPr>
              <w:t>Социальная политика</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10</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23 293,1</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Пенсионное обеспечение</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10</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01</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2 697,2</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Социальное обеспечение населения</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10</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03</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11 773,9</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Охрана семьи и детства</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10</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04</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8 722,0</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Другие вопросы в области социальной политики</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10</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06</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100,0</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b/>
                <w:bCs/>
                <w:color w:val="000000"/>
              </w:rPr>
            </w:pPr>
            <w:r w:rsidRPr="00AD62C1">
              <w:rPr>
                <w:b/>
                <w:bCs/>
                <w:color w:val="000000"/>
              </w:rPr>
              <w:t>Физическая культура и спорт</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11</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19 556,7</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Массовый спорт</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11</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02</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63,7</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Спорт высших достижений</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11</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03</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19 493,0</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b/>
                <w:bCs/>
                <w:color w:val="000000"/>
              </w:rPr>
            </w:pPr>
            <w:r w:rsidRPr="00AD62C1">
              <w:rPr>
                <w:b/>
                <w:bCs/>
                <w:color w:val="000000"/>
              </w:rPr>
              <w:t>Обслуживание государственного и муниципального долга</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13</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0,0</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Обслуживание государственного внутреннего и муниципального долга</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13</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01</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0,0</w:t>
            </w:r>
          </w:p>
        </w:tc>
      </w:tr>
      <w:tr w:rsidR="00BC3CBC" w:rsidRPr="00AD62C1" w:rsidTr="00BC3CBC">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b/>
                <w:bCs/>
                <w:color w:val="000000"/>
              </w:rPr>
            </w:pPr>
            <w:r w:rsidRPr="00AD62C1">
              <w:rPr>
                <w:b/>
                <w:bCs/>
                <w:color w:val="000000"/>
              </w:rPr>
              <w:t>Межбюджетные трансферты общего характера бюджетам бюджетной системы Российской Федерации</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14</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b/>
                <w:bCs/>
                <w:color w:val="000000"/>
              </w:rPr>
            </w:pPr>
            <w:r w:rsidRPr="00AD62C1">
              <w:rPr>
                <w:b/>
                <w:bCs/>
                <w:color w:val="000000"/>
              </w:rPr>
              <w:t>58 659,7</w:t>
            </w:r>
          </w:p>
        </w:tc>
      </w:tr>
      <w:tr w:rsidR="00BC3CBC" w:rsidRPr="00AD62C1" w:rsidTr="00BC3CBC">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Дотации на выравнивание бюджетной обеспеченности субъектов Российской Федерации и муниципальных образований</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14</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01</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7 509,5</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Иные дотации</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14</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02</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501,2</w:t>
            </w:r>
          </w:p>
        </w:tc>
      </w:tr>
      <w:tr w:rsidR="00BC3CBC" w:rsidRPr="00AD62C1" w:rsidTr="00BC3CBC">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BC3CBC" w:rsidRPr="00AD62C1" w:rsidRDefault="00BC3CBC" w:rsidP="00BC3CBC">
            <w:pPr>
              <w:rPr>
                <w:color w:val="000000"/>
              </w:rPr>
            </w:pPr>
            <w:r w:rsidRPr="00AD62C1">
              <w:rPr>
                <w:color w:val="000000"/>
              </w:rPr>
              <w:t>Прочие межбюджетные трансферты общего характера</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14</w:t>
            </w:r>
          </w:p>
        </w:tc>
        <w:tc>
          <w:tcPr>
            <w:tcW w:w="46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03</w:t>
            </w:r>
          </w:p>
        </w:tc>
        <w:tc>
          <w:tcPr>
            <w:tcW w:w="1520" w:type="dxa"/>
            <w:tcBorders>
              <w:top w:val="nil"/>
              <w:left w:val="nil"/>
              <w:bottom w:val="single" w:sz="4" w:space="0" w:color="000000"/>
              <w:right w:val="single" w:sz="4" w:space="0" w:color="000000"/>
            </w:tcBorders>
            <w:shd w:val="clear" w:color="auto" w:fill="auto"/>
            <w:hideMark/>
          </w:tcPr>
          <w:p w:rsidR="00BC3CBC" w:rsidRPr="00AD62C1" w:rsidRDefault="00BC3CBC" w:rsidP="00BC3CBC">
            <w:pPr>
              <w:jc w:val="center"/>
              <w:rPr>
                <w:color w:val="000000"/>
              </w:rPr>
            </w:pPr>
            <w:r w:rsidRPr="00AD62C1">
              <w:rPr>
                <w:color w:val="000000"/>
              </w:rPr>
              <w:t>50 649,0</w:t>
            </w:r>
          </w:p>
        </w:tc>
      </w:tr>
    </w:tbl>
    <w:p w:rsidR="00BC3CBC" w:rsidRDefault="00BC3CBC" w:rsidP="00BC3CBC">
      <w:pPr>
        <w:tabs>
          <w:tab w:val="left" w:pos="5361"/>
        </w:tabs>
        <w:sectPr w:rsidR="00BC3CBC" w:rsidSect="00BC3CBC">
          <w:pgSz w:w="11906" w:h="16838" w:code="9"/>
          <w:pgMar w:top="1134" w:right="1134" w:bottom="709" w:left="1701" w:header="709" w:footer="397" w:gutter="0"/>
          <w:cols w:space="708"/>
          <w:docGrid w:linePitch="360"/>
        </w:sectPr>
      </w:pPr>
    </w:p>
    <w:tbl>
      <w:tblPr>
        <w:tblW w:w="8920" w:type="dxa"/>
        <w:tblInd w:w="94" w:type="dxa"/>
        <w:tblLook w:val="04A0"/>
      </w:tblPr>
      <w:tblGrid>
        <w:gridCol w:w="5460"/>
        <w:gridCol w:w="1240"/>
        <w:gridCol w:w="980"/>
        <w:gridCol w:w="1240"/>
      </w:tblGrid>
      <w:tr w:rsidR="00BC3CBC" w:rsidRPr="0065760C" w:rsidTr="00BC3CBC">
        <w:trPr>
          <w:trHeight w:val="375"/>
        </w:trPr>
        <w:tc>
          <w:tcPr>
            <w:tcW w:w="5460" w:type="dxa"/>
            <w:tcBorders>
              <w:top w:val="nil"/>
              <w:left w:val="nil"/>
              <w:bottom w:val="nil"/>
              <w:right w:val="nil"/>
            </w:tcBorders>
            <w:shd w:val="clear" w:color="000000" w:fill="FFFFFF"/>
            <w:vAlign w:val="bottom"/>
            <w:hideMark/>
          </w:tcPr>
          <w:p w:rsidR="00BC3CBC" w:rsidRPr="0065760C" w:rsidRDefault="00BC3CBC" w:rsidP="00BC3CBC">
            <w:pPr>
              <w:rPr>
                <w:rFonts w:ascii="Calibri" w:hAnsi="Calibri"/>
                <w:sz w:val="22"/>
                <w:szCs w:val="22"/>
              </w:rPr>
            </w:pPr>
            <w:r>
              <w:lastRenderedPageBreak/>
              <w:br w:type="page"/>
            </w:r>
            <w:r>
              <w:br w:type="page"/>
            </w:r>
            <w:r w:rsidRPr="0065760C">
              <w:rPr>
                <w:rFonts w:ascii="Calibri" w:hAnsi="Calibri"/>
                <w:sz w:val="22"/>
                <w:szCs w:val="22"/>
              </w:rPr>
              <w:t> </w:t>
            </w:r>
          </w:p>
        </w:tc>
        <w:tc>
          <w:tcPr>
            <w:tcW w:w="3460" w:type="dxa"/>
            <w:gridSpan w:val="3"/>
            <w:vMerge w:val="restart"/>
            <w:tcBorders>
              <w:top w:val="nil"/>
              <w:left w:val="nil"/>
              <w:right w:val="nil"/>
            </w:tcBorders>
            <w:shd w:val="clear" w:color="000000" w:fill="FFFFFF"/>
            <w:noWrap/>
            <w:vAlign w:val="bottom"/>
            <w:hideMark/>
          </w:tcPr>
          <w:p w:rsidR="00BC3CBC" w:rsidRPr="0065760C" w:rsidRDefault="00BC3CBC" w:rsidP="00BC3CBC">
            <w:pPr>
              <w:jc w:val="both"/>
              <w:rPr>
                <w:sz w:val="28"/>
                <w:szCs w:val="28"/>
              </w:rPr>
            </w:pPr>
            <w:r w:rsidRPr="0065760C">
              <w:rPr>
                <w:sz w:val="28"/>
                <w:szCs w:val="28"/>
              </w:rPr>
              <w:t>Приложение № 7</w:t>
            </w:r>
          </w:p>
          <w:p w:rsidR="00BC3CBC" w:rsidRPr="0065760C" w:rsidRDefault="00BC3CBC" w:rsidP="00BC3CBC">
            <w:pPr>
              <w:jc w:val="both"/>
              <w:rPr>
                <w:sz w:val="18"/>
                <w:szCs w:val="18"/>
              </w:rPr>
            </w:pPr>
            <w:r w:rsidRPr="0065760C">
              <w:rPr>
                <w:sz w:val="18"/>
                <w:szCs w:val="18"/>
              </w:rPr>
              <w:t> </w:t>
            </w:r>
            <w:r w:rsidRPr="0065760C">
              <w:rPr>
                <w:sz w:val="28"/>
                <w:szCs w:val="28"/>
              </w:rPr>
              <w:t>к решению Куменской</w:t>
            </w:r>
          </w:p>
          <w:p w:rsidR="00BC3CBC" w:rsidRPr="0065760C" w:rsidRDefault="00BC3CBC" w:rsidP="00BC3CBC">
            <w:pPr>
              <w:jc w:val="both"/>
              <w:rPr>
                <w:sz w:val="28"/>
                <w:szCs w:val="28"/>
              </w:rPr>
            </w:pPr>
            <w:r w:rsidRPr="0065760C">
              <w:rPr>
                <w:sz w:val="28"/>
                <w:szCs w:val="28"/>
              </w:rPr>
              <w:t>районной Думы</w:t>
            </w:r>
          </w:p>
          <w:p w:rsidR="00BC3CBC" w:rsidRPr="0065760C" w:rsidRDefault="00BC3CBC" w:rsidP="00BC3CBC">
            <w:pPr>
              <w:jc w:val="both"/>
              <w:rPr>
                <w:sz w:val="28"/>
                <w:szCs w:val="28"/>
              </w:rPr>
            </w:pPr>
            <w:r w:rsidRPr="0065760C">
              <w:rPr>
                <w:sz w:val="18"/>
                <w:szCs w:val="18"/>
              </w:rPr>
              <w:t> </w:t>
            </w:r>
            <w:r>
              <w:rPr>
                <w:sz w:val="28"/>
                <w:szCs w:val="28"/>
              </w:rPr>
              <w:t>о</w:t>
            </w:r>
            <w:r w:rsidRPr="0065760C">
              <w:rPr>
                <w:sz w:val="28"/>
                <w:szCs w:val="28"/>
              </w:rPr>
              <w:t>т</w:t>
            </w:r>
            <w:r>
              <w:rPr>
                <w:sz w:val="28"/>
                <w:szCs w:val="28"/>
              </w:rPr>
              <w:t xml:space="preserve"> 08.10.</w:t>
            </w:r>
            <w:r w:rsidRPr="0065760C">
              <w:rPr>
                <w:sz w:val="28"/>
                <w:szCs w:val="28"/>
              </w:rPr>
              <w:t>2024</w:t>
            </w:r>
            <w:r>
              <w:rPr>
                <w:sz w:val="28"/>
                <w:szCs w:val="28"/>
              </w:rPr>
              <w:t xml:space="preserve"> </w:t>
            </w:r>
            <w:r w:rsidRPr="0065760C">
              <w:rPr>
                <w:sz w:val="28"/>
                <w:szCs w:val="28"/>
              </w:rPr>
              <w:t>№</w:t>
            </w:r>
            <w:r>
              <w:rPr>
                <w:sz w:val="28"/>
                <w:szCs w:val="28"/>
              </w:rPr>
              <w:t xml:space="preserve"> 29/171</w:t>
            </w:r>
          </w:p>
          <w:p w:rsidR="00BC3CBC" w:rsidRPr="0065760C" w:rsidRDefault="00BC3CBC" w:rsidP="00BC3CBC">
            <w:pPr>
              <w:jc w:val="both"/>
              <w:rPr>
                <w:sz w:val="18"/>
                <w:szCs w:val="18"/>
              </w:rPr>
            </w:pPr>
            <w:r w:rsidRPr="0065760C">
              <w:rPr>
                <w:sz w:val="18"/>
                <w:szCs w:val="18"/>
              </w:rPr>
              <w:t> </w:t>
            </w:r>
          </w:p>
        </w:tc>
      </w:tr>
      <w:tr w:rsidR="00BC3CBC" w:rsidRPr="0065760C" w:rsidTr="00BC3CBC">
        <w:trPr>
          <w:trHeight w:val="375"/>
        </w:trPr>
        <w:tc>
          <w:tcPr>
            <w:tcW w:w="5460" w:type="dxa"/>
            <w:tcBorders>
              <w:top w:val="nil"/>
              <w:left w:val="nil"/>
              <w:bottom w:val="nil"/>
              <w:right w:val="nil"/>
            </w:tcBorders>
            <w:shd w:val="clear" w:color="000000" w:fill="FFFFFF"/>
            <w:vAlign w:val="bottom"/>
            <w:hideMark/>
          </w:tcPr>
          <w:p w:rsidR="00BC3CBC" w:rsidRPr="0065760C" w:rsidRDefault="00BC3CBC" w:rsidP="00BC3CBC">
            <w:pPr>
              <w:rPr>
                <w:rFonts w:ascii="Calibri" w:hAnsi="Calibri"/>
                <w:sz w:val="22"/>
                <w:szCs w:val="22"/>
              </w:rPr>
            </w:pPr>
            <w:r w:rsidRPr="0065760C">
              <w:rPr>
                <w:rFonts w:ascii="Calibri" w:hAnsi="Calibri"/>
                <w:sz w:val="22"/>
                <w:szCs w:val="22"/>
              </w:rPr>
              <w:t> </w:t>
            </w:r>
          </w:p>
        </w:tc>
        <w:tc>
          <w:tcPr>
            <w:tcW w:w="3460" w:type="dxa"/>
            <w:gridSpan w:val="3"/>
            <w:vMerge/>
            <w:tcBorders>
              <w:left w:val="nil"/>
              <w:right w:val="nil"/>
            </w:tcBorders>
            <w:shd w:val="clear" w:color="000000" w:fill="FFFFFF"/>
            <w:noWrap/>
            <w:vAlign w:val="bottom"/>
            <w:hideMark/>
          </w:tcPr>
          <w:p w:rsidR="00BC3CBC" w:rsidRPr="0065760C" w:rsidRDefault="00BC3CBC" w:rsidP="00BC3CBC">
            <w:pPr>
              <w:jc w:val="both"/>
              <w:rPr>
                <w:sz w:val="28"/>
                <w:szCs w:val="28"/>
              </w:rPr>
            </w:pPr>
          </w:p>
        </w:tc>
      </w:tr>
      <w:tr w:rsidR="00BC3CBC" w:rsidRPr="0065760C" w:rsidTr="00BC3CBC">
        <w:trPr>
          <w:trHeight w:val="375"/>
        </w:trPr>
        <w:tc>
          <w:tcPr>
            <w:tcW w:w="5460" w:type="dxa"/>
            <w:tcBorders>
              <w:top w:val="nil"/>
              <w:left w:val="nil"/>
              <w:bottom w:val="nil"/>
              <w:right w:val="nil"/>
            </w:tcBorders>
            <w:shd w:val="clear" w:color="000000" w:fill="FFFFFF"/>
            <w:vAlign w:val="bottom"/>
            <w:hideMark/>
          </w:tcPr>
          <w:p w:rsidR="00BC3CBC" w:rsidRPr="0065760C" w:rsidRDefault="00BC3CBC" w:rsidP="00BC3CBC">
            <w:pPr>
              <w:rPr>
                <w:rFonts w:ascii="Calibri" w:hAnsi="Calibri"/>
                <w:sz w:val="22"/>
                <w:szCs w:val="22"/>
              </w:rPr>
            </w:pPr>
            <w:r w:rsidRPr="0065760C">
              <w:rPr>
                <w:rFonts w:ascii="Calibri" w:hAnsi="Calibri"/>
                <w:sz w:val="22"/>
                <w:szCs w:val="22"/>
              </w:rPr>
              <w:t> </w:t>
            </w:r>
          </w:p>
        </w:tc>
        <w:tc>
          <w:tcPr>
            <w:tcW w:w="3460" w:type="dxa"/>
            <w:gridSpan w:val="3"/>
            <w:vMerge/>
            <w:tcBorders>
              <w:left w:val="nil"/>
              <w:right w:val="nil"/>
            </w:tcBorders>
            <w:shd w:val="clear" w:color="000000" w:fill="FFFFFF"/>
            <w:noWrap/>
            <w:vAlign w:val="bottom"/>
            <w:hideMark/>
          </w:tcPr>
          <w:p w:rsidR="00BC3CBC" w:rsidRPr="0065760C" w:rsidRDefault="00BC3CBC" w:rsidP="00BC3CBC">
            <w:pPr>
              <w:jc w:val="both"/>
              <w:rPr>
                <w:sz w:val="18"/>
                <w:szCs w:val="18"/>
              </w:rPr>
            </w:pPr>
          </w:p>
        </w:tc>
      </w:tr>
      <w:tr w:rsidR="00BC3CBC" w:rsidRPr="0065760C" w:rsidTr="00BC3CBC">
        <w:trPr>
          <w:trHeight w:val="375"/>
        </w:trPr>
        <w:tc>
          <w:tcPr>
            <w:tcW w:w="5460" w:type="dxa"/>
            <w:tcBorders>
              <w:top w:val="nil"/>
              <w:left w:val="nil"/>
              <w:bottom w:val="nil"/>
              <w:right w:val="nil"/>
            </w:tcBorders>
            <w:shd w:val="clear" w:color="000000" w:fill="FFFFFF"/>
            <w:vAlign w:val="bottom"/>
            <w:hideMark/>
          </w:tcPr>
          <w:p w:rsidR="00BC3CBC" w:rsidRPr="0065760C" w:rsidRDefault="00BC3CBC" w:rsidP="00BC3CBC">
            <w:pPr>
              <w:rPr>
                <w:rFonts w:ascii="Calibri" w:hAnsi="Calibri"/>
                <w:sz w:val="22"/>
                <w:szCs w:val="22"/>
              </w:rPr>
            </w:pPr>
            <w:r w:rsidRPr="0065760C">
              <w:rPr>
                <w:rFonts w:ascii="Calibri" w:hAnsi="Calibri"/>
                <w:sz w:val="22"/>
                <w:szCs w:val="22"/>
              </w:rPr>
              <w:t> </w:t>
            </w:r>
          </w:p>
        </w:tc>
        <w:tc>
          <w:tcPr>
            <w:tcW w:w="3460" w:type="dxa"/>
            <w:gridSpan w:val="3"/>
            <w:vMerge/>
            <w:tcBorders>
              <w:left w:val="nil"/>
              <w:bottom w:val="nil"/>
              <w:right w:val="nil"/>
            </w:tcBorders>
            <w:shd w:val="clear" w:color="000000" w:fill="FFFFFF"/>
            <w:noWrap/>
            <w:vAlign w:val="bottom"/>
            <w:hideMark/>
          </w:tcPr>
          <w:p w:rsidR="00BC3CBC" w:rsidRPr="0065760C" w:rsidRDefault="00BC3CBC" w:rsidP="00BC3CBC">
            <w:pPr>
              <w:jc w:val="both"/>
              <w:rPr>
                <w:sz w:val="18"/>
                <w:szCs w:val="18"/>
              </w:rPr>
            </w:pPr>
          </w:p>
        </w:tc>
      </w:tr>
      <w:tr w:rsidR="00BC3CBC" w:rsidRPr="0065760C" w:rsidTr="00BC3CBC">
        <w:trPr>
          <w:trHeight w:val="300"/>
        </w:trPr>
        <w:tc>
          <w:tcPr>
            <w:tcW w:w="5460" w:type="dxa"/>
            <w:tcBorders>
              <w:top w:val="nil"/>
              <w:left w:val="nil"/>
              <w:bottom w:val="nil"/>
              <w:right w:val="nil"/>
            </w:tcBorders>
            <w:shd w:val="clear" w:color="000000" w:fill="FFFFFF"/>
            <w:vAlign w:val="bottom"/>
            <w:hideMark/>
          </w:tcPr>
          <w:p w:rsidR="00BC3CBC" w:rsidRPr="0065760C" w:rsidRDefault="00BC3CBC" w:rsidP="00BC3CBC">
            <w:pPr>
              <w:rPr>
                <w:rFonts w:ascii="Calibri" w:hAnsi="Calibri"/>
                <w:sz w:val="22"/>
                <w:szCs w:val="22"/>
              </w:rPr>
            </w:pPr>
            <w:r w:rsidRPr="0065760C">
              <w:rPr>
                <w:rFonts w:ascii="Calibri" w:hAnsi="Calibri"/>
                <w:sz w:val="22"/>
                <w:szCs w:val="22"/>
              </w:rPr>
              <w:t> </w:t>
            </w:r>
          </w:p>
        </w:tc>
        <w:tc>
          <w:tcPr>
            <w:tcW w:w="1240" w:type="dxa"/>
            <w:tcBorders>
              <w:top w:val="nil"/>
              <w:left w:val="nil"/>
              <w:bottom w:val="nil"/>
              <w:right w:val="nil"/>
            </w:tcBorders>
            <w:shd w:val="clear" w:color="000000" w:fill="FFFFFF"/>
            <w:noWrap/>
            <w:vAlign w:val="bottom"/>
            <w:hideMark/>
          </w:tcPr>
          <w:p w:rsidR="00BC3CBC" w:rsidRPr="0065760C" w:rsidRDefault="00BC3CBC" w:rsidP="00BC3CBC">
            <w:pPr>
              <w:rPr>
                <w:rFonts w:ascii="Calibri" w:hAnsi="Calibri"/>
                <w:sz w:val="22"/>
                <w:szCs w:val="22"/>
              </w:rPr>
            </w:pPr>
            <w:r w:rsidRPr="0065760C">
              <w:rPr>
                <w:rFonts w:ascii="Calibri" w:hAnsi="Calibri"/>
                <w:sz w:val="22"/>
                <w:szCs w:val="22"/>
              </w:rPr>
              <w:t> </w:t>
            </w:r>
          </w:p>
        </w:tc>
        <w:tc>
          <w:tcPr>
            <w:tcW w:w="980" w:type="dxa"/>
            <w:tcBorders>
              <w:top w:val="nil"/>
              <w:left w:val="nil"/>
              <w:bottom w:val="nil"/>
              <w:right w:val="nil"/>
            </w:tcBorders>
            <w:shd w:val="clear" w:color="000000" w:fill="FFFFFF"/>
            <w:noWrap/>
            <w:vAlign w:val="bottom"/>
            <w:hideMark/>
          </w:tcPr>
          <w:p w:rsidR="00BC3CBC" w:rsidRPr="0065760C" w:rsidRDefault="00BC3CBC" w:rsidP="00BC3CBC">
            <w:pPr>
              <w:rPr>
                <w:rFonts w:ascii="Calibri" w:hAnsi="Calibri"/>
                <w:sz w:val="22"/>
                <w:szCs w:val="22"/>
              </w:rPr>
            </w:pPr>
            <w:r w:rsidRPr="0065760C">
              <w:rPr>
                <w:rFonts w:ascii="Calibri" w:hAnsi="Calibri"/>
                <w:sz w:val="22"/>
                <w:szCs w:val="22"/>
              </w:rPr>
              <w:t> </w:t>
            </w:r>
          </w:p>
        </w:tc>
        <w:tc>
          <w:tcPr>
            <w:tcW w:w="1240" w:type="dxa"/>
            <w:tcBorders>
              <w:top w:val="nil"/>
              <w:left w:val="nil"/>
              <w:bottom w:val="nil"/>
              <w:right w:val="nil"/>
            </w:tcBorders>
            <w:shd w:val="clear" w:color="000000" w:fill="FFFFFF"/>
            <w:noWrap/>
            <w:vAlign w:val="bottom"/>
            <w:hideMark/>
          </w:tcPr>
          <w:p w:rsidR="00BC3CBC" w:rsidRPr="0065760C" w:rsidRDefault="00BC3CBC" w:rsidP="00BC3CBC">
            <w:pPr>
              <w:rPr>
                <w:rFonts w:ascii="Calibri" w:hAnsi="Calibri"/>
                <w:sz w:val="22"/>
                <w:szCs w:val="22"/>
              </w:rPr>
            </w:pPr>
            <w:r w:rsidRPr="0065760C">
              <w:rPr>
                <w:rFonts w:ascii="Calibri" w:hAnsi="Calibri"/>
                <w:sz w:val="22"/>
                <w:szCs w:val="22"/>
              </w:rPr>
              <w:t> </w:t>
            </w:r>
          </w:p>
        </w:tc>
      </w:tr>
      <w:tr w:rsidR="00BC3CBC" w:rsidRPr="0065760C" w:rsidTr="00BC3CBC">
        <w:trPr>
          <w:trHeight w:val="375"/>
        </w:trPr>
        <w:tc>
          <w:tcPr>
            <w:tcW w:w="8920" w:type="dxa"/>
            <w:gridSpan w:val="4"/>
            <w:tcBorders>
              <w:top w:val="nil"/>
              <w:left w:val="nil"/>
              <w:bottom w:val="nil"/>
              <w:right w:val="nil"/>
            </w:tcBorders>
            <w:shd w:val="clear" w:color="000000" w:fill="FFFFFF"/>
            <w:noWrap/>
            <w:vAlign w:val="bottom"/>
            <w:hideMark/>
          </w:tcPr>
          <w:p w:rsidR="00BC3CBC" w:rsidRPr="0065760C" w:rsidRDefault="00BC3CBC" w:rsidP="00BC3CBC">
            <w:pPr>
              <w:jc w:val="center"/>
              <w:rPr>
                <w:b/>
                <w:bCs/>
                <w:sz w:val="28"/>
                <w:szCs w:val="28"/>
              </w:rPr>
            </w:pPr>
          </w:p>
        </w:tc>
      </w:tr>
      <w:tr w:rsidR="00BC3CBC" w:rsidRPr="00581F5C" w:rsidTr="00BC3CBC">
        <w:trPr>
          <w:trHeight w:val="375"/>
        </w:trPr>
        <w:tc>
          <w:tcPr>
            <w:tcW w:w="8920" w:type="dxa"/>
            <w:gridSpan w:val="4"/>
            <w:tcBorders>
              <w:top w:val="nil"/>
              <w:left w:val="nil"/>
              <w:bottom w:val="nil"/>
              <w:right w:val="nil"/>
            </w:tcBorders>
            <w:shd w:val="clear" w:color="000000" w:fill="FFFFFF"/>
            <w:noWrap/>
            <w:vAlign w:val="bottom"/>
            <w:hideMark/>
          </w:tcPr>
          <w:p w:rsidR="00BC3CBC" w:rsidRPr="00581F5C" w:rsidRDefault="00BC3CBC" w:rsidP="00BC3CBC">
            <w:pPr>
              <w:jc w:val="center"/>
              <w:rPr>
                <w:b/>
                <w:bCs/>
                <w:sz w:val="28"/>
                <w:szCs w:val="28"/>
              </w:rPr>
            </w:pPr>
            <w:r w:rsidRPr="00581F5C">
              <w:rPr>
                <w:b/>
                <w:bCs/>
                <w:sz w:val="28"/>
                <w:szCs w:val="28"/>
              </w:rPr>
              <w:t>Распределение</w:t>
            </w:r>
          </w:p>
        </w:tc>
      </w:tr>
      <w:tr w:rsidR="00BC3CBC" w:rsidRPr="00581F5C" w:rsidTr="00BC3CBC">
        <w:trPr>
          <w:trHeight w:val="375"/>
        </w:trPr>
        <w:tc>
          <w:tcPr>
            <w:tcW w:w="8920" w:type="dxa"/>
            <w:gridSpan w:val="4"/>
            <w:tcBorders>
              <w:top w:val="nil"/>
              <w:left w:val="nil"/>
              <w:bottom w:val="nil"/>
              <w:right w:val="nil"/>
            </w:tcBorders>
            <w:shd w:val="clear" w:color="000000" w:fill="FFFFFF"/>
            <w:noWrap/>
            <w:vAlign w:val="bottom"/>
            <w:hideMark/>
          </w:tcPr>
          <w:p w:rsidR="00BC3CBC" w:rsidRPr="00581F5C" w:rsidRDefault="00BC3CBC" w:rsidP="00BC3CBC">
            <w:pPr>
              <w:jc w:val="center"/>
              <w:rPr>
                <w:b/>
                <w:bCs/>
                <w:sz w:val="28"/>
                <w:szCs w:val="28"/>
              </w:rPr>
            </w:pPr>
            <w:r w:rsidRPr="00581F5C">
              <w:rPr>
                <w:b/>
                <w:bCs/>
                <w:sz w:val="28"/>
                <w:szCs w:val="28"/>
              </w:rPr>
              <w:t>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 на 2024 год</w:t>
            </w:r>
          </w:p>
        </w:tc>
      </w:tr>
      <w:tr w:rsidR="00BC3CBC" w:rsidRPr="00581F5C" w:rsidTr="00BC3CBC">
        <w:trPr>
          <w:trHeight w:val="285"/>
        </w:trPr>
        <w:tc>
          <w:tcPr>
            <w:tcW w:w="5460" w:type="dxa"/>
            <w:tcBorders>
              <w:top w:val="nil"/>
              <w:left w:val="nil"/>
              <w:bottom w:val="nil"/>
              <w:right w:val="nil"/>
            </w:tcBorders>
            <w:shd w:val="clear" w:color="000000" w:fill="FFFFFF"/>
            <w:hideMark/>
          </w:tcPr>
          <w:p w:rsidR="00BC3CBC" w:rsidRPr="00581F5C" w:rsidRDefault="00BC3CBC" w:rsidP="00BC3CBC">
            <w:pPr>
              <w:jc w:val="center"/>
              <w:rPr>
                <w:b/>
                <w:bCs/>
                <w:sz w:val="28"/>
                <w:szCs w:val="28"/>
              </w:rPr>
            </w:pPr>
            <w:r w:rsidRPr="00581F5C">
              <w:rPr>
                <w:b/>
                <w:bCs/>
                <w:sz w:val="28"/>
                <w:szCs w:val="28"/>
              </w:rPr>
              <w:t> </w:t>
            </w:r>
          </w:p>
        </w:tc>
        <w:tc>
          <w:tcPr>
            <w:tcW w:w="1240" w:type="dxa"/>
            <w:tcBorders>
              <w:top w:val="nil"/>
              <w:left w:val="nil"/>
              <w:bottom w:val="nil"/>
              <w:right w:val="nil"/>
            </w:tcBorders>
            <w:shd w:val="clear" w:color="000000" w:fill="FFFFFF"/>
            <w:vAlign w:val="bottom"/>
            <w:hideMark/>
          </w:tcPr>
          <w:p w:rsidR="00BC3CBC" w:rsidRPr="00581F5C" w:rsidRDefault="00BC3CBC" w:rsidP="00BC3CBC">
            <w:pPr>
              <w:jc w:val="center"/>
              <w:rPr>
                <w:b/>
                <w:bCs/>
                <w:sz w:val="28"/>
                <w:szCs w:val="28"/>
              </w:rPr>
            </w:pPr>
            <w:r w:rsidRPr="00581F5C">
              <w:rPr>
                <w:b/>
                <w:bCs/>
                <w:sz w:val="28"/>
                <w:szCs w:val="28"/>
              </w:rPr>
              <w:t> </w:t>
            </w:r>
          </w:p>
        </w:tc>
        <w:tc>
          <w:tcPr>
            <w:tcW w:w="980" w:type="dxa"/>
            <w:tcBorders>
              <w:top w:val="nil"/>
              <w:left w:val="nil"/>
              <w:bottom w:val="nil"/>
              <w:right w:val="nil"/>
            </w:tcBorders>
            <w:shd w:val="clear" w:color="000000" w:fill="FFFFFF"/>
            <w:vAlign w:val="bottom"/>
            <w:hideMark/>
          </w:tcPr>
          <w:p w:rsidR="00BC3CBC" w:rsidRPr="00581F5C" w:rsidRDefault="00BC3CBC" w:rsidP="00BC3CBC">
            <w:pPr>
              <w:jc w:val="center"/>
              <w:rPr>
                <w:b/>
                <w:bCs/>
                <w:sz w:val="28"/>
                <w:szCs w:val="28"/>
              </w:rPr>
            </w:pPr>
            <w:r w:rsidRPr="00581F5C">
              <w:rPr>
                <w:b/>
                <w:bCs/>
                <w:sz w:val="28"/>
                <w:szCs w:val="28"/>
              </w:rPr>
              <w:t> </w:t>
            </w:r>
          </w:p>
        </w:tc>
        <w:tc>
          <w:tcPr>
            <w:tcW w:w="1240" w:type="dxa"/>
            <w:tcBorders>
              <w:top w:val="nil"/>
              <w:left w:val="nil"/>
              <w:bottom w:val="nil"/>
              <w:right w:val="nil"/>
            </w:tcBorders>
            <w:shd w:val="clear" w:color="000000" w:fill="FFFFFF"/>
            <w:vAlign w:val="bottom"/>
            <w:hideMark/>
          </w:tcPr>
          <w:p w:rsidR="00BC3CBC" w:rsidRPr="00581F5C" w:rsidRDefault="00BC3CBC" w:rsidP="00BC3CBC">
            <w:pPr>
              <w:jc w:val="center"/>
              <w:rPr>
                <w:b/>
                <w:bCs/>
                <w:sz w:val="28"/>
                <w:szCs w:val="28"/>
              </w:rPr>
            </w:pPr>
            <w:r w:rsidRPr="00581F5C">
              <w:rPr>
                <w:b/>
                <w:bCs/>
                <w:sz w:val="28"/>
                <w:szCs w:val="28"/>
              </w:rPr>
              <w:t> </w:t>
            </w:r>
          </w:p>
        </w:tc>
      </w:tr>
      <w:tr w:rsidR="00BC3CBC" w:rsidRPr="00581F5C" w:rsidTr="00BC3CBC">
        <w:trPr>
          <w:trHeight w:val="585"/>
        </w:trPr>
        <w:tc>
          <w:tcPr>
            <w:tcW w:w="5460" w:type="dxa"/>
            <w:tcBorders>
              <w:top w:val="single" w:sz="4" w:space="0" w:color="000000"/>
              <w:left w:val="single" w:sz="4" w:space="0" w:color="000000"/>
              <w:bottom w:val="single" w:sz="4" w:space="0" w:color="000000"/>
              <w:right w:val="single" w:sz="4" w:space="0" w:color="000000"/>
            </w:tcBorders>
            <w:shd w:val="clear" w:color="000000" w:fill="FFFFFF"/>
            <w:hideMark/>
          </w:tcPr>
          <w:p w:rsidR="00BC3CBC" w:rsidRPr="00581F5C" w:rsidRDefault="00BC3CBC" w:rsidP="00BC3CBC">
            <w:pPr>
              <w:jc w:val="center"/>
            </w:pPr>
            <w:r w:rsidRPr="00581F5C">
              <w:t>Наименование расхода</w:t>
            </w:r>
          </w:p>
        </w:tc>
        <w:tc>
          <w:tcPr>
            <w:tcW w:w="1240" w:type="dxa"/>
            <w:tcBorders>
              <w:top w:val="single" w:sz="4" w:space="0" w:color="000000"/>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pPr>
            <w:r w:rsidRPr="00581F5C">
              <w:t>Целевая статья</w:t>
            </w:r>
          </w:p>
        </w:tc>
        <w:tc>
          <w:tcPr>
            <w:tcW w:w="980" w:type="dxa"/>
            <w:tcBorders>
              <w:top w:val="single" w:sz="4" w:space="0" w:color="000000"/>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pPr>
            <w:r w:rsidRPr="00581F5C">
              <w:t xml:space="preserve"> Вид расхода</w:t>
            </w:r>
          </w:p>
        </w:tc>
        <w:tc>
          <w:tcPr>
            <w:tcW w:w="1240" w:type="dxa"/>
            <w:tcBorders>
              <w:top w:val="single" w:sz="4" w:space="0" w:color="000000"/>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pPr>
            <w:r w:rsidRPr="00581F5C">
              <w:t>Сумма      (тыс. рублей)</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jc w:val="center"/>
              <w:rPr>
                <w:sz w:val="18"/>
                <w:szCs w:val="18"/>
              </w:rPr>
            </w:pPr>
            <w:r w:rsidRPr="00581F5C">
              <w:rPr>
                <w:sz w:val="18"/>
                <w:szCs w:val="18"/>
              </w:rPr>
              <w:t>1</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b/>
                <w:bCs/>
                <w:sz w:val="18"/>
                <w:szCs w:val="18"/>
              </w:rPr>
            </w:pPr>
            <w:r w:rsidRPr="00581F5C">
              <w:rPr>
                <w:b/>
                <w:bCs/>
                <w:sz w:val="18"/>
                <w:szCs w:val="18"/>
              </w:rPr>
              <w:t>Всего расходов</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0000000000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785 689,7</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b/>
                <w:bCs/>
                <w:sz w:val="18"/>
                <w:szCs w:val="18"/>
              </w:rPr>
            </w:pPr>
            <w:r w:rsidRPr="00581F5C">
              <w:rPr>
                <w:b/>
                <w:bCs/>
                <w:sz w:val="18"/>
                <w:szCs w:val="18"/>
              </w:rPr>
              <w:t>Муниципальная программа"Развитие образования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0100000000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313 198,5</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подпрограмма "Организация отдыха, оздоровления и занятости несовершеннолетних в дни школьных каникул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0110000000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858,0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0110004000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858,0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по оздоровлению детей и молодежи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0110004290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177,3</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0110004290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171,8</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0110004290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5,5</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по оздоровлению детей за счет средств родителей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0110004291</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680,7</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0110004291</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680,7</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подпрограмма "Развитие системы образования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312 319,8</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Финансовое обеспечение деятельности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0130002000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148 003,8</w:t>
            </w:r>
          </w:p>
        </w:tc>
      </w:tr>
      <w:tr w:rsidR="00BC3CBC" w:rsidRPr="00581F5C" w:rsidTr="00BC3CBC">
        <w:trPr>
          <w:trHeight w:val="285"/>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Организации, обеспечивающие деятельность учреждений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0130002040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10 565,1</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0130002040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8 978,4</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0130002040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1 586,7</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013000204А</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300,0</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013000204А</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300,0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Организация дошкольного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0130002150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55 696,7</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0130002150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24 275,9</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lastRenderedPageBreak/>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0130002150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31 238,8</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0130002150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182,0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013000215А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24 455,3</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013000215А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12 000,0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013000215А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12 100,0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013000215А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800</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355,3</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BC3CBC" w:rsidRPr="00581F5C" w:rsidRDefault="00BC3CBC" w:rsidP="00BC3CBC">
            <w:pPr>
              <w:rPr>
                <w:sz w:val="18"/>
                <w:szCs w:val="18"/>
              </w:rPr>
            </w:pPr>
            <w:r w:rsidRPr="00581F5C">
              <w:rPr>
                <w:sz w:val="18"/>
                <w:szCs w:val="18"/>
              </w:rPr>
              <w:t>Расходы за счет средств районного бюджета на обеспечение деятельности организаций дошкольного образования детей</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013000215Б</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716,1</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013000215Б</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716,1</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Общеобразовательные организации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0130002170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35 267,4</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0130002170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3 638,7</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0130002170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31 311,7</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0130002170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317,0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013000217А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12 960,8</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013000217А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1 800,0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013000217А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10 200,0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013000217А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800</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960,8</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Учреждения дополнительного образования детей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0130002180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4 590,6</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0130002180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4 174,3</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0130002180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416,2</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0130002180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013000218А</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2 480,4</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013000218А</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2 480,4</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013000218А</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Субсидии на мероприятия по обеспечению персонифицированного финансирования дополнительного образования детей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0130002190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971,4</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0130002190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971,4</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Реализация мероприятий национального проекта "Образование"</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013E000000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254,2</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BC3CBC" w:rsidRPr="00581F5C" w:rsidRDefault="00BC3CBC" w:rsidP="00BC3CBC">
            <w:pPr>
              <w:rPr>
                <w:sz w:val="18"/>
                <w:szCs w:val="18"/>
              </w:rPr>
            </w:pPr>
            <w:r w:rsidRPr="00581F5C">
              <w:rPr>
                <w:sz w:val="18"/>
                <w:szCs w:val="18"/>
              </w:rPr>
              <w:t>Федеральный проект "Патриотическое воспитание граждан Российской Федерации"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013EB00000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254,2</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BC3CBC" w:rsidRPr="00581F5C" w:rsidRDefault="00BC3CBC" w:rsidP="00BC3CBC">
            <w:pPr>
              <w:rPr>
                <w:sz w:val="18"/>
                <w:szCs w:val="18"/>
              </w:rPr>
            </w:pPr>
            <w:r w:rsidRPr="00581F5C">
              <w:rPr>
                <w:sz w:val="18"/>
                <w:szCs w:val="18"/>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013EB51790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254,2</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013EB51790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254,2</w:t>
            </w:r>
          </w:p>
        </w:tc>
      </w:tr>
      <w:tr w:rsidR="00BC3CBC" w:rsidRPr="00581F5C" w:rsidTr="00BC3CBC">
        <w:trPr>
          <w:trHeight w:val="345"/>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01Q0000000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164 061,8</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01Q0015000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357,6</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BC3CBC" w:rsidRPr="00581F5C" w:rsidRDefault="00BC3CBC" w:rsidP="00BC3CBC">
            <w:pPr>
              <w:rPr>
                <w:sz w:val="18"/>
                <w:szCs w:val="18"/>
              </w:rPr>
            </w:pPr>
            <w:r w:rsidRPr="00581F5C">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357,6</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330,9</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600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26,7</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BC3CBC" w:rsidRPr="00581F5C" w:rsidRDefault="00BC3CBC" w:rsidP="00BC3CBC">
            <w:pPr>
              <w:rPr>
                <w:sz w:val="18"/>
                <w:szCs w:val="18"/>
              </w:rPr>
            </w:pPr>
            <w:r w:rsidRPr="00581F5C">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районного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3,6</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3,3</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600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0,3</w:t>
            </w:r>
          </w:p>
        </w:tc>
      </w:tr>
      <w:tr w:rsidR="00BC3CBC" w:rsidRPr="00581F5C" w:rsidTr="00BC3CBC">
        <w:trPr>
          <w:trHeight w:val="7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01Q0016000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16 154,8</w:t>
            </w:r>
          </w:p>
        </w:tc>
      </w:tr>
      <w:tr w:rsidR="00BC3CBC" w:rsidRPr="00581F5C" w:rsidTr="00BC3CBC">
        <w:trPr>
          <w:trHeight w:val="2175"/>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муниицпальных общеобразовательных организациях, полного государственного обеспечения</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6 878,0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135,0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300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6 743,0</w:t>
            </w:r>
          </w:p>
        </w:tc>
      </w:tr>
      <w:tr w:rsidR="00BC3CBC" w:rsidRPr="00581F5C" w:rsidTr="00BC3CBC">
        <w:trPr>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01Q0016090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3,6</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Расходы по администрированию</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01Q0016094</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3,6</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01Q0016094</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3,6</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1 059,0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30,9</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300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1 028,1</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lastRenderedPageBreak/>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8 052,7</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7 970,8</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81,9</w:t>
            </w:r>
          </w:p>
        </w:tc>
      </w:tr>
      <w:tr w:rsidR="00BC3CBC" w:rsidRPr="00581F5C" w:rsidTr="00BC3CBC">
        <w:trPr>
          <w:trHeight w:val="144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01Q0016170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85,6</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01Q0016170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85,6</w:t>
            </w:r>
          </w:p>
        </w:tc>
      </w:tr>
      <w:tr w:rsidR="00BC3CBC" w:rsidRPr="00581F5C" w:rsidTr="00BC3CBC">
        <w:trPr>
          <w:trHeight w:val="192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BC3CBC" w:rsidRPr="00581F5C" w:rsidRDefault="00BC3CBC" w:rsidP="00BC3CBC">
            <w:pPr>
              <w:rPr>
                <w:sz w:val="18"/>
                <w:szCs w:val="18"/>
              </w:rPr>
            </w:pPr>
            <w:r w:rsidRPr="00581F5C">
              <w:rPr>
                <w:sz w:val="18"/>
                <w:szCs w:val="18"/>
              </w:rPr>
              <w:t>Субвенции на выполнение отдельных государственных полномочий по обеспечению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выплате ежемесячной денежной компенсации родителям (законным представителям) детей-инвалидов, инвалидам в случае их обучения на дому</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01Q0016180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75,9</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01Q0016180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300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75,9</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Иные межбюджетные трансферты из областного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01Q0017000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136 974,9</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83 456,0</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82 719,0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737,0</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53 421,9</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52 830,4</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591,5</w:t>
            </w:r>
          </w:p>
        </w:tc>
      </w:tr>
      <w:tr w:rsidR="00BC3CBC" w:rsidRPr="00581F5C" w:rsidTr="00BC3CBC">
        <w:trPr>
          <w:trHeight w:val="480"/>
        </w:trPr>
        <w:tc>
          <w:tcPr>
            <w:tcW w:w="5460" w:type="dxa"/>
            <w:tcBorders>
              <w:top w:val="nil"/>
              <w:left w:val="single" w:sz="4" w:space="0" w:color="auto"/>
              <w:bottom w:val="single" w:sz="4" w:space="0" w:color="auto"/>
              <w:right w:val="single" w:sz="4" w:space="0" w:color="auto"/>
            </w:tcBorders>
            <w:shd w:val="clear" w:color="auto" w:fill="auto"/>
            <w:hideMark/>
          </w:tcPr>
          <w:p w:rsidR="00BC3CBC" w:rsidRPr="00581F5C" w:rsidRDefault="00BC3CBC" w:rsidP="00BC3CBC">
            <w:pPr>
              <w:rPr>
                <w:sz w:val="18"/>
                <w:szCs w:val="18"/>
              </w:rPr>
            </w:pPr>
            <w:r w:rsidRPr="00581F5C">
              <w:rPr>
                <w:sz w:val="18"/>
                <w:szCs w:val="18"/>
              </w:rPr>
              <w:t>Предоставление бесплатного горячего питания детям участников специальной военной операции</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01Q0017480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97,0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01Q0017480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97,0</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Иные межбюджетные трансферты из фонда поддержки инициатив населения на реализацию инициатив населения в области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01Q0027000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292,9</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01Q0027000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292,9</w:t>
            </w:r>
          </w:p>
        </w:tc>
      </w:tr>
      <w:tr w:rsidR="00BC3CBC" w:rsidRPr="00581F5C" w:rsidTr="00BC3CBC">
        <w:trPr>
          <w:trHeight w:val="96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BC3CBC" w:rsidRPr="00581F5C" w:rsidRDefault="00BC3CBC" w:rsidP="00BC3CBC">
            <w:pPr>
              <w:rPr>
                <w:sz w:val="18"/>
                <w:szCs w:val="18"/>
              </w:rPr>
            </w:pPr>
            <w:r w:rsidRPr="00581F5C">
              <w:rPr>
                <w:sz w:val="18"/>
                <w:szCs w:val="18"/>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w:t>
            </w:r>
          </w:p>
        </w:tc>
        <w:tc>
          <w:tcPr>
            <w:tcW w:w="124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01Q00L0500</w:t>
            </w:r>
          </w:p>
        </w:tc>
        <w:tc>
          <w:tcPr>
            <w:tcW w:w="98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30,0</w:t>
            </w:r>
          </w:p>
        </w:tc>
      </w:tr>
      <w:tr w:rsidR="00BC3CBC" w:rsidRPr="00581F5C" w:rsidTr="00BC3CBC">
        <w:trPr>
          <w:trHeight w:val="96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01Q00L0500</w:t>
            </w:r>
          </w:p>
        </w:tc>
        <w:tc>
          <w:tcPr>
            <w:tcW w:w="98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30,0</w:t>
            </w:r>
          </w:p>
        </w:tc>
      </w:tr>
      <w:tr w:rsidR="00BC3CBC" w:rsidRPr="00581F5C" w:rsidTr="00BC3CBC">
        <w:trPr>
          <w:trHeight w:val="144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BC3CBC" w:rsidRPr="00581F5C" w:rsidRDefault="00BC3CBC" w:rsidP="00BC3CBC">
            <w:pPr>
              <w:rPr>
                <w:sz w:val="18"/>
                <w:szCs w:val="18"/>
              </w:rPr>
            </w:pPr>
            <w:r w:rsidRPr="00581F5C">
              <w:rPr>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образвательные программы основного общего образования, образовательные программы среднего общего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01Q00L3030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6 544,5</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01Q00L3030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6 544,5</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BC3CBC" w:rsidRPr="00581F5C" w:rsidRDefault="00BC3CBC" w:rsidP="00BC3CBC">
            <w:pPr>
              <w:rPr>
                <w:sz w:val="18"/>
                <w:szCs w:val="18"/>
              </w:rPr>
            </w:pPr>
            <w:r w:rsidRPr="00581F5C">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01Q00L3040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2 998,0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01Q00L3040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2 998,0</w:t>
            </w:r>
          </w:p>
        </w:tc>
      </w:tr>
      <w:tr w:rsidR="00BC3CBC" w:rsidRPr="00581F5C" w:rsidTr="00BC3CBC">
        <w:trPr>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01Q00Д0820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705,5</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01Q00Д0820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400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705,5</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01U0000000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20,7</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 xml:space="preserve"> Развитие инфраструктуры системы образования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01U0У00000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20,7</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Расходы за счет средств районного бюджета на проведение ремонтных работ в учреждениях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01U0УS5480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20,7</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01U0УS5480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20,7</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b/>
                <w:bCs/>
                <w:sz w:val="18"/>
                <w:szCs w:val="18"/>
              </w:rPr>
            </w:pPr>
            <w:r w:rsidRPr="00581F5C">
              <w:rPr>
                <w:b/>
                <w:bCs/>
                <w:sz w:val="18"/>
                <w:szCs w:val="18"/>
              </w:rPr>
              <w:t>Муниципальная программа "Повышение эффективности реализации молодежной политики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0200000000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100,0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Подпрограмма "Молодежь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0210000000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0210004000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сфере молодежной политики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0210004140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0210004140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b/>
                <w:bCs/>
                <w:sz w:val="18"/>
                <w:szCs w:val="18"/>
              </w:rPr>
            </w:pPr>
            <w:r w:rsidRPr="00581F5C">
              <w:rPr>
                <w:b/>
                <w:bCs/>
                <w:sz w:val="18"/>
                <w:szCs w:val="18"/>
              </w:rPr>
              <w:t>Муниципальная программа "Развитие культуры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0300000000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31 049,4</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0300002000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27 164,1</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Детская школа искусств</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0300002240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7 666,7</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0300002240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6 858,7</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0300002240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808,0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0300002240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030000224А</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7 781,9</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BC3CBC" w:rsidRPr="00581F5C" w:rsidRDefault="00BC3CBC" w:rsidP="00BC3CBC">
            <w:pPr>
              <w:rPr>
                <w:sz w:val="18"/>
                <w:szCs w:val="18"/>
              </w:rPr>
            </w:pPr>
            <w:r w:rsidRPr="00581F5C">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030000224А</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7 331,9</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030000224А</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450,0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Музей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0300002250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945,6</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0300002250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728,1</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0300002250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217,5</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030000225А</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552,1</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030000225А</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552,1</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Библиотеки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0300002260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5 091,4</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0300002260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3 870,3</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0300002260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1 201,1</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0300002260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030000226А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5 126,4</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030000226А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4 214,4</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030000226А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850,0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030000226А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800</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62,0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0300004000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789,4</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сфере культуры</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0300004150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w:t>
            </w:r>
          </w:p>
        </w:tc>
      </w:tr>
      <w:tr w:rsidR="00BC3CBC" w:rsidRPr="00581F5C" w:rsidTr="00BC3CBC">
        <w:trPr>
          <w:trHeight w:val="555"/>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0300004150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w:t>
            </w:r>
          </w:p>
        </w:tc>
      </w:tr>
      <w:tr w:rsidR="00BC3CBC" w:rsidRPr="00581F5C" w:rsidTr="00BC3CBC">
        <w:trPr>
          <w:trHeight w:val="57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color w:val="000000"/>
                <w:sz w:val="18"/>
                <w:szCs w:val="18"/>
              </w:rPr>
            </w:pPr>
            <w:r w:rsidRPr="00581F5C">
              <w:rPr>
                <w:color w:val="000000"/>
                <w:sz w:val="18"/>
                <w:szCs w:val="18"/>
              </w:rPr>
              <w:t>Разработка проектно-сметной документации "Строительство многофункционального центра культуры и досуга пгт Кумены"</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0300004250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639,4</w:t>
            </w:r>
          </w:p>
        </w:tc>
      </w:tr>
      <w:tr w:rsidR="00BC3CBC" w:rsidRPr="00581F5C" w:rsidTr="00BC3CBC">
        <w:trPr>
          <w:trHeight w:val="57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0300004250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639,4</w:t>
            </w:r>
          </w:p>
        </w:tc>
      </w:tr>
      <w:tr w:rsidR="00BC3CBC" w:rsidRPr="00581F5C" w:rsidTr="00BC3CBC">
        <w:trPr>
          <w:trHeight w:val="39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03Q0000000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1 035,3</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03Q0016000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758,3</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03Q0016140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758,3</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03Q0016140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748,7</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lastRenderedPageBreak/>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03Q0016140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9,6</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Иные межбюджетные трансферты из фонда поддержки инициатив населения на реализацию инициатив населения в области культуры</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03Q0027000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194,6</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03Q0027000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194,6</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Поддержка отрасли культуры</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03Q00L5190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82,4</w:t>
            </w:r>
          </w:p>
        </w:tc>
      </w:tr>
      <w:tr w:rsidR="00BC3CBC" w:rsidRPr="00581F5C" w:rsidTr="00BC3CBC">
        <w:trPr>
          <w:trHeight w:val="465"/>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03Q00L5190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82,4</w:t>
            </w:r>
          </w:p>
        </w:tc>
      </w:tr>
      <w:tr w:rsidR="00BC3CBC" w:rsidRPr="00581F5C" w:rsidTr="00BC3CBC">
        <w:trPr>
          <w:trHeight w:val="48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BC3CBC" w:rsidRPr="00581F5C" w:rsidRDefault="00BC3CBC" w:rsidP="00BC3CBC">
            <w:pPr>
              <w:rPr>
                <w:sz w:val="18"/>
                <w:szCs w:val="18"/>
              </w:rPr>
            </w:pPr>
            <w:r w:rsidRPr="00581F5C">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03U0000000</w:t>
            </w:r>
          </w:p>
        </w:tc>
        <w:tc>
          <w:tcPr>
            <w:tcW w:w="98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2 060,6</w:t>
            </w:r>
          </w:p>
        </w:tc>
      </w:tr>
      <w:tr w:rsidR="00BC3CBC" w:rsidRPr="00581F5C" w:rsidTr="00BC3CBC">
        <w:trPr>
          <w:trHeight w:val="300"/>
        </w:trPr>
        <w:tc>
          <w:tcPr>
            <w:tcW w:w="5460" w:type="dxa"/>
            <w:tcBorders>
              <w:top w:val="nil"/>
              <w:left w:val="single" w:sz="4" w:space="0" w:color="auto"/>
              <w:bottom w:val="single" w:sz="4" w:space="0" w:color="auto"/>
              <w:right w:val="single" w:sz="4" w:space="0" w:color="auto"/>
            </w:tcBorders>
            <w:shd w:val="clear" w:color="auto" w:fill="auto"/>
            <w:hideMark/>
          </w:tcPr>
          <w:p w:rsidR="00BC3CBC" w:rsidRPr="00581F5C" w:rsidRDefault="00BC3CBC" w:rsidP="00BC3CBC">
            <w:pPr>
              <w:rPr>
                <w:color w:val="000000"/>
                <w:sz w:val="18"/>
                <w:szCs w:val="18"/>
              </w:rPr>
            </w:pPr>
            <w:r w:rsidRPr="00581F5C">
              <w:rPr>
                <w:color w:val="000000"/>
                <w:sz w:val="18"/>
                <w:szCs w:val="18"/>
              </w:rPr>
              <w:t>Развитие культурного потенциала Кировской области</w:t>
            </w:r>
          </w:p>
        </w:tc>
        <w:tc>
          <w:tcPr>
            <w:tcW w:w="124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03U0П00000</w:t>
            </w:r>
          </w:p>
        </w:tc>
        <w:tc>
          <w:tcPr>
            <w:tcW w:w="98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2 060,6</w:t>
            </w:r>
          </w:p>
        </w:tc>
      </w:tr>
      <w:tr w:rsidR="00BC3CBC" w:rsidRPr="00581F5C" w:rsidTr="00BC3CBC">
        <w:trPr>
          <w:trHeight w:val="720"/>
        </w:trPr>
        <w:tc>
          <w:tcPr>
            <w:tcW w:w="5460" w:type="dxa"/>
            <w:tcBorders>
              <w:top w:val="nil"/>
              <w:left w:val="single" w:sz="4" w:space="0" w:color="auto"/>
              <w:bottom w:val="single" w:sz="4" w:space="0" w:color="auto"/>
              <w:right w:val="single" w:sz="4" w:space="0" w:color="auto"/>
            </w:tcBorders>
            <w:shd w:val="clear" w:color="auto" w:fill="auto"/>
            <w:hideMark/>
          </w:tcPr>
          <w:p w:rsidR="00BC3CBC" w:rsidRPr="00581F5C" w:rsidRDefault="00BC3CBC" w:rsidP="00BC3CBC">
            <w:pPr>
              <w:rPr>
                <w:color w:val="000000"/>
                <w:sz w:val="18"/>
                <w:szCs w:val="18"/>
              </w:rPr>
            </w:pPr>
            <w:r w:rsidRPr="00581F5C">
              <w:rPr>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03U0П15000</w:t>
            </w:r>
          </w:p>
        </w:tc>
        <w:tc>
          <w:tcPr>
            <w:tcW w:w="98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2 040,0</w:t>
            </w:r>
          </w:p>
        </w:tc>
      </w:tr>
      <w:tr w:rsidR="00BC3CBC" w:rsidRPr="00581F5C" w:rsidTr="00BC3CBC">
        <w:trPr>
          <w:trHeight w:val="300"/>
        </w:trPr>
        <w:tc>
          <w:tcPr>
            <w:tcW w:w="5460" w:type="dxa"/>
            <w:tcBorders>
              <w:top w:val="nil"/>
              <w:left w:val="single" w:sz="4" w:space="0" w:color="auto"/>
              <w:bottom w:val="single" w:sz="4" w:space="0" w:color="auto"/>
              <w:right w:val="single" w:sz="4" w:space="0" w:color="auto"/>
            </w:tcBorders>
            <w:shd w:val="clear" w:color="auto" w:fill="auto"/>
            <w:hideMark/>
          </w:tcPr>
          <w:p w:rsidR="00BC3CBC" w:rsidRPr="00581F5C" w:rsidRDefault="00BC3CBC" w:rsidP="00BC3CBC">
            <w:pPr>
              <w:rPr>
                <w:color w:val="000000"/>
                <w:sz w:val="18"/>
                <w:szCs w:val="18"/>
              </w:rPr>
            </w:pPr>
            <w:r w:rsidRPr="00581F5C">
              <w:rPr>
                <w:color w:val="000000"/>
                <w:sz w:val="18"/>
                <w:szCs w:val="18"/>
              </w:rPr>
              <w:t>Поддержка отрасли культуры</w:t>
            </w:r>
          </w:p>
        </w:tc>
        <w:tc>
          <w:tcPr>
            <w:tcW w:w="124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03U0П15600</w:t>
            </w:r>
          </w:p>
        </w:tc>
        <w:tc>
          <w:tcPr>
            <w:tcW w:w="98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2 040,0</w:t>
            </w:r>
          </w:p>
        </w:tc>
      </w:tr>
      <w:tr w:rsidR="00BC3CBC" w:rsidRPr="00581F5C" w:rsidTr="00BC3CBC">
        <w:trPr>
          <w:trHeight w:val="3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нужд</w:t>
            </w:r>
          </w:p>
        </w:tc>
        <w:tc>
          <w:tcPr>
            <w:tcW w:w="124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03U0П15600</w:t>
            </w:r>
          </w:p>
        </w:tc>
        <w:tc>
          <w:tcPr>
            <w:tcW w:w="98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2 040,0</w:t>
            </w:r>
          </w:p>
        </w:tc>
      </w:tr>
      <w:tr w:rsidR="00BC3CBC" w:rsidRPr="00581F5C" w:rsidTr="00BC3CBC">
        <w:trPr>
          <w:trHeight w:val="3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BC3CBC" w:rsidRPr="00581F5C" w:rsidRDefault="00BC3CBC" w:rsidP="00BC3CBC">
            <w:pPr>
              <w:rPr>
                <w:sz w:val="18"/>
                <w:szCs w:val="18"/>
              </w:rPr>
            </w:pPr>
            <w:r w:rsidRPr="00581F5C">
              <w:rPr>
                <w:sz w:val="18"/>
                <w:szCs w:val="18"/>
              </w:rPr>
              <w:t>Поддержка отрасли культуры за счет средств районного бюджета</w:t>
            </w:r>
          </w:p>
        </w:tc>
        <w:tc>
          <w:tcPr>
            <w:tcW w:w="124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03U0ПS5600</w:t>
            </w:r>
          </w:p>
        </w:tc>
        <w:tc>
          <w:tcPr>
            <w:tcW w:w="98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20,6</w:t>
            </w:r>
          </w:p>
        </w:tc>
      </w:tr>
      <w:tr w:rsidR="00BC3CBC" w:rsidRPr="00581F5C" w:rsidTr="00BC3CBC">
        <w:trPr>
          <w:trHeight w:val="3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нужд</w:t>
            </w:r>
          </w:p>
        </w:tc>
        <w:tc>
          <w:tcPr>
            <w:tcW w:w="124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03U0ПS5600</w:t>
            </w:r>
          </w:p>
        </w:tc>
        <w:tc>
          <w:tcPr>
            <w:tcW w:w="98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20,6</w:t>
            </w:r>
          </w:p>
        </w:tc>
      </w:tr>
      <w:tr w:rsidR="00BC3CBC" w:rsidRPr="00581F5C" w:rsidTr="00BC3CBC">
        <w:trPr>
          <w:trHeight w:val="87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b/>
                <w:bCs/>
                <w:sz w:val="18"/>
                <w:szCs w:val="18"/>
              </w:rPr>
            </w:pPr>
            <w:r w:rsidRPr="00581F5C">
              <w:rPr>
                <w:b/>
                <w:bCs/>
                <w:sz w:val="18"/>
                <w:szCs w:val="18"/>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0400000000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3 166,4</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подпрограмма "Поддержка деятельности общественных организаций, ТОС и развитие активности населения"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0410000000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115,0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0410004000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115,0</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Реализация мероприятий, направленных на поддержку деятельности общественных организаций, ТОС и развитие активности населения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0410004131</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115,0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0410004131</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115,0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Подпрограмма "Социальная поддержка инвалидов, попавших в трудную жизненную ситуацию "</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0420000000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83,0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0420004000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83,0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Реализация мероприятий, направленных на социальную поддержку инвалидов</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0420004130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83,0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0420004130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83,0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не вошедшие в подпрограммы</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0430000000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170,2</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0430004000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170,2</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на организацию и проведение районных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0430004230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170,2</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0430004230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155,2</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0430004230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w:t>
            </w:r>
          </w:p>
        </w:tc>
      </w:tr>
      <w:tr w:rsidR="00BC3CBC" w:rsidRPr="00581F5C" w:rsidTr="00BC3CBC">
        <w:trPr>
          <w:trHeight w:val="48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BC3CBC" w:rsidRPr="00581F5C" w:rsidRDefault="00BC3CBC" w:rsidP="00BC3CBC">
            <w:pPr>
              <w:rPr>
                <w:sz w:val="18"/>
                <w:szCs w:val="18"/>
              </w:rPr>
            </w:pPr>
            <w:r w:rsidRPr="00581F5C">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04U0000000</w:t>
            </w:r>
          </w:p>
        </w:tc>
        <w:tc>
          <w:tcPr>
            <w:tcW w:w="98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2 798,2</w:t>
            </w:r>
          </w:p>
        </w:tc>
      </w:tr>
      <w:tr w:rsidR="00BC3CBC" w:rsidRPr="00581F5C" w:rsidTr="00BC3CBC">
        <w:trPr>
          <w:trHeight w:val="300"/>
        </w:trPr>
        <w:tc>
          <w:tcPr>
            <w:tcW w:w="5460" w:type="dxa"/>
            <w:tcBorders>
              <w:top w:val="nil"/>
              <w:left w:val="single" w:sz="4" w:space="0" w:color="auto"/>
              <w:bottom w:val="single" w:sz="4" w:space="0" w:color="auto"/>
              <w:right w:val="single" w:sz="4" w:space="0" w:color="auto"/>
            </w:tcBorders>
            <w:shd w:val="clear" w:color="auto" w:fill="auto"/>
            <w:hideMark/>
          </w:tcPr>
          <w:p w:rsidR="00BC3CBC" w:rsidRPr="00581F5C" w:rsidRDefault="00BC3CBC" w:rsidP="00BC3CBC">
            <w:pPr>
              <w:rPr>
                <w:color w:val="000000"/>
                <w:sz w:val="18"/>
                <w:szCs w:val="18"/>
              </w:rPr>
            </w:pPr>
            <w:r w:rsidRPr="00581F5C">
              <w:rPr>
                <w:color w:val="000000"/>
                <w:sz w:val="18"/>
                <w:szCs w:val="18"/>
              </w:rPr>
              <w:t>Поддержка местных инициатив в Кировской области</w:t>
            </w:r>
          </w:p>
        </w:tc>
        <w:tc>
          <w:tcPr>
            <w:tcW w:w="124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04U0F00000</w:t>
            </w:r>
          </w:p>
        </w:tc>
        <w:tc>
          <w:tcPr>
            <w:tcW w:w="98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2 798,2</w:t>
            </w:r>
          </w:p>
        </w:tc>
      </w:tr>
      <w:tr w:rsidR="00BC3CBC" w:rsidRPr="00581F5C" w:rsidTr="00BC3CBC">
        <w:trPr>
          <w:trHeight w:val="720"/>
        </w:trPr>
        <w:tc>
          <w:tcPr>
            <w:tcW w:w="5460" w:type="dxa"/>
            <w:tcBorders>
              <w:top w:val="nil"/>
              <w:left w:val="single" w:sz="4" w:space="0" w:color="auto"/>
              <w:bottom w:val="single" w:sz="4" w:space="0" w:color="auto"/>
              <w:right w:val="single" w:sz="4" w:space="0" w:color="auto"/>
            </w:tcBorders>
            <w:shd w:val="clear" w:color="auto" w:fill="auto"/>
            <w:hideMark/>
          </w:tcPr>
          <w:p w:rsidR="00BC3CBC" w:rsidRPr="00581F5C" w:rsidRDefault="00BC3CBC" w:rsidP="00BC3CBC">
            <w:pPr>
              <w:rPr>
                <w:color w:val="000000"/>
                <w:sz w:val="18"/>
                <w:szCs w:val="18"/>
              </w:rPr>
            </w:pPr>
            <w:r w:rsidRPr="00581F5C">
              <w:rPr>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04U0F15000</w:t>
            </w:r>
          </w:p>
        </w:tc>
        <w:tc>
          <w:tcPr>
            <w:tcW w:w="98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1 548,2</w:t>
            </w:r>
          </w:p>
        </w:tc>
      </w:tr>
      <w:tr w:rsidR="00BC3CBC" w:rsidRPr="00581F5C" w:rsidTr="00BC3CBC">
        <w:trPr>
          <w:trHeight w:val="960"/>
        </w:trPr>
        <w:tc>
          <w:tcPr>
            <w:tcW w:w="5460" w:type="dxa"/>
            <w:tcBorders>
              <w:top w:val="nil"/>
              <w:left w:val="single" w:sz="4" w:space="0" w:color="auto"/>
              <w:bottom w:val="single" w:sz="4" w:space="0" w:color="auto"/>
              <w:right w:val="single" w:sz="4" w:space="0" w:color="auto"/>
            </w:tcBorders>
            <w:shd w:val="clear" w:color="auto" w:fill="auto"/>
            <w:hideMark/>
          </w:tcPr>
          <w:p w:rsidR="00BC3CBC" w:rsidRPr="00581F5C" w:rsidRDefault="00BC3CBC" w:rsidP="00BC3CBC">
            <w:pPr>
              <w:rPr>
                <w:color w:val="000000"/>
                <w:sz w:val="18"/>
                <w:szCs w:val="18"/>
              </w:rPr>
            </w:pPr>
            <w:r w:rsidRPr="00581F5C">
              <w:rPr>
                <w:color w:val="000000"/>
                <w:sz w:val="18"/>
                <w:szCs w:val="18"/>
              </w:rPr>
              <w:t>Инициативные проекты по развитию общественной инфраструктуры муниципальных образований Кировской области (Ремонт автомобильной дороги Киров - Вятские Поляны - Большой Перелаз)</w:t>
            </w:r>
          </w:p>
        </w:tc>
        <w:tc>
          <w:tcPr>
            <w:tcW w:w="124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04U0F15171</w:t>
            </w:r>
          </w:p>
        </w:tc>
        <w:tc>
          <w:tcPr>
            <w:tcW w:w="98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1 548,2</w:t>
            </w:r>
          </w:p>
        </w:tc>
      </w:tr>
      <w:tr w:rsidR="00BC3CBC" w:rsidRPr="00581F5C" w:rsidTr="00BC3CBC">
        <w:trPr>
          <w:trHeight w:val="3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нужд</w:t>
            </w:r>
          </w:p>
        </w:tc>
        <w:tc>
          <w:tcPr>
            <w:tcW w:w="124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04U0F15171</w:t>
            </w:r>
          </w:p>
        </w:tc>
        <w:tc>
          <w:tcPr>
            <w:tcW w:w="980" w:type="dxa"/>
            <w:tcBorders>
              <w:top w:val="nil"/>
              <w:left w:val="nil"/>
              <w:bottom w:val="single" w:sz="4" w:space="0" w:color="auto"/>
              <w:right w:val="single" w:sz="4" w:space="0" w:color="auto"/>
            </w:tcBorders>
            <w:shd w:val="clear" w:color="auto" w:fill="auto"/>
            <w:noWrap/>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1 548,2</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Софинансирование расходных обязательств</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04U0FS5000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1 250,0</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lastRenderedPageBreak/>
              <w:t>Софинансирование расходов на реализацию инвестиционных программ и проектов развития общественной инфраструктуры муниципальных образований (Ремонт автомобильной дороги Киров - Вятские Поляны - Большой Перелаз")</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04U0FS5171</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1 250,0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04U0FS5171</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1 250,0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b/>
                <w:bCs/>
                <w:sz w:val="18"/>
                <w:szCs w:val="18"/>
              </w:rPr>
            </w:pPr>
            <w:r w:rsidRPr="00581F5C">
              <w:rPr>
                <w:b/>
                <w:bCs/>
                <w:sz w:val="18"/>
                <w:szCs w:val="18"/>
              </w:rPr>
              <w:t>Муниципальная программа "Развитие физической культуры и спорта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0500000000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20 156,7</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0500002000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18 806,7</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Учреждения в области физической культуры и массового 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0500002070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10 465,0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0500002070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10 465,0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050000207А</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8 278,0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050000207А</w:t>
            </w:r>
          </w:p>
        </w:tc>
        <w:tc>
          <w:tcPr>
            <w:tcW w:w="98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600</w:t>
            </w:r>
          </w:p>
        </w:tc>
        <w:tc>
          <w:tcPr>
            <w:tcW w:w="1240" w:type="dxa"/>
            <w:tcBorders>
              <w:top w:val="nil"/>
              <w:left w:val="nil"/>
              <w:bottom w:val="single" w:sz="4" w:space="0" w:color="000000"/>
              <w:right w:val="single" w:sz="4" w:space="0" w:color="000000"/>
            </w:tcBorders>
            <w:shd w:val="clear" w:color="000000" w:fill="FFFFFF"/>
            <w:noWrap/>
            <w:vAlign w:val="bottom"/>
            <w:hideMark/>
          </w:tcPr>
          <w:p w:rsidR="00BC3CBC" w:rsidRPr="00581F5C" w:rsidRDefault="00BC3CBC" w:rsidP="00BC3CBC">
            <w:pPr>
              <w:jc w:val="center"/>
              <w:rPr>
                <w:sz w:val="18"/>
                <w:szCs w:val="18"/>
              </w:rPr>
            </w:pPr>
            <w:r w:rsidRPr="00581F5C">
              <w:rPr>
                <w:sz w:val="18"/>
                <w:szCs w:val="18"/>
              </w:rPr>
              <w:t>8 278,0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BC3CBC" w:rsidRPr="00581F5C" w:rsidRDefault="00BC3CBC" w:rsidP="00BC3CBC">
            <w:pPr>
              <w:rPr>
                <w:sz w:val="18"/>
                <w:szCs w:val="18"/>
              </w:rPr>
            </w:pPr>
            <w:r w:rsidRPr="00581F5C">
              <w:rPr>
                <w:sz w:val="18"/>
                <w:szCs w:val="18"/>
              </w:rPr>
              <w:t>Подпрограмма "Совершенствование сферы физической культуры и спорта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0510000000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63,7</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0510004000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63,7</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области физической культуры и 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0510004040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63,7</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0510004040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63,7</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05Q0000000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600,0</w:t>
            </w:r>
          </w:p>
        </w:tc>
      </w:tr>
      <w:tr w:rsidR="00BC3CBC" w:rsidRPr="00581F5C" w:rsidTr="00BC3CBC">
        <w:trPr>
          <w:trHeight w:val="102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05Q0016140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600,0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05Q0016140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600,0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05U0000000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750,0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Иные межбюджетные трансферты из областного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05U0J17000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750,0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Финансовая поддержка детско-юношеского спорта и массового 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05U0J17440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750,0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05U0J17440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750,0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b/>
                <w:bCs/>
                <w:sz w:val="18"/>
                <w:szCs w:val="18"/>
              </w:rPr>
            </w:pPr>
            <w:r w:rsidRPr="00581F5C">
              <w:rPr>
                <w:b/>
                <w:bCs/>
                <w:sz w:val="18"/>
                <w:szCs w:val="18"/>
              </w:rPr>
              <w:t>Муниципальная программа "Обеспечение безопасности жизнедеятельности населения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0600000000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7 683,5</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0600004000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5 175,4</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по оказанию дополнительной меры социальной поддержки для членов семей военнослужащих. связанной с обеспечением и доставкой твердого топлива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0600004060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1 896,4</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 xml:space="preserve"> 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0600004060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1 896,4</w:t>
            </w:r>
          </w:p>
        </w:tc>
      </w:tr>
      <w:tr w:rsidR="00BC3CBC" w:rsidRPr="00581F5C" w:rsidTr="00BC3CBC">
        <w:trPr>
          <w:trHeight w:val="315"/>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Обеспечение деятельности Единой дежурной диспетчерской службы</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0600004090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3 079,0</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0600004090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3 033,6</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0600004090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45,4</w:t>
            </w:r>
          </w:p>
        </w:tc>
      </w:tr>
      <w:tr w:rsidR="00BC3CBC" w:rsidRPr="00581F5C" w:rsidTr="00BC3CBC">
        <w:trPr>
          <w:trHeight w:val="300"/>
        </w:trPr>
        <w:tc>
          <w:tcPr>
            <w:tcW w:w="5460" w:type="dxa"/>
            <w:tcBorders>
              <w:top w:val="nil"/>
              <w:left w:val="single" w:sz="4" w:space="0" w:color="auto"/>
              <w:bottom w:val="single" w:sz="4" w:space="0" w:color="auto"/>
              <w:right w:val="single" w:sz="4" w:space="0" w:color="auto"/>
            </w:tcBorders>
            <w:shd w:val="clear" w:color="auto" w:fill="auto"/>
            <w:hideMark/>
          </w:tcPr>
          <w:p w:rsidR="00BC3CBC" w:rsidRPr="00581F5C" w:rsidRDefault="00BC3CBC" w:rsidP="00BC3CBC">
            <w:pPr>
              <w:rPr>
                <w:sz w:val="18"/>
                <w:szCs w:val="18"/>
              </w:rPr>
            </w:pPr>
            <w:r w:rsidRPr="00581F5C">
              <w:rPr>
                <w:sz w:val="18"/>
                <w:szCs w:val="18"/>
              </w:rPr>
              <w:t>Обеспечение безопасности зданий ФАПов (установка ограждений)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0600004500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200,0</w:t>
            </w:r>
          </w:p>
        </w:tc>
      </w:tr>
      <w:tr w:rsidR="00BC3CBC" w:rsidRPr="00581F5C" w:rsidTr="00BC3CBC">
        <w:trPr>
          <w:trHeight w:val="3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0600004500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Резервные фонды</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0600007000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2 499,3</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Резервный фонд администрации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0600007030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2 499,3</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0600007030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999,3</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lastRenderedPageBreak/>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0600007030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1 500,0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Подпрограмма "Профилактика правонарушений и борьба с преступностью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0610000000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0610004000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области национальной безопасности и правоохранительной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0610004120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0610004120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0620000000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0620004000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4,0</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Реализация мероприятий, направленных на противодействие немедицинскому потреблению наркотических средств и их незаконному оброту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0620004110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0620004110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Подпрограмма "Повышение безопасности дорожного движения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0630000000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0630004000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направленные на безопасность дорожного движения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0630004190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0630004190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Подпрограмма "Противодействие коррупции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0640000000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0,8</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0640004000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0,8</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направленные на противодействие коррупции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0640004160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0,8</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0640004160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0,8</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b/>
                <w:bCs/>
                <w:sz w:val="18"/>
                <w:szCs w:val="18"/>
              </w:rPr>
            </w:pPr>
            <w:r w:rsidRPr="00581F5C">
              <w:rPr>
                <w:b/>
                <w:bCs/>
                <w:sz w:val="18"/>
                <w:szCs w:val="18"/>
              </w:rPr>
              <w:t>Муниципальная программа "Энергоэффективность и развитие энергетики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0800000000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600,0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0800002000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600,0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Детские дошкольные учреждения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0800002050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300,0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0800002050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300,0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Общеобразовательные учреждения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0800002060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300,0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0800002060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300,0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b/>
                <w:bCs/>
                <w:sz w:val="18"/>
                <w:szCs w:val="18"/>
              </w:rPr>
            </w:pPr>
            <w:r w:rsidRPr="00581F5C">
              <w:rPr>
                <w:b/>
                <w:bCs/>
                <w:sz w:val="18"/>
                <w:szCs w:val="18"/>
              </w:rPr>
              <w:t>Муниципальная программа "Развитие транспортной системы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0900000000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35 065,0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0900004000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5 525,8</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сфере дорожной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0900004100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3 825,8</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0900004100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3 825,8</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области автомобильного транспорта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0900004170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1 700,0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0900004170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1 700,0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09Q0000000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29 308,4</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09Q0015000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29 308,4</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Осуществление дорожной деятельности в отношении автомобильных дорог  общего пользования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09Q0015080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20 246,0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09Q0015080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20 246,0</w:t>
            </w:r>
          </w:p>
        </w:tc>
      </w:tr>
      <w:tr w:rsidR="00BC3CBC" w:rsidRPr="00581F5C" w:rsidTr="00BC3CBC">
        <w:trPr>
          <w:trHeight w:val="960"/>
        </w:trPr>
        <w:tc>
          <w:tcPr>
            <w:tcW w:w="5460" w:type="dxa"/>
            <w:tcBorders>
              <w:top w:val="nil"/>
              <w:left w:val="single" w:sz="4" w:space="0" w:color="auto"/>
              <w:bottom w:val="single" w:sz="4" w:space="0" w:color="auto"/>
              <w:right w:val="single" w:sz="4" w:space="0" w:color="auto"/>
            </w:tcBorders>
            <w:shd w:val="clear" w:color="000000" w:fill="FFFFFF"/>
            <w:hideMark/>
          </w:tcPr>
          <w:p w:rsidR="00BC3CBC" w:rsidRPr="00581F5C" w:rsidRDefault="00BC3CBC" w:rsidP="00BC3CBC">
            <w:pPr>
              <w:rPr>
                <w:sz w:val="18"/>
                <w:szCs w:val="18"/>
              </w:rPr>
            </w:pPr>
            <w:r w:rsidRPr="00581F5C">
              <w:rPr>
                <w:sz w:val="18"/>
                <w:szCs w:val="18"/>
              </w:rPr>
              <w:lastRenderedPageBreak/>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09Q0015210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9 062,4</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09Q0015210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9 062,4</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Осуществление дорожной деятельности в отношении автомобильных дорог общего пользования местного значения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09Q00S5080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220,2</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09Q00S5080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220,2</w:t>
            </w:r>
          </w:p>
        </w:tc>
      </w:tr>
      <w:tr w:rsidR="00BC3CBC" w:rsidRPr="00581F5C" w:rsidTr="00BC3CBC">
        <w:trPr>
          <w:trHeight w:val="1200"/>
        </w:trPr>
        <w:tc>
          <w:tcPr>
            <w:tcW w:w="5460" w:type="dxa"/>
            <w:tcBorders>
              <w:top w:val="nil"/>
              <w:left w:val="single" w:sz="4" w:space="0" w:color="auto"/>
              <w:bottom w:val="single" w:sz="4" w:space="0" w:color="auto"/>
              <w:right w:val="single" w:sz="4" w:space="0" w:color="auto"/>
            </w:tcBorders>
            <w:shd w:val="clear" w:color="000000" w:fill="FFFFFF"/>
            <w:hideMark/>
          </w:tcPr>
          <w:p w:rsidR="00BC3CBC" w:rsidRPr="00581F5C" w:rsidRDefault="00BC3CBC" w:rsidP="00BC3CBC">
            <w:pPr>
              <w:rPr>
                <w:sz w:val="18"/>
                <w:szCs w:val="18"/>
              </w:rPr>
            </w:pPr>
            <w:r w:rsidRPr="00581F5C">
              <w:rPr>
                <w:sz w:val="18"/>
                <w:szCs w:val="1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09Q00S5210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10,6</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09Q00S5210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10,6</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b/>
                <w:bCs/>
                <w:sz w:val="18"/>
                <w:szCs w:val="18"/>
              </w:rPr>
            </w:pPr>
            <w:r w:rsidRPr="00581F5C">
              <w:rPr>
                <w:b/>
                <w:bCs/>
                <w:sz w:val="18"/>
                <w:szCs w:val="18"/>
              </w:rPr>
              <w:t>Муниципальная программа "Охрана окружающей среды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1000000000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3 261,9</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1000004000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3 261,9</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Природоохранные мероприятия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1000004200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3 261,9</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1000004200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3 221,3</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BC3CBC" w:rsidRPr="00581F5C" w:rsidRDefault="00BC3CBC" w:rsidP="00BC3CBC">
            <w:pPr>
              <w:rPr>
                <w:sz w:val="18"/>
                <w:szCs w:val="18"/>
              </w:rPr>
            </w:pPr>
            <w:r w:rsidRPr="00581F5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1000004200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1000004200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25,6</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b/>
                <w:bCs/>
                <w:sz w:val="18"/>
                <w:szCs w:val="18"/>
              </w:rPr>
            </w:pPr>
            <w:r w:rsidRPr="00581F5C">
              <w:rPr>
                <w:b/>
                <w:bCs/>
                <w:sz w:val="18"/>
                <w:szCs w:val="18"/>
              </w:rPr>
              <w:t>Муниципальная программа "Поддержка и развитие малого предпринимательства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1100000000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117,5</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1100004000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117,5</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сфере поддержки и развития малого и среднего предпринимательства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1100004020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17,5</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1100004020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17,5</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Возмещение части затрат субъектам, осуществляющим развозную торговлю в отдаленных сельских населенных пунктах на территории Куменского района, не имеющих стационарной торговой сети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1100004070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1100004070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b/>
                <w:bCs/>
                <w:sz w:val="18"/>
                <w:szCs w:val="18"/>
              </w:rPr>
            </w:pPr>
            <w:r w:rsidRPr="00581F5C">
              <w:rPr>
                <w:b/>
                <w:bCs/>
                <w:sz w:val="18"/>
                <w:szCs w:val="18"/>
              </w:rPr>
              <w:t>Муниципальная программа "Комплексное развитие сельских территорий Куменского района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1200000000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241 891,4</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12U0000000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241 891,4</w:t>
            </w:r>
          </w:p>
        </w:tc>
      </w:tr>
      <w:tr w:rsidR="00BC3CBC" w:rsidRPr="00581F5C" w:rsidTr="00BC3CBC">
        <w:trPr>
          <w:trHeight w:val="144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Проектирование, строительство, реконструкция автомобильных длрог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12U07A3720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158 307,0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12U07A3720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158 307,0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Обеспечение комплексного развития сельских территорий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12U07L5760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66 359,0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Обеспечение комплексного развития сельских территорий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12U07L5763</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66 359,0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12U07L5763</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66 359,0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Комплексное развитие сельских территорий за счет средств внебюджетных источников</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12U07N5763</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15 626,2</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12U07N5763</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15 626,2</w:t>
            </w:r>
          </w:p>
        </w:tc>
      </w:tr>
      <w:tr w:rsidR="00BC3CBC" w:rsidRPr="00581F5C" w:rsidTr="00BC3CBC">
        <w:trPr>
          <w:trHeight w:val="144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lastRenderedPageBreak/>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12U07S3720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1 599,2</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12U07S3720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1 599,2</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b/>
                <w:bCs/>
                <w:sz w:val="18"/>
                <w:szCs w:val="18"/>
              </w:rPr>
            </w:pPr>
            <w:r w:rsidRPr="00581F5C">
              <w:rPr>
                <w:b/>
                <w:bCs/>
                <w:sz w:val="18"/>
                <w:szCs w:val="18"/>
              </w:rPr>
              <w:t>Муниципальная программа "Управление муниципальным имуществом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1300000000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1 387,7</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1300004000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1 230,4</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сфере управления муниципальной собственностью</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1300004010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598,0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1300004010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590,0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1300004010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8,0</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по содержанию, техническому обслуживанию пусконаладочных работ и пуска газа на газораспределительных сетях и газовых котельных</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1300004240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632,4</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1300004240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632,4</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13Q0000000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157,3</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Проведение комплексных кадастровых работ</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13Q0015140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112,4</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13Q0015140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112,4</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Проведение комплексных кадастровых работ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13Q00S5140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44,9</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13Q00S5140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44,9</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b/>
                <w:bCs/>
                <w:sz w:val="18"/>
                <w:szCs w:val="18"/>
              </w:rPr>
            </w:pPr>
            <w:r w:rsidRPr="00581F5C">
              <w:rPr>
                <w:b/>
                <w:bCs/>
                <w:sz w:val="18"/>
                <w:szCs w:val="18"/>
              </w:rPr>
              <w:t>Муниципальная программа "Информатизация Куменского района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1400000000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1 033,1</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1400004000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1 033,1</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области информатизации муниципального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1400004050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1 033,1</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1400004050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1 033,1</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b/>
                <w:bCs/>
                <w:sz w:val="18"/>
                <w:szCs w:val="18"/>
              </w:rPr>
            </w:pPr>
            <w:r w:rsidRPr="00581F5C">
              <w:rPr>
                <w:b/>
                <w:bCs/>
                <w:sz w:val="18"/>
                <w:szCs w:val="18"/>
              </w:rPr>
              <w:t>Муниципальная программа "Развитие муниципального 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1500000000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46 031,1</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1500001000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27 026,9</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Глава муниципального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1500001010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1 786,2</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1500001010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1 786,2</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Аппарат Куменской районной Думы</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1500001020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627,3</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1500001020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581,6</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1500001020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45,7</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1500001050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24 613,4</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1500001050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24 490,3</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1500001050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105,1</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lastRenderedPageBreak/>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1500001050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18,0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1500002000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11 819,4</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BC3CBC" w:rsidRPr="00581F5C" w:rsidRDefault="00BC3CBC" w:rsidP="00BC3CBC">
            <w:pPr>
              <w:rPr>
                <w:sz w:val="18"/>
                <w:szCs w:val="18"/>
              </w:rPr>
            </w:pPr>
            <w:r w:rsidRPr="00581F5C">
              <w:rPr>
                <w:sz w:val="18"/>
                <w:szCs w:val="18"/>
              </w:rPr>
              <w:t>Учреждение по обеспечению деятельности администрации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1500002090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11 419,4</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1500002090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6 074,4</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1500002090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5 244,4</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1500002090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100,6</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150000209А</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400,0</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150000209А</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400,0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1500004000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92,8</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Иные 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1500004180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92,8</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1500004180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92,8</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Доплаты к пенсиям, дополнительное пенсионное обеспечение</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1500008000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2 697,2</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BC3CBC" w:rsidRPr="00581F5C" w:rsidRDefault="00BC3CBC" w:rsidP="00BC3CBC">
            <w:pPr>
              <w:rPr>
                <w:sz w:val="18"/>
                <w:szCs w:val="18"/>
              </w:rPr>
            </w:pPr>
            <w:r w:rsidRPr="00581F5C">
              <w:rPr>
                <w:sz w:val="18"/>
                <w:szCs w:val="18"/>
              </w:rPr>
              <w:t>Ежемесячная доплата к пенсии лицам, замещавшим муниципальные должности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1500008050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607,1</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BC3CBC" w:rsidRPr="00581F5C" w:rsidRDefault="00BC3CBC" w:rsidP="00BC3CBC">
            <w:pPr>
              <w:rPr>
                <w:sz w:val="18"/>
                <w:szCs w:val="18"/>
              </w:rPr>
            </w:pPr>
            <w:r w:rsidRPr="00581F5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1500008050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607,1</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BC3CBC" w:rsidRPr="00581F5C" w:rsidRDefault="00BC3CBC" w:rsidP="00BC3CBC">
            <w:pPr>
              <w:rPr>
                <w:sz w:val="18"/>
                <w:szCs w:val="18"/>
              </w:rPr>
            </w:pPr>
            <w:r w:rsidRPr="00581F5C">
              <w:rPr>
                <w:sz w:val="18"/>
                <w:szCs w:val="18"/>
              </w:rPr>
              <w:t>Ежемесячная доплата к пенсии лицам, замещавшим должности муниципальной службы</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1500008060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2 090,1</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BC3CBC" w:rsidRPr="00581F5C" w:rsidRDefault="00BC3CBC" w:rsidP="00BC3CBC">
            <w:pPr>
              <w:rPr>
                <w:sz w:val="18"/>
                <w:szCs w:val="18"/>
              </w:rPr>
            </w:pPr>
            <w:r w:rsidRPr="00581F5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1500008060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2 090,1</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Выплаты отдельным категориям граждан</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1500009000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68,5</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Социальная выплата лицам, награжденным почетной грамотой Куменской районной Думы</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1500009010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3,5</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1500009010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3,5</w:t>
            </w:r>
          </w:p>
        </w:tc>
      </w:tr>
      <w:tr w:rsidR="00BC3CBC" w:rsidRPr="00581F5C" w:rsidTr="00BC3CBC">
        <w:trPr>
          <w:trHeight w:val="555"/>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Социальная выплата лицам, удостоенным звания "Почетный гражданин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1500009020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1500009020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60,0</w:t>
            </w:r>
          </w:p>
        </w:tc>
      </w:tr>
      <w:tr w:rsidR="00BC3CBC" w:rsidRPr="00581F5C" w:rsidTr="00BC3CBC">
        <w:trPr>
          <w:trHeight w:val="54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Единовременная социальная выплата в виде премии лицам, награжденным почетной грамотой администрации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1500009600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5,0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1500009600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5,0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Подпрограмма "Развитие муниципальной службы Куменского муниципального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1510000000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326,0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1510001000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326,0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Аппарат Куменской районной Думы</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10,0</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8,0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316,0</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106,0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210,0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lastRenderedPageBreak/>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15Q0000000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4 000,3</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15Q0016000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2 654,0</w:t>
            </w:r>
          </w:p>
        </w:tc>
      </w:tr>
      <w:tr w:rsidR="00BC3CBC" w:rsidRPr="00581F5C" w:rsidTr="00BC3CBC">
        <w:trPr>
          <w:trHeight w:val="285"/>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Хранение, комплектование, учет и использование архивных документов</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15Q0016010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43,0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15Q0016010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43,0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Осуществление деятельности по опеке и попечительству</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15Q0016040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1 279,0</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15Q0016040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1 242,9</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15Q0016040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36,1</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Создание и деятельность в муниципальных образованиях административных комисий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15Q0016050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15Q0016050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w:t>
            </w:r>
          </w:p>
        </w:tc>
      </w:tr>
      <w:tr w:rsidR="00BC3CBC" w:rsidRPr="00581F5C" w:rsidTr="00BC3CBC">
        <w:trPr>
          <w:trHeight w:val="126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15Q0016060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932,0</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15Q0016060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932,0</w:t>
            </w:r>
          </w:p>
        </w:tc>
      </w:tr>
      <w:tr w:rsidR="00BC3CBC" w:rsidRPr="00581F5C" w:rsidTr="00BC3CBC">
        <w:trPr>
          <w:trHeight w:val="12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15Q0016120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398,0</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15Q0016120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398,0</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15Q0015000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112,4</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15Q0015560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112,4</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15Q0015560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112,4</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15Q00S5560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1,1</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15Q00S5560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1,1</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15Q0051200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3,9</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15Q0051200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3,9</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Достижение показателей деятельности органов исполнительной власти (органов местного самоуправления)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15Q0055490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1 228,9</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BC3CBC" w:rsidRPr="00581F5C" w:rsidRDefault="00BC3CBC" w:rsidP="00BC3CBC">
            <w:pPr>
              <w:rPr>
                <w:sz w:val="18"/>
                <w:szCs w:val="18"/>
              </w:rPr>
            </w:pPr>
            <w:r w:rsidRPr="00581F5C">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15Q0055490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1 228,9</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b/>
                <w:bCs/>
                <w:sz w:val="18"/>
                <w:szCs w:val="18"/>
              </w:rPr>
            </w:pPr>
            <w:r w:rsidRPr="00581F5C">
              <w:rPr>
                <w:b/>
                <w:bCs/>
                <w:sz w:val="18"/>
                <w:szCs w:val="18"/>
              </w:rPr>
              <w:t>Муниципальная программа "Управление муниципальными финансами и регулирование межбюджетных отношений"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1600000000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68 327,7</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1600001000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9 482,5</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1600001050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9 482,5</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1600001050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8 692,5</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1600001050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790,0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Обслуживание муниципального долга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1600006000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 xml:space="preserve">Обслуживание государственного (муниципального) долга </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1600006000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700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Иные межбюджетные трансферты из бюджета муниципального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1600011000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42 092,0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Иные межбюджетные трансферты на поддержку мер по обеспечению сбалансированности  бюджетов поселений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1600011010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42 092,0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1600011010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42 092,0</w:t>
            </w:r>
          </w:p>
        </w:tc>
      </w:tr>
      <w:tr w:rsidR="00BC3CBC" w:rsidRPr="00581F5C" w:rsidTr="00BC3CBC">
        <w:trPr>
          <w:trHeight w:val="15"/>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Иные межбюджетные трансферты бюджетам поселений на осуществение части полномочий по решению вопросов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1600011020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1600011020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Дотации из бюджета муниципального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1600012000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4 244,5</w:t>
            </w:r>
          </w:p>
        </w:tc>
      </w:tr>
      <w:tr w:rsidR="00BC3CBC" w:rsidRPr="00581F5C" w:rsidTr="00BC3CBC">
        <w:trPr>
          <w:trHeight w:val="51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Дотация на выравнивание бюджетной обеспеченности поселений, предоставляемой из бюджета муниципального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1600012010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4 244,5</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1600012010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4 244,5</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BC3CBC" w:rsidRPr="00581F5C" w:rsidRDefault="00BC3CBC" w:rsidP="00BC3CBC">
            <w:pPr>
              <w:rPr>
                <w:sz w:val="18"/>
                <w:szCs w:val="18"/>
              </w:rPr>
            </w:pPr>
            <w:r w:rsidRPr="00581F5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160001403A</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8 557,0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BC3CBC" w:rsidRPr="00581F5C" w:rsidRDefault="00BC3CBC" w:rsidP="00BC3CBC">
            <w:pPr>
              <w:rPr>
                <w:sz w:val="18"/>
                <w:szCs w:val="18"/>
              </w:rPr>
            </w:pPr>
            <w:r w:rsidRPr="00581F5C">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160001403A</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8 557,0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16Q0000000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3 951,7</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16Q0016000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3 265,0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Расчет и предоставление дотаций бюджетам поселений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16Q0016030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3 265,0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16Q0016030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3 265,0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Достижение показателей деятельности органов исполнительной власти (органов местного самоуправления)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16Q0055490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686,7</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16Q0055490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185,5</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16Q0055490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501,2</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b/>
                <w:bCs/>
                <w:sz w:val="18"/>
                <w:szCs w:val="18"/>
              </w:rPr>
            </w:pPr>
            <w:r w:rsidRPr="00581F5C">
              <w:rPr>
                <w:b/>
                <w:bCs/>
                <w:sz w:val="18"/>
                <w:szCs w:val="18"/>
              </w:rPr>
              <w:t>Муниципальная программа  "Развитие агропромышленного комплекса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1700000000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1 208,0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17Q0000000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1 208,0</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17Q0016000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1 208,0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Поддержка сельскохозяйственного производства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17Q0016020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1 198,0</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17Q0016020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1 198,0</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lastRenderedPageBreak/>
              <w:t>Защита населения от болезней, общих для человека и животных</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17Q0016070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17Q0016070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r>
      <w:tr w:rsidR="00BC3CBC" w:rsidRPr="00581F5C" w:rsidTr="00BC3CBC">
        <w:trPr>
          <w:trHeight w:val="15"/>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Возмещение части затрат на уплату процентов по инвестиционным кредитам (займам) в агропромышленном комплексе</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17000N4330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b/>
                <w:bCs/>
                <w:sz w:val="18"/>
                <w:szCs w:val="18"/>
              </w:rPr>
            </w:pPr>
            <w:r w:rsidRPr="00581F5C">
              <w:rPr>
                <w:b/>
                <w:bCs/>
                <w:sz w:val="18"/>
                <w:szCs w:val="18"/>
              </w:rPr>
              <w:t>Муниципальная программа "Модернизация и реформирование жилищно-коммунального хозяйства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1900000000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10 311,7</w:t>
            </w:r>
          </w:p>
        </w:tc>
      </w:tr>
      <w:tr w:rsidR="00BC3CBC" w:rsidRPr="00581F5C" w:rsidTr="00BC3CBC">
        <w:trPr>
          <w:trHeight w:val="285"/>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1900004000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8 299,0</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Мероприятия по переводу муниципальных учреждений на автономное отопление</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1900004030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1 956,9</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1900004030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1 956,9</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Модернизация, реконструкция, ремонт и замена объектов коммунальной инфраструктуры</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1900004400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5 341,5</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1900004400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5 341,5</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Возмещение стоимости ТМЦ по решению суда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1900004600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1 000,6</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1900004600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1 000,6</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19U0000000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2 012,7</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19U0515000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1 912,1</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Субсидии на реализацию мероприятий, направленных на подготовку систем коммунальной инфраструктуры к работе в осенне-зимний период</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19U0515490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1 912,1</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19U0515490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1 912,1</w:t>
            </w:r>
          </w:p>
        </w:tc>
      </w:tr>
      <w:tr w:rsidR="00BC3CBC" w:rsidRPr="00581F5C" w:rsidTr="00BC3CBC">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Софинансирование расходов на реализацию мероприятий, направленных на подготовку систем коммунальной инфраструктуры к работе в осенне-зимний период</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19U05S5490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100,6</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BC3CBC" w:rsidRPr="00581F5C" w:rsidRDefault="00BC3CBC" w:rsidP="00BC3CBC">
            <w:pPr>
              <w:rPr>
                <w:sz w:val="18"/>
                <w:szCs w:val="18"/>
              </w:rPr>
            </w:pPr>
            <w:r w:rsidRPr="00581F5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19U05S5490</w:t>
            </w:r>
          </w:p>
        </w:tc>
        <w:tc>
          <w:tcPr>
            <w:tcW w:w="980" w:type="dxa"/>
            <w:tcBorders>
              <w:top w:val="nil"/>
              <w:left w:val="nil"/>
              <w:bottom w:val="single" w:sz="4" w:space="0" w:color="000000"/>
              <w:right w:val="single" w:sz="4" w:space="0" w:color="000000"/>
            </w:tcBorders>
            <w:shd w:val="clear" w:color="auto" w:fill="auto"/>
            <w:vAlign w:val="bottom"/>
            <w:hideMark/>
          </w:tcPr>
          <w:p w:rsidR="00BC3CBC" w:rsidRPr="00581F5C" w:rsidRDefault="00BC3CBC" w:rsidP="00BC3CBC">
            <w:pPr>
              <w:jc w:val="center"/>
              <w:rPr>
                <w:sz w:val="18"/>
                <w:szCs w:val="18"/>
              </w:rPr>
            </w:pPr>
            <w:r w:rsidRPr="00581F5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100,6</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b/>
                <w:bCs/>
                <w:sz w:val="18"/>
                <w:szCs w:val="18"/>
              </w:rPr>
            </w:pPr>
            <w:r w:rsidRPr="00581F5C">
              <w:rPr>
                <w:b/>
                <w:bCs/>
                <w:sz w:val="18"/>
                <w:szCs w:val="18"/>
              </w:rPr>
              <w:t>Обеспечение деятельности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3200000000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b/>
                <w:bCs/>
                <w:sz w:val="18"/>
                <w:szCs w:val="18"/>
              </w:rPr>
            </w:pPr>
            <w:r w:rsidRPr="00581F5C">
              <w:rPr>
                <w:b/>
                <w:bCs/>
                <w:sz w:val="18"/>
                <w:szCs w:val="18"/>
              </w:rPr>
              <w:t>1 100,1</w:t>
            </w:r>
          </w:p>
        </w:tc>
      </w:tr>
      <w:tr w:rsidR="00BC3CBC" w:rsidRPr="00581F5C" w:rsidTr="00BC3CBC">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3200001000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1 100,1</w:t>
            </w:r>
          </w:p>
        </w:tc>
      </w:tr>
      <w:tr w:rsidR="00BC3CBC" w:rsidRPr="00581F5C" w:rsidTr="00BC3CBC">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Председатель контрольно-счетной комиссии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3200001030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1 100,1</w:t>
            </w:r>
          </w:p>
        </w:tc>
      </w:tr>
      <w:tr w:rsidR="00BC3CBC" w:rsidRPr="00581F5C" w:rsidTr="00BC3CBC">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BC3CBC" w:rsidRPr="00581F5C" w:rsidRDefault="00BC3CBC" w:rsidP="00BC3CBC">
            <w:pPr>
              <w:rPr>
                <w:sz w:val="18"/>
                <w:szCs w:val="18"/>
              </w:rPr>
            </w:pPr>
            <w:r w:rsidRPr="00581F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3200001030</w:t>
            </w:r>
          </w:p>
        </w:tc>
        <w:tc>
          <w:tcPr>
            <w:tcW w:w="98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BC3CBC" w:rsidRPr="00581F5C" w:rsidRDefault="00BC3CBC" w:rsidP="00BC3CBC">
            <w:pPr>
              <w:jc w:val="center"/>
              <w:rPr>
                <w:sz w:val="18"/>
                <w:szCs w:val="18"/>
              </w:rPr>
            </w:pPr>
            <w:r w:rsidRPr="00581F5C">
              <w:rPr>
                <w:sz w:val="18"/>
                <w:szCs w:val="18"/>
              </w:rPr>
              <w:t>1 100,1</w:t>
            </w:r>
          </w:p>
        </w:tc>
      </w:tr>
    </w:tbl>
    <w:p w:rsidR="00BC3CBC" w:rsidRDefault="00BC3CBC" w:rsidP="00BC3CBC">
      <w:pPr>
        <w:sectPr w:rsidR="00BC3CBC" w:rsidSect="00BC3CBC">
          <w:pgSz w:w="11906" w:h="16838" w:code="9"/>
          <w:pgMar w:top="1134" w:right="1134" w:bottom="709" w:left="1701" w:header="709" w:footer="397" w:gutter="0"/>
          <w:cols w:space="708"/>
          <w:docGrid w:linePitch="360"/>
        </w:sectPr>
      </w:pPr>
    </w:p>
    <w:tbl>
      <w:tblPr>
        <w:tblW w:w="15700" w:type="dxa"/>
        <w:tblInd w:w="108" w:type="dxa"/>
        <w:tblLayout w:type="fixed"/>
        <w:tblLook w:val="04A0"/>
      </w:tblPr>
      <w:tblGrid>
        <w:gridCol w:w="7655"/>
        <w:gridCol w:w="1417"/>
        <w:gridCol w:w="942"/>
        <w:gridCol w:w="1357"/>
        <w:gridCol w:w="1537"/>
        <w:gridCol w:w="1016"/>
        <w:gridCol w:w="1776"/>
      </w:tblGrid>
      <w:tr w:rsidR="00BC3CBC" w:rsidRPr="00F4488E" w:rsidTr="00BC3CBC">
        <w:trPr>
          <w:trHeight w:val="315"/>
        </w:trPr>
        <w:tc>
          <w:tcPr>
            <w:tcW w:w="7655" w:type="dxa"/>
            <w:tcBorders>
              <w:top w:val="nil"/>
              <w:left w:val="nil"/>
              <w:bottom w:val="nil"/>
              <w:right w:val="nil"/>
            </w:tcBorders>
            <w:shd w:val="clear" w:color="auto" w:fill="auto"/>
            <w:noWrap/>
            <w:vAlign w:val="bottom"/>
            <w:hideMark/>
          </w:tcPr>
          <w:p w:rsidR="00BC3CBC" w:rsidRPr="00F4488E" w:rsidRDefault="00BC3CBC" w:rsidP="00BC3CBC">
            <w:pPr>
              <w:rPr>
                <w:sz w:val="24"/>
                <w:szCs w:val="24"/>
              </w:rPr>
            </w:pPr>
          </w:p>
        </w:tc>
        <w:tc>
          <w:tcPr>
            <w:tcW w:w="1417" w:type="dxa"/>
            <w:tcBorders>
              <w:top w:val="nil"/>
              <w:left w:val="nil"/>
              <w:bottom w:val="nil"/>
              <w:right w:val="nil"/>
            </w:tcBorders>
            <w:shd w:val="clear" w:color="auto" w:fill="auto"/>
            <w:noWrap/>
            <w:vAlign w:val="bottom"/>
            <w:hideMark/>
          </w:tcPr>
          <w:p w:rsidR="00BC3CBC" w:rsidRPr="00F4488E" w:rsidRDefault="00BC3CBC" w:rsidP="00BC3CBC">
            <w:pPr>
              <w:rPr>
                <w:sz w:val="24"/>
                <w:szCs w:val="24"/>
              </w:rPr>
            </w:pPr>
          </w:p>
        </w:tc>
        <w:tc>
          <w:tcPr>
            <w:tcW w:w="3836" w:type="dxa"/>
            <w:gridSpan w:val="3"/>
            <w:tcBorders>
              <w:top w:val="nil"/>
              <w:left w:val="nil"/>
              <w:bottom w:val="nil"/>
              <w:right w:val="nil"/>
            </w:tcBorders>
            <w:shd w:val="clear" w:color="auto" w:fill="auto"/>
            <w:noWrap/>
            <w:vAlign w:val="bottom"/>
            <w:hideMark/>
          </w:tcPr>
          <w:p w:rsidR="00BC3CBC" w:rsidRPr="00F4488E" w:rsidRDefault="00BC3CBC" w:rsidP="00BC3CBC">
            <w:pPr>
              <w:jc w:val="both"/>
              <w:rPr>
                <w:sz w:val="28"/>
                <w:szCs w:val="28"/>
              </w:rPr>
            </w:pPr>
            <w:r w:rsidRPr="00F4488E">
              <w:rPr>
                <w:sz w:val="28"/>
                <w:szCs w:val="28"/>
              </w:rPr>
              <w:t>Приложение № 9</w:t>
            </w:r>
          </w:p>
          <w:p w:rsidR="00BC3CBC" w:rsidRPr="00F4488E" w:rsidRDefault="00BC3CBC" w:rsidP="00BC3CBC">
            <w:pPr>
              <w:jc w:val="both"/>
              <w:rPr>
                <w:sz w:val="28"/>
                <w:szCs w:val="28"/>
              </w:rPr>
            </w:pPr>
            <w:r w:rsidRPr="00F4488E">
              <w:rPr>
                <w:sz w:val="28"/>
                <w:szCs w:val="28"/>
              </w:rPr>
              <w:t>к решению Куменской</w:t>
            </w:r>
          </w:p>
        </w:tc>
        <w:tc>
          <w:tcPr>
            <w:tcW w:w="1016" w:type="dxa"/>
            <w:tcBorders>
              <w:top w:val="nil"/>
              <w:left w:val="nil"/>
              <w:bottom w:val="nil"/>
              <w:right w:val="nil"/>
            </w:tcBorders>
            <w:shd w:val="clear" w:color="auto" w:fill="auto"/>
            <w:noWrap/>
            <w:vAlign w:val="bottom"/>
            <w:hideMark/>
          </w:tcPr>
          <w:p w:rsidR="00BC3CBC" w:rsidRPr="00F4488E" w:rsidRDefault="00BC3CBC" w:rsidP="00BC3CBC">
            <w:pPr>
              <w:rPr>
                <w:sz w:val="24"/>
                <w:szCs w:val="24"/>
              </w:rPr>
            </w:pPr>
          </w:p>
        </w:tc>
        <w:tc>
          <w:tcPr>
            <w:tcW w:w="1776" w:type="dxa"/>
            <w:tcBorders>
              <w:top w:val="nil"/>
              <w:left w:val="nil"/>
              <w:bottom w:val="nil"/>
              <w:right w:val="nil"/>
            </w:tcBorders>
            <w:shd w:val="clear" w:color="auto" w:fill="auto"/>
            <w:noWrap/>
            <w:vAlign w:val="bottom"/>
            <w:hideMark/>
          </w:tcPr>
          <w:p w:rsidR="00BC3CBC" w:rsidRPr="00F4488E" w:rsidRDefault="00BC3CBC" w:rsidP="00BC3CBC">
            <w:pPr>
              <w:jc w:val="center"/>
              <w:rPr>
                <w:sz w:val="24"/>
                <w:szCs w:val="24"/>
              </w:rPr>
            </w:pPr>
          </w:p>
        </w:tc>
      </w:tr>
      <w:tr w:rsidR="00BC3CBC" w:rsidRPr="00F4488E" w:rsidTr="00BC3CBC">
        <w:trPr>
          <w:trHeight w:val="315"/>
        </w:trPr>
        <w:tc>
          <w:tcPr>
            <w:tcW w:w="7655" w:type="dxa"/>
            <w:tcBorders>
              <w:top w:val="nil"/>
              <w:left w:val="nil"/>
              <w:bottom w:val="nil"/>
              <w:right w:val="nil"/>
            </w:tcBorders>
            <w:shd w:val="clear" w:color="auto" w:fill="auto"/>
            <w:noWrap/>
            <w:vAlign w:val="bottom"/>
            <w:hideMark/>
          </w:tcPr>
          <w:p w:rsidR="00BC3CBC" w:rsidRPr="00F4488E" w:rsidRDefault="00BC3CBC" w:rsidP="00BC3CBC">
            <w:pPr>
              <w:rPr>
                <w:sz w:val="24"/>
                <w:szCs w:val="24"/>
              </w:rPr>
            </w:pPr>
          </w:p>
        </w:tc>
        <w:tc>
          <w:tcPr>
            <w:tcW w:w="1417" w:type="dxa"/>
            <w:tcBorders>
              <w:top w:val="nil"/>
              <w:left w:val="nil"/>
              <w:bottom w:val="nil"/>
              <w:right w:val="nil"/>
            </w:tcBorders>
            <w:shd w:val="clear" w:color="auto" w:fill="auto"/>
            <w:noWrap/>
            <w:vAlign w:val="bottom"/>
            <w:hideMark/>
          </w:tcPr>
          <w:p w:rsidR="00BC3CBC" w:rsidRPr="00F4488E" w:rsidRDefault="00BC3CBC" w:rsidP="00BC3CBC">
            <w:pPr>
              <w:rPr>
                <w:sz w:val="24"/>
                <w:szCs w:val="24"/>
              </w:rPr>
            </w:pPr>
          </w:p>
        </w:tc>
        <w:tc>
          <w:tcPr>
            <w:tcW w:w="3836" w:type="dxa"/>
            <w:gridSpan w:val="3"/>
            <w:tcBorders>
              <w:top w:val="nil"/>
              <w:left w:val="nil"/>
              <w:bottom w:val="nil"/>
              <w:right w:val="nil"/>
            </w:tcBorders>
            <w:shd w:val="clear" w:color="auto" w:fill="auto"/>
            <w:noWrap/>
            <w:vAlign w:val="bottom"/>
            <w:hideMark/>
          </w:tcPr>
          <w:p w:rsidR="00BC3CBC" w:rsidRPr="00F4488E" w:rsidRDefault="00BC3CBC" w:rsidP="00BC3CBC">
            <w:pPr>
              <w:jc w:val="both"/>
              <w:rPr>
                <w:sz w:val="28"/>
                <w:szCs w:val="28"/>
              </w:rPr>
            </w:pPr>
            <w:r w:rsidRPr="00F4488E">
              <w:rPr>
                <w:sz w:val="28"/>
                <w:szCs w:val="28"/>
              </w:rPr>
              <w:t>районной Думы</w:t>
            </w:r>
          </w:p>
        </w:tc>
        <w:tc>
          <w:tcPr>
            <w:tcW w:w="1016" w:type="dxa"/>
            <w:tcBorders>
              <w:top w:val="nil"/>
              <w:left w:val="nil"/>
              <w:bottom w:val="nil"/>
              <w:right w:val="nil"/>
            </w:tcBorders>
            <w:shd w:val="clear" w:color="auto" w:fill="auto"/>
            <w:noWrap/>
            <w:vAlign w:val="bottom"/>
            <w:hideMark/>
          </w:tcPr>
          <w:p w:rsidR="00BC3CBC" w:rsidRPr="00F4488E" w:rsidRDefault="00BC3CBC" w:rsidP="00BC3CBC">
            <w:pPr>
              <w:rPr>
                <w:sz w:val="24"/>
                <w:szCs w:val="24"/>
              </w:rPr>
            </w:pPr>
          </w:p>
        </w:tc>
        <w:tc>
          <w:tcPr>
            <w:tcW w:w="1776" w:type="dxa"/>
            <w:tcBorders>
              <w:top w:val="nil"/>
              <w:left w:val="nil"/>
              <w:bottom w:val="nil"/>
              <w:right w:val="nil"/>
            </w:tcBorders>
            <w:shd w:val="clear" w:color="auto" w:fill="auto"/>
            <w:noWrap/>
            <w:vAlign w:val="bottom"/>
            <w:hideMark/>
          </w:tcPr>
          <w:p w:rsidR="00BC3CBC" w:rsidRPr="00F4488E" w:rsidRDefault="00BC3CBC" w:rsidP="00BC3CBC">
            <w:pPr>
              <w:jc w:val="center"/>
              <w:rPr>
                <w:sz w:val="24"/>
                <w:szCs w:val="24"/>
              </w:rPr>
            </w:pPr>
          </w:p>
        </w:tc>
      </w:tr>
      <w:tr w:rsidR="00BC3CBC" w:rsidRPr="00F4488E" w:rsidTr="00BC3CBC">
        <w:trPr>
          <w:trHeight w:val="315"/>
        </w:trPr>
        <w:tc>
          <w:tcPr>
            <w:tcW w:w="7655" w:type="dxa"/>
            <w:tcBorders>
              <w:top w:val="nil"/>
              <w:left w:val="nil"/>
              <w:bottom w:val="nil"/>
              <w:right w:val="nil"/>
            </w:tcBorders>
            <w:shd w:val="clear" w:color="auto" w:fill="auto"/>
            <w:noWrap/>
            <w:vAlign w:val="bottom"/>
            <w:hideMark/>
          </w:tcPr>
          <w:p w:rsidR="00BC3CBC" w:rsidRPr="00F4488E" w:rsidRDefault="00BC3CBC" w:rsidP="00BC3CBC">
            <w:pPr>
              <w:rPr>
                <w:sz w:val="24"/>
                <w:szCs w:val="24"/>
              </w:rPr>
            </w:pPr>
          </w:p>
        </w:tc>
        <w:tc>
          <w:tcPr>
            <w:tcW w:w="1417" w:type="dxa"/>
            <w:tcBorders>
              <w:top w:val="nil"/>
              <w:left w:val="nil"/>
              <w:bottom w:val="nil"/>
              <w:right w:val="nil"/>
            </w:tcBorders>
            <w:shd w:val="clear" w:color="auto" w:fill="auto"/>
            <w:noWrap/>
            <w:vAlign w:val="bottom"/>
            <w:hideMark/>
          </w:tcPr>
          <w:p w:rsidR="00BC3CBC" w:rsidRPr="00F4488E" w:rsidRDefault="00BC3CBC" w:rsidP="00BC3CBC">
            <w:pPr>
              <w:rPr>
                <w:sz w:val="24"/>
                <w:szCs w:val="24"/>
              </w:rPr>
            </w:pPr>
          </w:p>
        </w:tc>
        <w:tc>
          <w:tcPr>
            <w:tcW w:w="3836" w:type="dxa"/>
            <w:gridSpan w:val="3"/>
            <w:tcBorders>
              <w:top w:val="nil"/>
              <w:left w:val="nil"/>
              <w:bottom w:val="nil"/>
              <w:right w:val="nil"/>
            </w:tcBorders>
            <w:shd w:val="clear" w:color="auto" w:fill="auto"/>
            <w:noWrap/>
            <w:vAlign w:val="bottom"/>
            <w:hideMark/>
          </w:tcPr>
          <w:p w:rsidR="00BC3CBC" w:rsidRPr="00F4488E" w:rsidRDefault="00BC3CBC" w:rsidP="00BC3CBC">
            <w:pPr>
              <w:jc w:val="both"/>
              <w:rPr>
                <w:sz w:val="28"/>
                <w:szCs w:val="28"/>
              </w:rPr>
            </w:pPr>
            <w:r>
              <w:rPr>
                <w:sz w:val="28"/>
                <w:szCs w:val="28"/>
              </w:rPr>
              <w:t>о</w:t>
            </w:r>
            <w:r w:rsidRPr="00F4488E">
              <w:rPr>
                <w:sz w:val="28"/>
                <w:szCs w:val="28"/>
              </w:rPr>
              <w:t>т</w:t>
            </w:r>
            <w:r>
              <w:rPr>
                <w:sz w:val="28"/>
                <w:szCs w:val="28"/>
              </w:rPr>
              <w:t xml:space="preserve"> 08.10.2</w:t>
            </w:r>
            <w:r w:rsidRPr="00F4488E">
              <w:rPr>
                <w:sz w:val="28"/>
                <w:szCs w:val="28"/>
              </w:rPr>
              <w:t>024  №</w:t>
            </w:r>
            <w:r>
              <w:rPr>
                <w:sz w:val="28"/>
                <w:szCs w:val="28"/>
              </w:rPr>
              <w:t xml:space="preserve"> 29/171</w:t>
            </w:r>
          </w:p>
        </w:tc>
        <w:tc>
          <w:tcPr>
            <w:tcW w:w="1016" w:type="dxa"/>
            <w:tcBorders>
              <w:top w:val="nil"/>
              <w:left w:val="nil"/>
              <w:bottom w:val="nil"/>
              <w:right w:val="nil"/>
            </w:tcBorders>
            <w:shd w:val="clear" w:color="auto" w:fill="auto"/>
            <w:noWrap/>
            <w:vAlign w:val="bottom"/>
            <w:hideMark/>
          </w:tcPr>
          <w:p w:rsidR="00BC3CBC" w:rsidRPr="00F4488E" w:rsidRDefault="00BC3CBC" w:rsidP="00BC3CBC">
            <w:pPr>
              <w:rPr>
                <w:sz w:val="24"/>
                <w:szCs w:val="24"/>
              </w:rPr>
            </w:pPr>
          </w:p>
        </w:tc>
        <w:tc>
          <w:tcPr>
            <w:tcW w:w="1776" w:type="dxa"/>
            <w:tcBorders>
              <w:top w:val="nil"/>
              <w:left w:val="nil"/>
              <w:bottom w:val="nil"/>
              <w:right w:val="nil"/>
            </w:tcBorders>
            <w:shd w:val="clear" w:color="auto" w:fill="auto"/>
            <w:noWrap/>
            <w:vAlign w:val="bottom"/>
            <w:hideMark/>
          </w:tcPr>
          <w:p w:rsidR="00BC3CBC" w:rsidRPr="00F4488E" w:rsidRDefault="00BC3CBC" w:rsidP="00BC3CBC">
            <w:pPr>
              <w:jc w:val="center"/>
              <w:rPr>
                <w:sz w:val="24"/>
                <w:szCs w:val="24"/>
              </w:rPr>
            </w:pPr>
          </w:p>
        </w:tc>
      </w:tr>
      <w:tr w:rsidR="00BC3CBC" w:rsidRPr="00F4488E" w:rsidTr="00BC3CBC">
        <w:trPr>
          <w:trHeight w:val="315"/>
        </w:trPr>
        <w:tc>
          <w:tcPr>
            <w:tcW w:w="7655" w:type="dxa"/>
            <w:tcBorders>
              <w:top w:val="nil"/>
              <w:left w:val="nil"/>
              <w:bottom w:val="nil"/>
              <w:right w:val="nil"/>
            </w:tcBorders>
            <w:shd w:val="clear" w:color="auto" w:fill="auto"/>
            <w:noWrap/>
            <w:vAlign w:val="bottom"/>
            <w:hideMark/>
          </w:tcPr>
          <w:p w:rsidR="00BC3CBC" w:rsidRPr="00F4488E" w:rsidRDefault="00BC3CBC" w:rsidP="00BC3CBC">
            <w:pPr>
              <w:rPr>
                <w:sz w:val="24"/>
                <w:szCs w:val="24"/>
              </w:rPr>
            </w:pPr>
          </w:p>
        </w:tc>
        <w:tc>
          <w:tcPr>
            <w:tcW w:w="1417" w:type="dxa"/>
            <w:tcBorders>
              <w:top w:val="nil"/>
              <w:left w:val="nil"/>
              <w:bottom w:val="nil"/>
              <w:right w:val="nil"/>
            </w:tcBorders>
            <w:shd w:val="clear" w:color="auto" w:fill="auto"/>
            <w:noWrap/>
            <w:vAlign w:val="bottom"/>
            <w:hideMark/>
          </w:tcPr>
          <w:p w:rsidR="00BC3CBC" w:rsidRPr="00F4488E" w:rsidRDefault="00BC3CBC" w:rsidP="00BC3CBC">
            <w:pPr>
              <w:rPr>
                <w:sz w:val="24"/>
                <w:szCs w:val="24"/>
              </w:rPr>
            </w:pPr>
          </w:p>
        </w:tc>
        <w:tc>
          <w:tcPr>
            <w:tcW w:w="942" w:type="dxa"/>
            <w:tcBorders>
              <w:top w:val="nil"/>
              <w:left w:val="nil"/>
              <w:bottom w:val="nil"/>
              <w:right w:val="nil"/>
            </w:tcBorders>
            <w:shd w:val="clear" w:color="auto" w:fill="auto"/>
            <w:noWrap/>
            <w:vAlign w:val="bottom"/>
            <w:hideMark/>
          </w:tcPr>
          <w:p w:rsidR="00BC3CBC" w:rsidRPr="00F4488E" w:rsidRDefault="00BC3CBC" w:rsidP="00BC3CBC">
            <w:pPr>
              <w:rPr>
                <w:sz w:val="24"/>
                <w:szCs w:val="24"/>
              </w:rPr>
            </w:pPr>
          </w:p>
        </w:tc>
        <w:tc>
          <w:tcPr>
            <w:tcW w:w="1357" w:type="dxa"/>
            <w:tcBorders>
              <w:top w:val="nil"/>
              <w:left w:val="nil"/>
              <w:bottom w:val="nil"/>
              <w:right w:val="nil"/>
            </w:tcBorders>
            <w:shd w:val="clear" w:color="auto" w:fill="auto"/>
            <w:noWrap/>
            <w:vAlign w:val="bottom"/>
            <w:hideMark/>
          </w:tcPr>
          <w:p w:rsidR="00BC3CBC" w:rsidRPr="00F4488E" w:rsidRDefault="00BC3CBC" w:rsidP="00BC3CBC">
            <w:pPr>
              <w:rPr>
                <w:sz w:val="24"/>
                <w:szCs w:val="24"/>
              </w:rPr>
            </w:pPr>
          </w:p>
        </w:tc>
        <w:tc>
          <w:tcPr>
            <w:tcW w:w="1537" w:type="dxa"/>
            <w:tcBorders>
              <w:top w:val="nil"/>
              <w:left w:val="nil"/>
              <w:bottom w:val="nil"/>
              <w:right w:val="nil"/>
            </w:tcBorders>
            <w:shd w:val="clear" w:color="auto" w:fill="auto"/>
            <w:noWrap/>
            <w:vAlign w:val="bottom"/>
            <w:hideMark/>
          </w:tcPr>
          <w:p w:rsidR="00BC3CBC" w:rsidRPr="00F4488E" w:rsidRDefault="00BC3CBC" w:rsidP="00BC3CBC">
            <w:pPr>
              <w:rPr>
                <w:sz w:val="24"/>
                <w:szCs w:val="24"/>
              </w:rPr>
            </w:pPr>
          </w:p>
        </w:tc>
        <w:tc>
          <w:tcPr>
            <w:tcW w:w="1016" w:type="dxa"/>
            <w:tcBorders>
              <w:top w:val="nil"/>
              <w:left w:val="nil"/>
              <w:bottom w:val="nil"/>
              <w:right w:val="nil"/>
            </w:tcBorders>
            <w:shd w:val="clear" w:color="auto" w:fill="auto"/>
            <w:noWrap/>
            <w:vAlign w:val="bottom"/>
            <w:hideMark/>
          </w:tcPr>
          <w:p w:rsidR="00BC3CBC" w:rsidRPr="00F4488E" w:rsidRDefault="00BC3CBC" w:rsidP="00BC3CBC">
            <w:pPr>
              <w:rPr>
                <w:sz w:val="24"/>
                <w:szCs w:val="24"/>
              </w:rPr>
            </w:pPr>
          </w:p>
        </w:tc>
        <w:tc>
          <w:tcPr>
            <w:tcW w:w="1776" w:type="dxa"/>
            <w:tcBorders>
              <w:top w:val="nil"/>
              <w:left w:val="nil"/>
              <w:bottom w:val="nil"/>
              <w:right w:val="nil"/>
            </w:tcBorders>
            <w:shd w:val="clear" w:color="auto" w:fill="auto"/>
            <w:noWrap/>
            <w:vAlign w:val="bottom"/>
            <w:hideMark/>
          </w:tcPr>
          <w:p w:rsidR="00BC3CBC" w:rsidRPr="00F4488E" w:rsidRDefault="00BC3CBC" w:rsidP="00BC3CBC">
            <w:pPr>
              <w:jc w:val="center"/>
              <w:rPr>
                <w:sz w:val="24"/>
                <w:szCs w:val="24"/>
              </w:rPr>
            </w:pPr>
          </w:p>
        </w:tc>
      </w:tr>
      <w:tr w:rsidR="00BC3CBC" w:rsidRPr="00F4488E" w:rsidTr="00BC3CBC">
        <w:trPr>
          <w:trHeight w:val="315"/>
        </w:trPr>
        <w:tc>
          <w:tcPr>
            <w:tcW w:w="15700" w:type="dxa"/>
            <w:gridSpan w:val="7"/>
            <w:tcBorders>
              <w:top w:val="nil"/>
              <w:left w:val="nil"/>
              <w:bottom w:val="nil"/>
              <w:right w:val="nil"/>
            </w:tcBorders>
            <w:shd w:val="clear" w:color="auto" w:fill="auto"/>
            <w:noWrap/>
            <w:vAlign w:val="bottom"/>
            <w:hideMark/>
          </w:tcPr>
          <w:p w:rsidR="00BC3CBC" w:rsidRPr="00F4488E" w:rsidRDefault="00BC3CBC" w:rsidP="00BC3CBC">
            <w:pPr>
              <w:jc w:val="center"/>
              <w:rPr>
                <w:b/>
                <w:bCs/>
                <w:sz w:val="24"/>
                <w:szCs w:val="24"/>
              </w:rPr>
            </w:pPr>
            <w:r w:rsidRPr="00F4488E">
              <w:rPr>
                <w:b/>
                <w:bCs/>
                <w:sz w:val="24"/>
                <w:szCs w:val="24"/>
              </w:rPr>
              <w:t>ВЕДОМСТВЕННАЯ СТРУКТУРА</w:t>
            </w:r>
          </w:p>
        </w:tc>
      </w:tr>
      <w:tr w:rsidR="00BC3CBC" w:rsidRPr="00F4488E" w:rsidTr="00BC3CBC">
        <w:trPr>
          <w:trHeight w:val="315"/>
        </w:trPr>
        <w:tc>
          <w:tcPr>
            <w:tcW w:w="15700" w:type="dxa"/>
            <w:gridSpan w:val="7"/>
            <w:tcBorders>
              <w:top w:val="nil"/>
              <w:left w:val="nil"/>
              <w:bottom w:val="nil"/>
              <w:right w:val="nil"/>
            </w:tcBorders>
            <w:shd w:val="clear" w:color="auto" w:fill="auto"/>
            <w:noWrap/>
            <w:vAlign w:val="bottom"/>
            <w:hideMark/>
          </w:tcPr>
          <w:p w:rsidR="00BC3CBC" w:rsidRPr="00F4488E" w:rsidRDefault="00BC3CBC" w:rsidP="00BC3CBC">
            <w:pPr>
              <w:jc w:val="center"/>
              <w:rPr>
                <w:b/>
                <w:bCs/>
                <w:sz w:val="24"/>
                <w:szCs w:val="24"/>
              </w:rPr>
            </w:pPr>
            <w:r w:rsidRPr="00F4488E">
              <w:rPr>
                <w:b/>
                <w:bCs/>
                <w:sz w:val="24"/>
                <w:szCs w:val="24"/>
              </w:rPr>
              <w:t>расходов бюджета муниципального района на 2024 год</w:t>
            </w:r>
          </w:p>
        </w:tc>
      </w:tr>
      <w:tr w:rsidR="00BC3CBC" w:rsidRPr="00F4488E" w:rsidTr="00BC3CBC">
        <w:trPr>
          <w:trHeight w:val="225"/>
        </w:trPr>
        <w:tc>
          <w:tcPr>
            <w:tcW w:w="7655" w:type="dxa"/>
            <w:tcBorders>
              <w:top w:val="nil"/>
              <w:left w:val="nil"/>
              <w:bottom w:val="nil"/>
              <w:right w:val="nil"/>
            </w:tcBorders>
            <w:shd w:val="clear" w:color="auto" w:fill="auto"/>
            <w:vAlign w:val="bottom"/>
            <w:hideMark/>
          </w:tcPr>
          <w:p w:rsidR="00BC3CBC" w:rsidRPr="00F4488E" w:rsidRDefault="00BC3CBC" w:rsidP="00BC3CBC">
            <w:pPr>
              <w:rPr>
                <w:sz w:val="24"/>
                <w:szCs w:val="24"/>
              </w:rPr>
            </w:pPr>
          </w:p>
        </w:tc>
        <w:tc>
          <w:tcPr>
            <w:tcW w:w="1417" w:type="dxa"/>
            <w:tcBorders>
              <w:top w:val="nil"/>
              <w:left w:val="nil"/>
              <w:bottom w:val="nil"/>
              <w:right w:val="nil"/>
            </w:tcBorders>
            <w:shd w:val="clear" w:color="auto" w:fill="auto"/>
            <w:vAlign w:val="bottom"/>
            <w:hideMark/>
          </w:tcPr>
          <w:p w:rsidR="00BC3CBC" w:rsidRPr="00F4488E" w:rsidRDefault="00BC3CBC" w:rsidP="00BC3CBC">
            <w:pPr>
              <w:rPr>
                <w:sz w:val="24"/>
                <w:szCs w:val="24"/>
              </w:rPr>
            </w:pPr>
          </w:p>
        </w:tc>
        <w:tc>
          <w:tcPr>
            <w:tcW w:w="942" w:type="dxa"/>
            <w:tcBorders>
              <w:top w:val="nil"/>
              <w:left w:val="nil"/>
              <w:bottom w:val="nil"/>
              <w:right w:val="nil"/>
            </w:tcBorders>
            <w:shd w:val="clear" w:color="auto" w:fill="auto"/>
            <w:vAlign w:val="bottom"/>
            <w:hideMark/>
          </w:tcPr>
          <w:p w:rsidR="00BC3CBC" w:rsidRPr="00F4488E" w:rsidRDefault="00BC3CBC" w:rsidP="00BC3CBC">
            <w:pPr>
              <w:rPr>
                <w:sz w:val="24"/>
                <w:szCs w:val="24"/>
              </w:rPr>
            </w:pPr>
          </w:p>
        </w:tc>
        <w:tc>
          <w:tcPr>
            <w:tcW w:w="1357" w:type="dxa"/>
            <w:tcBorders>
              <w:top w:val="nil"/>
              <w:left w:val="nil"/>
              <w:bottom w:val="nil"/>
              <w:right w:val="nil"/>
            </w:tcBorders>
            <w:shd w:val="clear" w:color="auto" w:fill="auto"/>
            <w:vAlign w:val="bottom"/>
            <w:hideMark/>
          </w:tcPr>
          <w:p w:rsidR="00BC3CBC" w:rsidRPr="00F4488E" w:rsidRDefault="00BC3CBC" w:rsidP="00BC3CBC">
            <w:pPr>
              <w:rPr>
                <w:sz w:val="24"/>
                <w:szCs w:val="24"/>
              </w:rPr>
            </w:pPr>
          </w:p>
        </w:tc>
        <w:tc>
          <w:tcPr>
            <w:tcW w:w="1537" w:type="dxa"/>
            <w:tcBorders>
              <w:top w:val="nil"/>
              <w:left w:val="nil"/>
              <w:bottom w:val="nil"/>
              <w:right w:val="nil"/>
            </w:tcBorders>
            <w:shd w:val="clear" w:color="auto" w:fill="auto"/>
            <w:vAlign w:val="bottom"/>
            <w:hideMark/>
          </w:tcPr>
          <w:p w:rsidR="00BC3CBC" w:rsidRPr="00F4488E" w:rsidRDefault="00BC3CBC" w:rsidP="00BC3CBC">
            <w:pPr>
              <w:rPr>
                <w:sz w:val="24"/>
                <w:szCs w:val="24"/>
              </w:rPr>
            </w:pPr>
          </w:p>
        </w:tc>
        <w:tc>
          <w:tcPr>
            <w:tcW w:w="1016" w:type="dxa"/>
            <w:tcBorders>
              <w:top w:val="nil"/>
              <w:left w:val="nil"/>
              <w:bottom w:val="nil"/>
              <w:right w:val="nil"/>
            </w:tcBorders>
            <w:shd w:val="clear" w:color="auto" w:fill="auto"/>
            <w:vAlign w:val="bottom"/>
            <w:hideMark/>
          </w:tcPr>
          <w:p w:rsidR="00BC3CBC" w:rsidRPr="00F4488E" w:rsidRDefault="00BC3CBC" w:rsidP="00BC3CBC">
            <w:pPr>
              <w:rPr>
                <w:sz w:val="24"/>
                <w:szCs w:val="24"/>
              </w:rPr>
            </w:pPr>
          </w:p>
        </w:tc>
        <w:tc>
          <w:tcPr>
            <w:tcW w:w="1776" w:type="dxa"/>
            <w:tcBorders>
              <w:top w:val="nil"/>
              <w:left w:val="nil"/>
              <w:bottom w:val="nil"/>
              <w:right w:val="nil"/>
            </w:tcBorders>
            <w:shd w:val="clear" w:color="auto" w:fill="auto"/>
            <w:vAlign w:val="bottom"/>
            <w:hideMark/>
          </w:tcPr>
          <w:p w:rsidR="00BC3CBC" w:rsidRPr="00F4488E" w:rsidRDefault="00BC3CBC" w:rsidP="00BC3CBC">
            <w:pPr>
              <w:jc w:val="center"/>
              <w:rPr>
                <w:sz w:val="24"/>
                <w:szCs w:val="24"/>
              </w:rPr>
            </w:pPr>
          </w:p>
        </w:tc>
      </w:tr>
      <w:tr w:rsidR="00BC3CBC" w:rsidRPr="00F4488E" w:rsidTr="00BC3CBC">
        <w:trPr>
          <w:trHeight w:val="315"/>
        </w:trPr>
        <w:tc>
          <w:tcPr>
            <w:tcW w:w="7655" w:type="dxa"/>
            <w:tcBorders>
              <w:top w:val="nil"/>
              <w:left w:val="nil"/>
              <w:bottom w:val="nil"/>
              <w:right w:val="nil"/>
            </w:tcBorders>
            <w:shd w:val="clear" w:color="auto" w:fill="auto"/>
            <w:vAlign w:val="bottom"/>
            <w:hideMark/>
          </w:tcPr>
          <w:p w:rsidR="00BC3CBC" w:rsidRPr="00F4488E" w:rsidRDefault="00BC3CBC" w:rsidP="00BC3CBC">
            <w:pPr>
              <w:rPr>
                <w:sz w:val="24"/>
                <w:szCs w:val="24"/>
              </w:rPr>
            </w:pPr>
          </w:p>
        </w:tc>
        <w:tc>
          <w:tcPr>
            <w:tcW w:w="1417" w:type="dxa"/>
            <w:tcBorders>
              <w:top w:val="nil"/>
              <w:left w:val="nil"/>
              <w:bottom w:val="nil"/>
              <w:right w:val="nil"/>
            </w:tcBorders>
            <w:shd w:val="clear" w:color="auto" w:fill="auto"/>
            <w:vAlign w:val="bottom"/>
            <w:hideMark/>
          </w:tcPr>
          <w:p w:rsidR="00BC3CBC" w:rsidRPr="00F4488E" w:rsidRDefault="00BC3CBC" w:rsidP="00BC3CBC">
            <w:pPr>
              <w:rPr>
                <w:sz w:val="24"/>
                <w:szCs w:val="24"/>
              </w:rPr>
            </w:pPr>
          </w:p>
        </w:tc>
        <w:tc>
          <w:tcPr>
            <w:tcW w:w="942" w:type="dxa"/>
            <w:tcBorders>
              <w:top w:val="nil"/>
              <w:left w:val="nil"/>
              <w:bottom w:val="nil"/>
              <w:right w:val="nil"/>
            </w:tcBorders>
            <w:shd w:val="clear" w:color="auto" w:fill="auto"/>
            <w:vAlign w:val="bottom"/>
            <w:hideMark/>
          </w:tcPr>
          <w:p w:rsidR="00BC3CBC" w:rsidRPr="00F4488E" w:rsidRDefault="00BC3CBC" w:rsidP="00BC3CBC">
            <w:pPr>
              <w:rPr>
                <w:sz w:val="24"/>
                <w:szCs w:val="24"/>
              </w:rPr>
            </w:pPr>
          </w:p>
        </w:tc>
        <w:tc>
          <w:tcPr>
            <w:tcW w:w="1357" w:type="dxa"/>
            <w:tcBorders>
              <w:top w:val="nil"/>
              <w:left w:val="nil"/>
              <w:bottom w:val="nil"/>
              <w:right w:val="nil"/>
            </w:tcBorders>
            <w:shd w:val="clear" w:color="auto" w:fill="auto"/>
            <w:vAlign w:val="bottom"/>
            <w:hideMark/>
          </w:tcPr>
          <w:p w:rsidR="00BC3CBC" w:rsidRPr="00F4488E" w:rsidRDefault="00BC3CBC" w:rsidP="00BC3CBC">
            <w:pPr>
              <w:rPr>
                <w:sz w:val="24"/>
                <w:szCs w:val="24"/>
              </w:rPr>
            </w:pPr>
          </w:p>
        </w:tc>
        <w:tc>
          <w:tcPr>
            <w:tcW w:w="1537" w:type="dxa"/>
            <w:tcBorders>
              <w:top w:val="nil"/>
              <w:left w:val="nil"/>
              <w:bottom w:val="nil"/>
              <w:right w:val="nil"/>
            </w:tcBorders>
            <w:shd w:val="clear" w:color="auto" w:fill="auto"/>
            <w:vAlign w:val="bottom"/>
            <w:hideMark/>
          </w:tcPr>
          <w:p w:rsidR="00BC3CBC" w:rsidRPr="00F4488E" w:rsidRDefault="00BC3CBC" w:rsidP="00BC3CBC">
            <w:pPr>
              <w:rPr>
                <w:sz w:val="24"/>
                <w:szCs w:val="24"/>
              </w:rPr>
            </w:pPr>
          </w:p>
        </w:tc>
        <w:tc>
          <w:tcPr>
            <w:tcW w:w="1016" w:type="dxa"/>
            <w:tcBorders>
              <w:top w:val="nil"/>
              <w:left w:val="nil"/>
              <w:bottom w:val="nil"/>
              <w:right w:val="nil"/>
            </w:tcBorders>
            <w:shd w:val="clear" w:color="auto" w:fill="auto"/>
            <w:vAlign w:val="bottom"/>
            <w:hideMark/>
          </w:tcPr>
          <w:p w:rsidR="00BC3CBC" w:rsidRPr="00F4488E" w:rsidRDefault="00BC3CBC" w:rsidP="00BC3CBC">
            <w:pPr>
              <w:rPr>
                <w:sz w:val="24"/>
                <w:szCs w:val="24"/>
              </w:rPr>
            </w:pPr>
          </w:p>
        </w:tc>
        <w:tc>
          <w:tcPr>
            <w:tcW w:w="1776" w:type="dxa"/>
            <w:tcBorders>
              <w:top w:val="nil"/>
              <w:left w:val="nil"/>
              <w:bottom w:val="nil"/>
              <w:right w:val="nil"/>
            </w:tcBorders>
            <w:shd w:val="clear" w:color="auto" w:fill="auto"/>
            <w:vAlign w:val="bottom"/>
            <w:hideMark/>
          </w:tcPr>
          <w:p w:rsidR="00BC3CBC" w:rsidRPr="00F4488E" w:rsidRDefault="00BC3CBC" w:rsidP="00BC3CBC">
            <w:pPr>
              <w:jc w:val="center"/>
              <w:rPr>
                <w:sz w:val="24"/>
                <w:szCs w:val="24"/>
              </w:rPr>
            </w:pPr>
          </w:p>
        </w:tc>
      </w:tr>
    </w:tbl>
    <w:p w:rsidR="00BC3CBC" w:rsidRDefault="00BC3CBC" w:rsidP="00BC3CBC"/>
    <w:p w:rsidR="00BC3CBC" w:rsidRPr="00F4488E" w:rsidRDefault="00BC3CBC" w:rsidP="00BC3CBC"/>
    <w:tbl>
      <w:tblPr>
        <w:tblW w:w="15541" w:type="dxa"/>
        <w:tblInd w:w="103" w:type="dxa"/>
        <w:tblLook w:val="04A0"/>
      </w:tblPr>
      <w:tblGrid>
        <w:gridCol w:w="7235"/>
        <w:gridCol w:w="1857"/>
        <w:gridCol w:w="942"/>
        <w:gridCol w:w="1357"/>
        <w:gridCol w:w="1537"/>
        <w:gridCol w:w="1016"/>
        <w:gridCol w:w="1597"/>
      </w:tblGrid>
      <w:tr w:rsidR="00BC3CBC" w:rsidRPr="00792670" w:rsidTr="00BC3CBC">
        <w:trPr>
          <w:trHeight w:val="862"/>
        </w:trPr>
        <w:tc>
          <w:tcPr>
            <w:tcW w:w="7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CBC" w:rsidRPr="00792670" w:rsidRDefault="00BC3CBC" w:rsidP="00BC3CBC">
            <w:pPr>
              <w:jc w:val="center"/>
              <w:rPr>
                <w:b/>
                <w:bCs/>
                <w:sz w:val="24"/>
                <w:szCs w:val="24"/>
              </w:rPr>
            </w:pPr>
            <w:r w:rsidRPr="00792670">
              <w:rPr>
                <w:b/>
                <w:bCs/>
                <w:sz w:val="24"/>
                <w:szCs w:val="24"/>
              </w:rPr>
              <w:t>Наименование расхода</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BC3CBC" w:rsidRPr="00792670" w:rsidRDefault="00BC3CBC" w:rsidP="00BC3CBC">
            <w:pPr>
              <w:jc w:val="center"/>
              <w:rPr>
                <w:b/>
                <w:bCs/>
                <w:sz w:val="24"/>
                <w:szCs w:val="24"/>
              </w:rPr>
            </w:pPr>
            <w:r w:rsidRPr="00792670">
              <w:rPr>
                <w:b/>
                <w:bCs/>
                <w:sz w:val="24"/>
                <w:szCs w:val="24"/>
              </w:rPr>
              <w:t>Распорядитель</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BC3CBC" w:rsidRPr="00792670" w:rsidRDefault="00BC3CBC" w:rsidP="00BC3CBC">
            <w:pPr>
              <w:jc w:val="center"/>
              <w:rPr>
                <w:b/>
                <w:bCs/>
                <w:sz w:val="24"/>
                <w:szCs w:val="24"/>
              </w:rPr>
            </w:pPr>
            <w:r w:rsidRPr="00792670">
              <w:rPr>
                <w:b/>
                <w:bCs/>
                <w:sz w:val="24"/>
                <w:szCs w:val="24"/>
              </w:rPr>
              <w:t>Раздел</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BC3CBC" w:rsidRPr="00792670" w:rsidRDefault="00BC3CBC" w:rsidP="00BC3CBC">
            <w:pPr>
              <w:jc w:val="center"/>
              <w:rPr>
                <w:b/>
                <w:bCs/>
                <w:sz w:val="24"/>
                <w:szCs w:val="24"/>
              </w:rPr>
            </w:pPr>
            <w:r w:rsidRPr="00792670">
              <w:rPr>
                <w:b/>
                <w:bCs/>
                <w:sz w:val="24"/>
                <w:szCs w:val="24"/>
              </w:rPr>
              <w:t>Подраздел</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BC3CBC" w:rsidRPr="00792670" w:rsidRDefault="00BC3CBC" w:rsidP="00BC3CBC">
            <w:pPr>
              <w:jc w:val="center"/>
              <w:rPr>
                <w:b/>
                <w:bCs/>
                <w:sz w:val="24"/>
                <w:szCs w:val="24"/>
              </w:rPr>
            </w:pPr>
            <w:r w:rsidRPr="00792670">
              <w:rPr>
                <w:b/>
                <w:bCs/>
                <w:sz w:val="24"/>
                <w:szCs w:val="24"/>
              </w:rPr>
              <w:t>ЦС_МР Код</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BC3CBC" w:rsidRPr="00792670" w:rsidRDefault="00BC3CBC" w:rsidP="00BC3CBC">
            <w:pPr>
              <w:jc w:val="center"/>
              <w:rPr>
                <w:b/>
                <w:bCs/>
                <w:sz w:val="24"/>
                <w:szCs w:val="24"/>
              </w:rPr>
            </w:pPr>
            <w:r w:rsidRPr="00792670">
              <w:rPr>
                <w:b/>
                <w:bCs/>
                <w:sz w:val="24"/>
                <w:szCs w:val="24"/>
              </w:rPr>
              <w:t>ВР_МР Код</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BC3CBC" w:rsidRPr="00792670" w:rsidRDefault="00BC3CBC" w:rsidP="00BC3CBC">
            <w:pPr>
              <w:jc w:val="center"/>
              <w:rPr>
                <w:b/>
                <w:bCs/>
                <w:sz w:val="24"/>
                <w:szCs w:val="24"/>
              </w:rPr>
            </w:pPr>
            <w:r w:rsidRPr="00792670">
              <w:rPr>
                <w:b/>
                <w:bCs/>
                <w:sz w:val="24"/>
                <w:szCs w:val="24"/>
              </w:rPr>
              <w:t>Сумма всего (тыс. руб.)</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Всего расходов</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785 689,7</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МУ Управление образования администрации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317 479,8</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Общегосударственные вопросы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2 466,1</w:t>
            </w:r>
          </w:p>
        </w:tc>
      </w:tr>
      <w:tr w:rsidR="00BC3CBC" w:rsidRPr="00792670" w:rsidTr="00BC3CBC">
        <w:trPr>
          <w:trHeight w:val="78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2 466,1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2 466,1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Руководство и управление в сфере установленных функций органов местного самоуправления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1500001000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2 387,0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Органы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1500001050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2 387,0</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1500001050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2 376,0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1500001050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Подпрограмма "Развитие муниципальной службы Куменского муниципального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1510000000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24,0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Руководство и управление в сфере установленных функций органов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1510001000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24,0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Органы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1510001050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24,0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1510001050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24,0</w:t>
            </w:r>
          </w:p>
        </w:tc>
      </w:tr>
      <w:tr w:rsidR="00BC3CBC" w:rsidRPr="00792670" w:rsidTr="00BC3CBC">
        <w:trPr>
          <w:trHeight w:val="315"/>
        </w:trPr>
        <w:tc>
          <w:tcPr>
            <w:tcW w:w="7235" w:type="dxa"/>
            <w:tcBorders>
              <w:top w:val="nil"/>
              <w:left w:val="single" w:sz="4" w:space="0" w:color="000000"/>
              <w:bottom w:val="single" w:sz="4" w:space="0" w:color="000000"/>
              <w:right w:val="single" w:sz="4" w:space="0" w:color="000000"/>
            </w:tcBorders>
            <w:shd w:val="clear" w:color="000000" w:fill="FFFFFF"/>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000000"/>
              <w:right w:val="single" w:sz="4" w:space="0" w:color="000000"/>
            </w:tcBorders>
            <w:shd w:val="clear" w:color="000000" w:fill="FFFFFF"/>
            <w:vAlign w:val="bottom"/>
            <w:hideMark/>
          </w:tcPr>
          <w:p w:rsidR="00BC3CBC" w:rsidRPr="00792670" w:rsidRDefault="00BC3CBC" w:rsidP="00BC3CBC">
            <w:pPr>
              <w:jc w:val="center"/>
              <w:rPr>
                <w:sz w:val="24"/>
                <w:szCs w:val="24"/>
              </w:rPr>
            </w:pPr>
            <w:r w:rsidRPr="00792670">
              <w:rPr>
                <w:sz w:val="24"/>
                <w:szCs w:val="24"/>
              </w:rPr>
              <w:t>15Q0000000</w:t>
            </w:r>
          </w:p>
        </w:tc>
        <w:tc>
          <w:tcPr>
            <w:tcW w:w="1016" w:type="dxa"/>
            <w:tcBorders>
              <w:top w:val="nil"/>
              <w:left w:val="nil"/>
              <w:bottom w:val="single" w:sz="4" w:space="0" w:color="000000"/>
              <w:right w:val="single" w:sz="4" w:space="0" w:color="000000"/>
            </w:tcBorders>
            <w:shd w:val="clear" w:color="000000" w:fill="FFFFFF"/>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55,1</w:t>
            </w:r>
          </w:p>
        </w:tc>
      </w:tr>
      <w:tr w:rsidR="00BC3CBC" w:rsidRPr="00792670" w:rsidTr="00BC3CBC">
        <w:trPr>
          <w:trHeight w:val="630"/>
        </w:trPr>
        <w:tc>
          <w:tcPr>
            <w:tcW w:w="7235" w:type="dxa"/>
            <w:tcBorders>
              <w:top w:val="nil"/>
              <w:left w:val="single" w:sz="4" w:space="0" w:color="000000"/>
              <w:bottom w:val="single" w:sz="4" w:space="0" w:color="000000"/>
              <w:right w:val="single" w:sz="4" w:space="0" w:color="000000"/>
            </w:tcBorders>
            <w:shd w:val="clear" w:color="auto" w:fill="auto"/>
            <w:hideMark/>
          </w:tcPr>
          <w:p w:rsidR="00BC3CBC" w:rsidRPr="00792670" w:rsidRDefault="00BC3CBC" w:rsidP="00BC3CBC">
            <w:pPr>
              <w:rPr>
                <w:sz w:val="24"/>
                <w:szCs w:val="24"/>
              </w:rPr>
            </w:pPr>
            <w:r w:rsidRPr="00792670">
              <w:rPr>
                <w:sz w:val="24"/>
                <w:szCs w:val="24"/>
              </w:rPr>
              <w:t>Достижение показателей деятельности органов исполнительной власти (органов местного самоуправления)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15Q0055490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55,1</w:t>
            </w:r>
          </w:p>
        </w:tc>
      </w:tr>
      <w:tr w:rsidR="00BC3CBC" w:rsidRPr="00792670" w:rsidTr="00BC3CBC">
        <w:trPr>
          <w:trHeight w:val="945"/>
        </w:trPr>
        <w:tc>
          <w:tcPr>
            <w:tcW w:w="7235" w:type="dxa"/>
            <w:tcBorders>
              <w:top w:val="nil"/>
              <w:left w:val="single" w:sz="4" w:space="0" w:color="000000"/>
              <w:bottom w:val="single" w:sz="4" w:space="0" w:color="000000"/>
              <w:right w:val="single" w:sz="4" w:space="0" w:color="000000"/>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15Q0055490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55,1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Образование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298 948,1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Дошкольное образование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135 037,9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134 603,5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Подпрограмма "Развитие системы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80 868,0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80 868,0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Организация дошкольного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55 696,6</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24 275,9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31 238,8</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182,0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013000215А</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24 455,3</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013000215А</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12 000,0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013000215А</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12 100,0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013000215А</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355,3</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за счет средств районного бюджета на обеспечение деятельности организаций дошкольного образовани детей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013000215Б</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716,1</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013000215Б</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716,1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53 714,8</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Иные межбюджетные трансферты из областного бюджета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01Q0017000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53 421,9</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01Q0017140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53 421,9</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01Q0017140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52 830,4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01Q0017140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591,5</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Иные межбюджетные трансферты из фонда поддержки инициатив населения на реализацию инициатив населения в области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01Q0027000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292,9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01Q0027000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292,9</w:t>
            </w:r>
          </w:p>
        </w:tc>
      </w:tr>
      <w:tr w:rsidR="00BC3CBC" w:rsidRPr="00792670" w:rsidTr="00BC3CBC">
        <w:trPr>
          <w:trHeight w:val="315"/>
        </w:trPr>
        <w:tc>
          <w:tcPr>
            <w:tcW w:w="7235" w:type="dxa"/>
            <w:tcBorders>
              <w:top w:val="nil"/>
              <w:left w:val="single" w:sz="4" w:space="0" w:color="000000"/>
              <w:bottom w:val="single" w:sz="4" w:space="0" w:color="000000"/>
              <w:right w:val="single" w:sz="4" w:space="0" w:color="000000"/>
            </w:tcBorders>
            <w:shd w:val="clear" w:color="auto" w:fill="auto"/>
            <w:hideMark/>
          </w:tcPr>
          <w:p w:rsidR="00BC3CBC" w:rsidRPr="00792670" w:rsidRDefault="00BC3CBC" w:rsidP="00BC3CBC">
            <w:pPr>
              <w:rPr>
                <w:sz w:val="24"/>
                <w:szCs w:val="24"/>
              </w:rPr>
            </w:pPr>
            <w:r w:rsidRPr="00792670">
              <w:rPr>
                <w:sz w:val="24"/>
                <w:szCs w:val="24"/>
              </w:rPr>
              <w:t>Региональные проекты Кировской области, реализуемые вне рамок национальных проектов</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01U0000000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20,7</w:t>
            </w:r>
          </w:p>
        </w:tc>
      </w:tr>
      <w:tr w:rsidR="00BC3CBC" w:rsidRPr="00792670" w:rsidTr="00BC3CBC">
        <w:trPr>
          <w:trHeight w:val="315"/>
        </w:trPr>
        <w:tc>
          <w:tcPr>
            <w:tcW w:w="7235" w:type="dxa"/>
            <w:tcBorders>
              <w:top w:val="nil"/>
              <w:left w:val="single" w:sz="4" w:space="0" w:color="000000"/>
              <w:bottom w:val="single" w:sz="4" w:space="0" w:color="000000"/>
              <w:right w:val="single" w:sz="4" w:space="0" w:color="000000"/>
            </w:tcBorders>
            <w:shd w:val="clear" w:color="auto" w:fill="auto"/>
            <w:hideMark/>
          </w:tcPr>
          <w:p w:rsidR="00BC3CBC" w:rsidRPr="00792670" w:rsidRDefault="00BC3CBC" w:rsidP="00BC3CBC">
            <w:pPr>
              <w:rPr>
                <w:sz w:val="24"/>
                <w:szCs w:val="24"/>
              </w:rPr>
            </w:pPr>
            <w:r w:rsidRPr="00792670">
              <w:rPr>
                <w:sz w:val="24"/>
                <w:szCs w:val="24"/>
              </w:rPr>
              <w:t xml:space="preserve"> Развитие инфраструктуры системы образования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01U0У00000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20,7</w:t>
            </w:r>
          </w:p>
        </w:tc>
      </w:tr>
      <w:tr w:rsidR="00BC3CBC" w:rsidRPr="00792670" w:rsidTr="00BC3CBC">
        <w:trPr>
          <w:trHeight w:val="630"/>
        </w:trPr>
        <w:tc>
          <w:tcPr>
            <w:tcW w:w="7235" w:type="dxa"/>
            <w:tcBorders>
              <w:top w:val="nil"/>
              <w:left w:val="single" w:sz="4" w:space="0" w:color="000000"/>
              <w:bottom w:val="single" w:sz="4" w:space="0" w:color="000000"/>
              <w:right w:val="single" w:sz="4" w:space="0" w:color="000000"/>
            </w:tcBorders>
            <w:shd w:val="clear" w:color="auto" w:fill="auto"/>
            <w:hideMark/>
          </w:tcPr>
          <w:p w:rsidR="00BC3CBC" w:rsidRPr="00792670" w:rsidRDefault="00BC3CBC" w:rsidP="00BC3CBC">
            <w:pPr>
              <w:rPr>
                <w:sz w:val="24"/>
                <w:szCs w:val="24"/>
              </w:rPr>
            </w:pPr>
            <w:r w:rsidRPr="00792670">
              <w:rPr>
                <w:sz w:val="24"/>
                <w:szCs w:val="24"/>
              </w:rPr>
              <w:lastRenderedPageBreak/>
              <w:t>Расходы за счет средств районного бюджета на проведение ремонтных работ в учреждениях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01U0УS5480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20,7</w:t>
            </w:r>
          </w:p>
        </w:tc>
      </w:tr>
      <w:tr w:rsidR="00BC3CBC" w:rsidRPr="00792670" w:rsidTr="00BC3CBC">
        <w:trPr>
          <w:trHeight w:val="315"/>
        </w:trPr>
        <w:tc>
          <w:tcPr>
            <w:tcW w:w="7235" w:type="dxa"/>
            <w:tcBorders>
              <w:top w:val="nil"/>
              <w:left w:val="single" w:sz="4" w:space="0" w:color="000000"/>
              <w:bottom w:val="single" w:sz="4" w:space="0" w:color="000000"/>
              <w:right w:val="single" w:sz="4" w:space="0" w:color="000000"/>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01U0УS5480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20,7</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"Энергоэффективность и развитие энергетики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0800002000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Детские дошкольные учреждения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0800002050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0800002050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300,0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"Модернизация и реформирование жилищно-коммунального хозяйства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1900000000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134,4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1900004000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134,4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по переводу муниципальных учреждений на автономное отопление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1900004030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134,4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1900004030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134,4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Общее образование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143 816,0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141 693,5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Подпрограмма "Развитие системы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141 693,5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48 228,2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Общеобразовательные организации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0130002170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35 267,4</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0130002170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3 638,7</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0130002170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31 311,7</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0130002170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317,0</w:t>
            </w:r>
          </w:p>
        </w:tc>
      </w:tr>
      <w:tr w:rsidR="00BC3CBC" w:rsidRPr="00792670" w:rsidTr="00BC3CBC">
        <w:trPr>
          <w:trHeight w:val="315"/>
        </w:trPr>
        <w:tc>
          <w:tcPr>
            <w:tcW w:w="7235" w:type="dxa"/>
            <w:tcBorders>
              <w:top w:val="nil"/>
              <w:left w:val="single" w:sz="4" w:space="0" w:color="000000"/>
              <w:bottom w:val="single" w:sz="4" w:space="0" w:color="000000"/>
              <w:right w:val="single" w:sz="4" w:space="0" w:color="000000"/>
            </w:tcBorders>
            <w:shd w:val="clear" w:color="auto" w:fill="auto"/>
            <w:vAlign w:val="bottom"/>
            <w:hideMark/>
          </w:tcPr>
          <w:p w:rsidR="00BC3CBC" w:rsidRPr="00792670" w:rsidRDefault="00BC3CBC" w:rsidP="00BC3CBC">
            <w:pPr>
              <w:rPr>
                <w:sz w:val="24"/>
                <w:szCs w:val="24"/>
              </w:rPr>
            </w:pPr>
            <w:r w:rsidRPr="00792670">
              <w:rPr>
                <w:sz w:val="24"/>
                <w:szCs w:val="24"/>
              </w:rPr>
              <w:t xml:space="preserve">Расходы за счет средств на выполнение расходных обязательств </w:t>
            </w:r>
            <w:r w:rsidRPr="00792670">
              <w:rPr>
                <w:sz w:val="24"/>
                <w:szCs w:val="24"/>
              </w:rPr>
              <w:lastRenderedPageBreak/>
              <w:t>муниципальных образований</w:t>
            </w:r>
          </w:p>
        </w:tc>
        <w:tc>
          <w:tcPr>
            <w:tcW w:w="18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lastRenderedPageBreak/>
              <w:t>903</w:t>
            </w:r>
          </w:p>
        </w:tc>
        <w:tc>
          <w:tcPr>
            <w:tcW w:w="942"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013000217А</w:t>
            </w:r>
          </w:p>
        </w:tc>
        <w:tc>
          <w:tcPr>
            <w:tcW w:w="1016"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12 960,8</w:t>
            </w:r>
          </w:p>
        </w:tc>
      </w:tr>
      <w:tr w:rsidR="00BC3CBC" w:rsidRPr="00792670" w:rsidTr="00BC3CBC">
        <w:trPr>
          <w:trHeight w:val="945"/>
        </w:trPr>
        <w:tc>
          <w:tcPr>
            <w:tcW w:w="7235" w:type="dxa"/>
            <w:tcBorders>
              <w:top w:val="nil"/>
              <w:left w:val="single" w:sz="4" w:space="0" w:color="000000"/>
              <w:bottom w:val="single" w:sz="4" w:space="0" w:color="000000"/>
              <w:right w:val="single" w:sz="4" w:space="0" w:color="000000"/>
            </w:tcBorders>
            <w:shd w:val="clear" w:color="auto" w:fill="auto"/>
            <w:vAlign w:val="bottom"/>
            <w:hideMark/>
          </w:tcPr>
          <w:p w:rsidR="00BC3CBC" w:rsidRPr="00792670" w:rsidRDefault="00BC3CBC" w:rsidP="00BC3CBC">
            <w:pPr>
              <w:rPr>
                <w:sz w:val="24"/>
                <w:szCs w:val="24"/>
              </w:rPr>
            </w:pPr>
            <w:r w:rsidRPr="00792670">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013000217А</w:t>
            </w:r>
          </w:p>
        </w:tc>
        <w:tc>
          <w:tcPr>
            <w:tcW w:w="1016"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1 800,0</w:t>
            </w:r>
          </w:p>
        </w:tc>
      </w:tr>
      <w:tr w:rsidR="00BC3CBC" w:rsidRPr="00792670" w:rsidTr="00BC3CBC">
        <w:trPr>
          <w:trHeight w:val="315"/>
        </w:trPr>
        <w:tc>
          <w:tcPr>
            <w:tcW w:w="7235" w:type="dxa"/>
            <w:tcBorders>
              <w:top w:val="nil"/>
              <w:left w:val="single" w:sz="4" w:space="0" w:color="000000"/>
              <w:bottom w:val="single" w:sz="4" w:space="0" w:color="000000"/>
              <w:right w:val="single" w:sz="4" w:space="0" w:color="000000"/>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013000217А</w:t>
            </w:r>
          </w:p>
        </w:tc>
        <w:tc>
          <w:tcPr>
            <w:tcW w:w="1016"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10 200,0</w:t>
            </w:r>
          </w:p>
        </w:tc>
      </w:tr>
      <w:tr w:rsidR="00BC3CBC" w:rsidRPr="00792670" w:rsidTr="00BC3CBC">
        <w:trPr>
          <w:trHeight w:val="315"/>
        </w:trPr>
        <w:tc>
          <w:tcPr>
            <w:tcW w:w="7235" w:type="dxa"/>
            <w:tcBorders>
              <w:top w:val="nil"/>
              <w:left w:val="single" w:sz="4" w:space="0" w:color="000000"/>
              <w:bottom w:val="nil"/>
              <w:right w:val="single" w:sz="4" w:space="0" w:color="000000"/>
            </w:tcBorders>
            <w:shd w:val="clear" w:color="auto" w:fill="auto"/>
            <w:vAlign w:val="bottom"/>
            <w:hideMark/>
          </w:tcPr>
          <w:p w:rsidR="00BC3CBC" w:rsidRPr="00792670" w:rsidRDefault="00BC3CBC" w:rsidP="00BC3CBC">
            <w:pPr>
              <w:rPr>
                <w:sz w:val="24"/>
                <w:szCs w:val="24"/>
              </w:rPr>
            </w:pPr>
            <w:r w:rsidRPr="00792670">
              <w:rPr>
                <w:sz w:val="24"/>
                <w:szCs w:val="24"/>
              </w:rPr>
              <w:t>Иные бюджетные ассигнования</w:t>
            </w:r>
          </w:p>
        </w:tc>
        <w:tc>
          <w:tcPr>
            <w:tcW w:w="1857" w:type="dxa"/>
            <w:tcBorders>
              <w:top w:val="nil"/>
              <w:left w:val="nil"/>
              <w:bottom w:val="nil"/>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nil"/>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nil"/>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nil"/>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013000217А</w:t>
            </w:r>
          </w:p>
        </w:tc>
        <w:tc>
          <w:tcPr>
            <w:tcW w:w="1016" w:type="dxa"/>
            <w:tcBorders>
              <w:top w:val="nil"/>
              <w:left w:val="nil"/>
              <w:bottom w:val="nil"/>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800</w:t>
            </w:r>
          </w:p>
        </w:tc>
        <w:tc>
          <w:tcPr>
            <w:tcW w:w="1597" w:type="dxa"/>
            <w:tcBorders>
              <w:top w:val="nil"/>
              <w:left w:val="nil"/>
              <w:bottom w:val="nil"/>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960,8</w:t>
            </w:r>
          </w:p>
        </w:tc>
      </w:tr>
      <w:tr w:rsidR="00BC3CBC" w:rsidRPr="00792670" w:rsidTr="00BC3CBC">
        <w:trPr>
          <w:trHeight w:val="315"/>
        </w:trPr>
        <w:tc>
          <w:tcPr>
            <w:tcW w:w="7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Федеральный проект "Патриотическое воспитание граждан Российской Федерации"</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013EB00000</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254,2</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013EB51790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254,2</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013EB51790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254,2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93 211,1</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01Q0016000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85,6</w:t>
            </w:r>
          </w:p>
        </w:tc>
      </w:tr>
      <w:tr w:rsidR="00BC3CBC" w:rsidRPr="00792670" w:rsidTr="00BC3CBC">
        <w:trPr>
          <w:trHeight w:val="126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01Q0016170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85,6</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01Q0016170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85,6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Иные межбюджетные трансферты из областного бюджета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01Q0017000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83 553,0</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01Q0017010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83 456,0</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01Q0017010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82 719,0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01Q0017010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737,0</w:t>
            </w:r>
          </w:p>
        </w:tc>
      </w:tr>
      <w:tr w:rsidR="00BC3CBC" w:rsidRPr="00792670" w:rsidTr="00BC3CBC">
        <w:trPr>
          <w:trHeight w:val="40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Предоставление бесплатного горячего питания детям участников специальной военной операции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01Q0017480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97,0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01Q0017480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97,0</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01Q00L0500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30,0</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01Q00L0500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30,0</w:t>
            </w:r>
          </w:p>
        </w:tc>
      </w:tr>
      <w:tr w:rsidR="00BC3CBC" w:rsidRPr="00792670" w:rsidTr="00BC3CBC">
        <w:trPr>
          <w:trHeight w:val="126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01Q00L3030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6 544,5</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01Q00L3030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6 544,5</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01Q00L3040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2 998,0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01Q00L3040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2 998,0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"Энергоэффективность и развитие энергетики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0800002000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Общеобразовательные учреждения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0800002060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0800002060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300,0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"Модернизация и реформирование жилищно-коммунального хозяйства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1900000000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1 822,5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1900004000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1 822,5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по переводу муниципальных учреждений на автономное отопление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1900004030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1 822,5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1900004030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1 822,5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Дополнительное образование детей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8 042,3</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8 042,3</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Подпрограмма "Развитие системы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8 042,3</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8 042,3</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Учреждения дополнительного образования детей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0130002180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4 590,6</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0130002180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4 174,3</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0130002180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416,2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0130002180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r>
      <w:tr w:rsidR="00BC3CBC" w:rsidRPr="00792670" w:rsidTr="00BC3CBC">
        <w:trPr>
          <w:trHeight w:val="315"/>
        </w:trPr>
        <w:tc>
          <w:tcPr>
            <w:tcW w:w="7235" w:type="dxa"/>
            <w:tcBorders>
              <w:top w:val="nil"/>
              <w:left w:val="single" w:sz="4" w:space="0" w:color="000000"/>
              <w:bottom w:val="single" w:sz="4" w:space="0" w:color="000000"/>
              <w:right w:val="single" w:sz="4" w:space="0" w:color="000000"/>
            </w:tcBorders>
            <w:shd w:val="clear" w:color="auto" w:fill="auto"/>
            <w:vAlign w:val="bottom"/>
            <w:hideMark/>
          </w:tcPr>
          <w:p w:rsidR="00BC3CBC" w:rsidRPr="00792670" w:rsidRDefault="00BC3CBC" w:rsidP="00BC3CBC">
            <w:pPr>
              <w:rPr>
                <w:sz w:val="24"/>
                <w:szCs w:val="24"/>
              </w:rPr>
            </w:pPr>
            <w:r w:rsidRPr="00792670">
              <w:rPr>
                <w:sz w:val="24"/>
                <w:szCs w:val="24"/>
              </w:rPr>
              <w:t xml:space="preserve">Расходы за счет средств на выполнение расходных обязательств </w:t>
            </w:r>
            <w:r w:rsidRPr="00792670">
              <w:rPr>
                <w:sz w:val="24"/>
                <w:szCs w:val="24"/>
              </w:rPr>
              <w:lastRenderedPageBreak/>
              <w:t>муниципальных образований</w:t>
            </w:r>
          </w:p>
        </w:tc>
        <w:tc>
          <w:tcPr>
            <w:tcW w:w="18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lastRenderedPageBreak/>
              <w:t>903</w:t>
            </w:r>
          </w:p>
        </w:tc>
        <w:tc>
          <w:tcPr>
            <w:tcW w:w="942"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013000218А</w:t>
            </w:r>
          </w:p>
        </w:tc>
        <w:tc>
          <w:tcPr>
            <w:tcW w:w="1016"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2 480,4</w:t>
            </w:r>
          </w:p>
        </w:tc>
      </w:tr>
      <w:tr w:rsidR="00BC3CBC" w:rsidRPr="00792670" w:rsidTr="00BC3CBC">
        <w:trPr>
          <w:trHeight w:val="930"/>
        </w:trPr>
        <w:tc>
          <w:tcPr>
            <w:tcW w:w="7235" w:type="dxa"/>
            <w:tcBorders>
              <w:top w:val="nil"/>
              <w:left w:val="single" w:sz="4" w:space="0" w:color="000000"/>
              <w:bottom w:val="single" w:sz="4" w:space="0" w:color="000000"/>
              <w:right w:val="single" w:sz="4" w:space="0" w:color="000000"/>
            </w:tcBorders>
            <w:shd w:val="clear" w:color="auto" w:fill="auto"/>
            <w:vAlign w:val="bottom"/>
            <w:hideMark/>
          </w:tcPr>
          <w:p w:rsidR="00BC3CBC" w:rsidRPr="00792670" w:rsidRDefault="00BC3CBC" w:rsidP="00BC3CBC">
            <w:pPr>
              <w:rPr>
                <w:sz w:val="24"/>
                <w:szCs w:val="24"/>
              </w:rPr>
            </w:pPr>
            <w:r w:rsidRPr="00792670">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013000218А</w:t>
            </w:r>
          </w:p>
        </w:tc>
        <w:tc>
          <w:tcPr>
            <w:tcW w:w="1016"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2 480,4</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Субсидии на мероприятия по обеспечению персонифицированного финансирования дополнительного образования детей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0130002190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971,4</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Предоставление субсидий бюджетным, автономным учреждениям и иным некоммерческим организациям</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0130002190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971,4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Другие вопросы в области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12 051,9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11 717,7</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Подпрограмма "Организация отдыха, оздоровления и занятости несовершеннолетних в дни школьных каникул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0110000000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852,6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0110004000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852,6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по оздоровлению детей и молодежи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0110004290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171,8</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0110004290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171,8</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по оздоровлению детей за счет средств родителей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0110004291</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680,8</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0110004291</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680,8</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Подпрограмма "Развитие системы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10 865,1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10 865,1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Организации, обеспечивающие деятельность учреждений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0130002040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10 565,1</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0130002040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8 978,4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0130002040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1 586,7</w:t>
            </w:r>
          </w:p>
        </w:tc>
      </w:tr>
      <w:tr w:rsidR="00BC3CBC" w:rsidRPr="00792670" w:rsidTr="00BC3CBC">
        <w:trPr>
          <w:trHeight w:val="315"/>
        </w:trPr>
        <w:tc>
          <w:tcPr>
            <w:tcW w:w="7235" w:type="dxa"/>
            <w:tcBorders>
              <w:top w:val="nil"/>
              <w:left w:val="single" w:sz="4" w:space="0" w:color="000000"/>
              <w:bottom w:val="single" w:sz="4" w:space="0" w:color="000000"/>
              <w:right w:val="single" w:sz="4" w:space="0" w:color="000000"/>
            </w:tcBorders>
            <w:shd w:val="clear" w:color="auto" w:fill="auto"/>
            <w:vAlign w:val="bottom"/>
            <w:hideMark/>
          </w:tcPr>
          <w:p w:rsidR="00BC3CBC" w:rsidRPr="00792670" w:rsidRDefault="00BC3CBC" w:rsidP="00BC3CBC">
            <w:pPr>
              <w:rPr>
                <w:sz w:val="24"/>
                <w:szCs w:val="24"/>
              </w:rPr>
            </w:pPr>
            <w:r w:rsidRPr="00792670">
              <w:rPr>
                <w:sz w:val="24"/>
                <w:szCs w:val="24"/>
              </w:rPr>
              <w:lastRenderedPageBreak/>
              <w:t>Расходы за счет средств на выполнение расходных обязательств муниципальных образований</w:t>
            </w:r>
          </w:p>
        </w:tc>
        <w:tc>
          <w:tcPr>
            <w:tcW w:w="18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013000204A</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300,0</w:t>
            </w:r>
          </w:p>
        </w:tc>
      </w:tr>
      <w:tr w:rsidR="00BC3CBC" w:rsidRPr="00792670" w:rsidTr="00BC3CBC">
        <w:trPr>
          <w:trHeight w:val="945"/>
        </w:trPr>
        <w:tc>
          <w:tcPr>
            <w:tcW w:w="7235" w:type="dxa"/>
            <w:tcBorders>
              <w:top w:val="nil"/>
              <w:left w:val="single" w:sz="4" w:space="0" w:color="000000"/>
              <w:bottom w:val="single" w:sz="4" w:space="0" w:color="000000"/>
              <w:right w:val="single" w:sz="4" w:space="0" w:color="000000"/>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013000204A</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334,2</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Софинансирование расходных обязательств, возникающих при выполнении полномочий органов местного самоуправленияпо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01Q0015000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330,9</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01Q0015060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330,9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01Q0015060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330,9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Софинансирование расходных обязательств</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01Q00S5000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3,3</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 xml:space="preserve">Софинансирование расходов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01Q00S5060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3,3</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01Q00S5060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3,3</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Социальная политика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16 065,6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Социальное обеспечение населения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8 052,7</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8 052,7</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8 052,7</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01Q0016000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8 052,7</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01Q0016140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8 052,7</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01Q0016140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7 970,8</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01Q0016140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81,9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Охрана семьи и детства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8 012,9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8 012,9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8 012,9</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01Q0016000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8 012,9</w:t>
            </w:r>
          </w:p>
        </w:tc>
      </w:tr>
      <w:tr w:rsidR="00BC3CBC" w:rsidRPr="00792670" w:rsidTr="00BC3CBC">
        <w:trPr>
          <w:trHeight w:val="220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 а также по предоставлению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01Q0016080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6 878,0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01Q0016080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135,0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01Q0016080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6 743,0</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 xml:space="preserve">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w:t>
            </w:r>
            <w:r w:rsidRPr="00792670">
              <w:rPr>
                <w:sz w:val="24"/>
                <w:szCs w:val="24"/>
              </w:rPr>
              <w:lastRenderedPageBreak/>
              <w:t>программу дошкольного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lastRenderedPageBreak/>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01Q0016130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1 059,0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01Q0016130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01Q0016130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1 028,1</w:t>
            </w:r>
          </w:p>
        </w:tc>
      </w:tr>
      <w:tr w:rsidR="00BC3CBC" w:rsidRPr="00792670" w:rsidTr="00BC3CBC">
        <w:trPr>
          <w:trHeight w:val="156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Субвенции на выполнение отдельных государственных полномочий по обеспечению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выплате ежемесячной денежной компенсации родителям (законным представителям) детей-инвалидов, инвалидам в случае их обучения на дому</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01Q0016180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75,9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01Q0016180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75,9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МУ Финансовое управление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70 841,6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Общегосударственные вопросы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12 167,3</w:t>
            </w:r>
          </w:p>
        </w:tc>
      </w:tr>
      <w:tr w:rsidR="00BC3CBC" w:rsidRPr="00792670" w:rsidTr="00BC3CBC">
        <w:trPr>
          <w:trHeight w:val="75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9 668,0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"Управление муниципальными финансами и регулирование межбюджетных отношений"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1600000000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9 668,0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Руководство и управление в сфере установленных функций органов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1600001000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9 482,5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Органы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1600001050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9 482,5</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1600001050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8 692,5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1600001050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790,0</w:t>
            </w:r>
          </w:p>
        </w:tc>
      </w:tr>
      <w:tr w:rsidR="00BC3CBC" w:rsidRPr="00792670" w:rsidTr="00BC3CBC">
        <w:trPr>
          <w:trHeight w:val="315"/>
        </w:trPr>
        <w:tc>
          <w:tcPr>
            <w:tcW w:w="7235" w:type="dxa"/>
            <w:tcBorders>
              <w:top w:val="nil"/>
              <w:left w:val="single" w:sz="4" w:space="0" w:color="000000"/>
              <w:bottom w:val="single" w:sz="4" w:space="0" w:color="000000"/>
              <w:right w:val="single" w:sz="4" w:space="0" w:color="000000"/>
            </w:tcBorders>
            <w:shd w:val="clear" w:color="000000" w:fill="FFFFFF"/>
            <w:hideMark/>
          </w:tcPr>
          <w:p w:rsidR="00BC3CBC" w:rsidRPr="00792670" w:rsidRDefault="00BC3CBC" w:rsidP="00BC3CBC">
            <w:pPr>
              <w:rPr>
                <w:sz w:val="24"/>
                <w:szCs w:val="24"/>
              </w:rPr>
            </w:pPr>
            <w:r w:rsidRPr="00792670">
              <w:rPr>
                <w:sz w:val="24"/>
                <w:szCs w:val="24"/>
              </w:rPr>
              <w:lastRenderedPageBreak/>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000000"/>
              <w:right w:val="single" w:sz="4" w:space="0" w:color="000000"/>
            </w:tcBorders>
            <w:shd w:val="clear" w:color="000000" w:fill="FFFFFF"/>
            <w:vAlign w:val="bottom"/>
            <w:hideMark/>
          </w:tcPr>
          <w:p w:rsidR="00BC3CBC" w:rsidRPr="00792670" w:rsidRDefault="00BC3CBC" w:rsidP="00BC3CBC">
            <w:pPr>
              <w:jc w:val="center"/>
              <w:rPr>
                <w:sz w:val="24"/>
                <w:szCs w:val="24"/>
              </w:rPr>
            </w:pPr>
            <w:r w:rsidRPr="00792670">
              <w:rPr>
                <w:sz w:val="24"/>
                <w:szCs w:val="24"/>
              </w:rPr>
              <w:t>16Q0000000</w:t>
            </w:r>
          </w:p>
        </w:tc>
        <w:tc>
          <w:tcPr>
            <w:tcW w:w="1016" w:type="dxa"/>
            <w:tcBorders>
              <w:top w:val="nil"/>
              <w:left w:val="nil"/>
              <w:bottom w:val="single" w:sz="4" w:space="0" w:color="000000"/>
              <w:right w:val="single" w:sz="4" w:space="0" w:color="000000"/>
            </w:tcBorders>
            <w:shd w:val="clear" w:color="000000" w:fill="FFFFFF"/>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185,5</w:t>
            </w:r>
          </w:p>
        </w:tc>
      </w:tr>
      <w:tr w:rsidR="00BC3CBC" w:rsidRPr="00792670" w:rsidTr="00BC3CBC">
        <w:trPr>
          <w:trHeight w:val="630"/>
        </w:trPr>
        <w:tc>
          <w:tcPr>
            <w:tcW w:w="7235" w:type="dxa"/>
            <w:tcBorders>
              <w:top w:val="nil"/>
              <w:left w:val="single" w:sz="4" w:space="0" w:color="000000"/>
              <w:bottom w:val="single" w:sz="4" w:space="0" w:color="000000"/>
              <w:right w:val="single" w:sz="4" w:space="0" w:color="000000"/>
            </w:tcBorders>
            <w:shd w:val="clear" w:color="auto" w:fill="auto"/>
            <w:hideMark/>
          </w:tcPr>
          <w:p w:rsidR="00BC3CBC" w:rsidRPr="00792670" w:rsidRDefault="00BC3CBC" w:rsidP="00BC3CBC">
            <w:pPr>
              <w:rPr>
                <w:sz w:val="24"/>
                <w:szCs w:val="24"/>
              </w:rPr>
            </w:pPr>
            <w:r w:rsidRPr="00792670">
              <w:rPr>
                <w:sz w:val="24"/>
                <w:szCs w:val="24"/>
              </w:rPr>
              <w:t>Достижение показателей деятельности органов исполнительной власти (органов местного самоуправления)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16Q0055490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185,5</w:t>
            </w:r>
          </w:p>
        </w:tc>
      </w:tr>
      <w:tr w:rsidR="00BC3CBC" w:rsidRPr="00792670" w:rsidTr="00BC3CBC">
        <w:trPr>
          <w:trHeight w:val="945"/>
        </w:trPr>
        <w:tc>
          <w:tcPr>
            <w:tcW w:w="7235" w:type="dxa"/>
            <w:tcBorders>
              <w:top w:val="nil"/>
              <w:left w:val="single" w:sz="4" w:space="0" w:color="000000"/>
              <w:bottom w:val="single" w:sz="4" w:space="0" w:color="000000"/>
              <w:right w:val="single" w:sz="4" w:space="0" w:color="000000"/>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16Q0055490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185,5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Резервные фонды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1 500,0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"Обеспечение безопасности жизнедеятельности населения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1 500,0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Резервные фонды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0600007000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1 500,0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Резервный фонд администрации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0600007030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1 500,0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0600007030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1 500,0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Другие общегосударственные вопросы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999,3</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"Обеспечение безопасности жизнедеятельности населения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999,3</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Резервные фонды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0600007000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999,3</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Резервный фонд администрации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0600007030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999,3</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Межбюджетные трансферты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0600007030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999,3</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Образование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14,6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Профессиональная подготовка, переподготовка и повышение квалификации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14,6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14,6</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15Q0015000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14,4</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Подготовка и повышение квалификации лиц, замещающих муниципальные должности, и муниципальных служащих</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15Q0015560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15Q0015560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14,4</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15Q00S5560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15Q00S5560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Межбюджетные трансферты общего характера бюджетам бюджетной системы Российской Федерации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58 659,7</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Дотации на выравнивание бюджетной обеспеченности субъектов Российской Федерации и муниципальных образований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7 509,5</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"Управление муниципальными финансами и регулирование межбюджетных отношений"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1600000000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7 509,5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Дотации из бюджета муниципального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1600012000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4 244,5</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Дотация на выравнивание бюджетной обеспеченности поселений, предоставляемой из бюджета муниципального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1600012010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4 244,5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Межбюджетные трансферты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1600012010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4 244,5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16Q0000000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3 265,0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16Q0016000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3 265,0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Расчет и предоставление дотаций бюджетам поселений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16Q0016030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3 265,0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Межбюджетные трансферты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16Q0016030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3 265,0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Иные дотации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501,2</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"Управление муниципальными финансами и регулирование межбюджетных отношений"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1600000000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501,2</w:t>
            </w:r>
          </w:p>
        </w:tc>
      </w:tr>
      <w:tr w:rsidR="00BC3CBC" w:rsidRPr="00792670" w:rsidTr="00BC3CBC">
        <w:trPr>
          <w:trHeight w:val="315"/>
        </w:trPr>
        <w:tc>
          <w:tcPr>
            <w:tcW w:w="7235" w:type="dxa"/>
            <w:tcBorders>
              <w:top w:val="nil"/>
              <w:left w:val="single" w:sz="4" w:space="0" w:color="000000"/>
              <w:bottom w:val="single" w:sz="4" w:space="0" w:color="000000"/>
              <w:right w:val="single" w:sz="4" w:space="0" w:color="000000"/>
            </w:tcBorders>
            <w:shd w:val="clear" w:color="000000" w:fill="FFFFFF"/>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000000"/>
              <w:right w:val="single" w:sz="4" w:space="0" w:color="000000"/>
            </w:tcBorders>
            <w:shd w:val="clear" w:color="000000" w:fill="FFFFFF"/>
            <w:vAlign w:val="bottom"/>
            <w:hideMark/>
          </w:tcPr>
          <w:p w:rsidR="00BC3CBC" w:rsidRPr="00792670" w:rsidRDefault="00BC3CBC" w:rsidP="00BC3CBC">
            <w:pPr>
              <w:jc w:val="center"/>
              <w:rPr>
                <w:sz w:val="24"/>
                <w:szCs w:val="24"/>
              </w:rPr>
            </w:pPr>
            <w:r w:rsidRPr="00792670">
              <w:rPr>
                <w:sz w:val="24"/>
                <w:szCs w:val="24"/>
              </w:rPr>
              <w:t>16Q0000000</w:t>
            </w:r>
          </w:p>
        </w:tc>
        <w:tc>
          <w:tcPr>
            <w:tcW w:w="1016" w:type="dxa"/>
            <w:tcBorders>
              <w:top w:val="nil"/>
              <w:left w:val="nil"/>
              <w:bottom w:val="single" w:sz="4" w:space="0" w:color="000000"/>
              <w:right w:val="single" w:sz="4" w:space="0" w:color="000000"/>
            </w:tcBorders>
            <w:shd w:val="clear" w:color="000000" w:fill="FFFFFF"/>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501,2</w:t>
            </w:r>
          </w:p>
        </w:tc>
      </w:tr>
      <w:tr w:rsidR="00BC3CBC" w:rsidRPr="00792670" w:rsidTr="00BC3CBC">
        <w:trPr>
          <w:trHeight w:val="630"/>
        </w:trPr>
        <w:tc>
          <w:tcPr>
            <w:tcW w:w="7235" w:type="dxa"/>
            <w:tcBorders>
              <w:top w:val="nil"/>
              <w:left w:val="single" w:sz="4" w:space="0" w:color="000000"/>
              <w:bottom w:val="single" w:sz="4" w:space="0" w:color="000000"/>
              <w:right w:val="single" w:sz="4" w:space="0" w:color="000000"/>
            </w:tcBorders>
            <w:shd w:val="clear" w:color="auto" w:fill="auto"/>
            <w:hideMark/>
          </w:tcPr>
          <w:p w:rsidR="00BC3CBC" w:rsidRPr="00792670" w:rsidRDefault="00BC3CBC" w:rsidP="00BC3CBC">
            <w:pPr>
              <w:rPr>
                <w:sz w:val="24"/>
                <w:szCs w:val="24"/>
              </w:rPr>
            </w:pPr>
            <w:r w:rsidRPr="00792670">
              <w:rPr>
                <w:sz w:val="24"/>
                <w:szCs w:val="24"/>
              </w:rPr>
              <w:lastRenderedPageBreak/>
              <w:t>Достижение показателей деятельности органов исполнительной власти (органов местного самоуправления)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16Q0055490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501,2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Межбюджетные трансферты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16Q0055490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500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501,2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Прочие межбюджетные трансферты общего характера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50 649,0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"Управление муниципальными финансами и регулирование межбюджетных отношений"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1600000000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50 649,0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Иные межбюджетные трансферты из бюджета муниципального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1600011000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42 092,0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Иные межбюджетные трансферты на поддержку мер по обеспечению сбалансированности бюджетов поселений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1600011010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42 092,0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Межбюджетные трансферты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1600011010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42 092,0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Выравнивание бюджетной обеспеченности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1600014000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8 557,0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160001403A</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8 557,0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Межбюджетные трансферты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160001403A</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8 557,0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Администрация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395 546,3</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Общегосударственные вопросы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43 702,0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Функционирование высшего должностного лица субъекта Российской Федерации и муниципального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2 093,7</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2 093,7</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Руководство и управление в сфере установленных функций органов местного самоуправления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1500001000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1 786,2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Глава муниципального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1500001010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1 786,2</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1500001010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1 786,2</w:t>
            </w:r>
          </w:p>
        </w:tc>
      </w:tr>
      <w:tr w:rsidR="00BC3CBC" w:rsidRPr="00792670" w:rsidTr="00BC3CBC">
        <w:trPr>
          <w:trHeight w:val="315"/>
        </w:trPr>
        <w:tc>
          <w:tcPr>
            <w:tcW w:w="7235" w:type="dxa"/>
            <w:tcBorders>
              <w:top w:val="nil"/>
              <w:left w:val="single" w:sz="4" w:space="0" w:color="000000"/>
              <w:bottom w:val="single" w:sz="4" w:space="0" w:color="000000"/>
              <w:right w:val="single" w:sz="4" w:space="0" w:color="000000"/>
            </w:tcBorders>
            <w:shd w:val="clear" w:color="000000" w:fill="FFFFFF"/>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000000"/>
              <w:right w:val="single" w:sz="4" w:space="0" w:color="000000"/>
            </w:tcBorders>
            <w:shd w:val="clear" w:color="000000" w:fill="FFFFFF"/>
            <w:vAlign w:val="bottom"/>
            <w:hideMark/>
          </w:tcPr>
          <w:p w:rsidR="00BC3CBC" w:rsidRPr="00792670" w:rsidRDefault="00BC3CBC" w:rsidP="00BC3CBC">
            <w:pPr>
              <w:jc w:val="center"/>
              <w:rPr>
                <w:sz w:val="24"/>
                <w:szCs w:val="24"/>
              </w:rPr>
            </w:pPr>
            <w:r w:rsidRPr="00792670">
              <w:rPr>
                <w:sz w:val="24"/>
                <w:szCs w:val="24"/>
              </w:rPr>
              <w:t>15Q0000000</w:t>
            </w:r>
          </w:p>
        </w:tc>
        <w:tc>
          <w:tcPr>
            <w:tcW w:w="1016" w:type="dxa"/>
            <w:tcBorders>
              <w:top w:val="nil"/>
              <w:left w:val="nil"/>
              <w:bottom w:val="single" w:sz="4" w:space="0" w:color="000000"/>
              <w:right w:val="single" w:sz="4" w:space="0" w:color="000000"/>
            </w:tcBorders>
            <w:shd w:val="clear" w:color="000000" w:fill="FFFFFF"/>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307,5</w:t>
            </w:r>
          </w:p>
        </w:tc>
      </w:tr>
      <w:tr w:rsidR="00BC3CBC" w:rsidRPr="00792670" w:rsidTr="00BC3CBC">
        <w:trPr>
          <w:trHeight w:val="630"/>
        </w:trPr>
        <w:tc>
          <w:tcPr>
            <w:tcW w:w="7235" w:type="dxa"/>
            <w:tcBorders>
              <w:top w:val="nil"/>
              <w:left w:val="single" w:sz="4" w:space="0" w:color="000000"/>
              <w:bottom w:val="single" w:sz="4" w:space="0" w:color="000000"/>
              <w:right w:val="single" w:sz="4" w:space="0" w:color="000000"/>
            </w:tcBorders>
            <w:shd w:val="clear" w:color="auto" w:fill="auto"/>
            <w:hideMark/>
          </w:tcPr>
          <w:p w:rsidR="00BC3CBC" w:rsidRPr="00792670" w:rsidRDefault="00BC3CBC" w:rsidP="00BC3CBC">
            <w:pPr>
              <w:rPr>
                <w:sz w:val="24"/>
                <w:szCs w:val="24"/>
              </w:rPr>
            </w:pPr>
            <w:r w:rsidRPr="00792670">
              <w:rPr>
                <w:sz w:val="24"/>
                <w:szCs w:val="24"/>
              </w:rPr>
              <w:lastRenderedPageBreak/>
              <w:t>Достижение показателей деятельности органов исполнительной власти (органов местного самоуправления)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15Q0055490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307,5</w:t>
            </w:r>
          </w:p>
        </w:tc>
      </w:tr>
      <w:tr w:rsidR="00BC3CBC" w:rsidRPr="00792670" w:rsidTr="00BC3CBC">
        <w:trPr>
          <w:trHeight w:val="945"/>
        </w:trPr>
        <w:tc>
          <w:tcPr>
            <w:tcW w:w="7235" w:type="dxa"/>
            <w:tcBorders>
              <w:top w:val="nil"/>
              <w:left w:val="single" w:sz="4" w:space="0" w:color="000000"/>
              <w:bottom w:val="single" w:sz="4" w:space="0" w:color="000000"/>
              <w:right w:val="single" w:sz="4" w:space="0" w:color="000000"/>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15Q0055490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307,5</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26 782,5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25 584,5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Руководство и управление в сфере установленных функций органов местного самоуправления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1500001000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22 226,4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Органы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1500001050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22 226,4</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1500001050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22 114,3</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1500001050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1500001050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18,0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Подпрограмма "Развитие муниципальной службы Куменского муниципального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1510000000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292,0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Руководство и управление в сфере установленных функций органов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1510001000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292,0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Органы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1510001050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292,0</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1510001050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106,0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1510001050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186,0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3 066,2</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15Q0016000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2 211,0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Осуществление деятельности по опеке и попечительству</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15Q0016040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1 279,0</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15Q0016040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1 242,9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15Q0016040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36,1</w:t>
            </w:r>
          </w:p>
        </w:tc>
      </w:tr>
      <w:tr w:rsidR="00BC3CBC" w:rsidRPr="00792670" w:rsidTr="00BC3CBC">
        <w:trPr>
          <w:trHeight w:val="97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15Q0016060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932,0</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15Q0016060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932,0</w:t>
            </w:r>
          </w:p>
        </w:tc>
      </w:tr>
      <w:tr w:rsidR="00BC3CBC" w:rsidRPr="00792670" w:rsidTr="00BC3CBC">
        <w:trPr>
          <w:trHeight w:val="630"/>
        </w:trPr>
        <w:tc>
          <w:tcPr>
            <w:tcW w:w="7235" w:type="dxa"/>
            <w:tcBorders>
              <w:top w:val="nil"/>
              <w:left w:val="single" w:sz="4" w:space="0" w:color="000000"/>
              <w:bottom w:val="single" w:sz="4" w:space="0" w:color="000000"/>
              <w:right w:val="single" w:sz="4" w:space="0" w:color="000000"/>
            </w:tcBorders>
            <w:shd w:val="clear" w:color="auto" w:fill="auto"/>
            <w:hideMark/>
          </w:tcPr>
          <w:p w:rsidR="00BC3CBC" w:rsidRPr="00792670" w:rsidRDefault="00BC3CBC" w:rsidP="00BC3CBC">
            <w:pPr>
              <w:rPr>
                <w:sz w:val="24"/>
                <w:szCs w:val="24"/>
              </w:rPr>
            </w:pPr>
            <w:r w:rsidRPr="00792670">
              <w:rPr>
                <w:sz w:val="24"/>
                <w:szCs w:val="24"/>
              </w:rPr>
              <w:t>Достижение показателей деятельности органов исполнительной власти (органов местного самоуправления)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15Q0055490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855,2</w:t>
            </w:r>
          </w:p>
        </w:tc>
      </w:tr>
      <w:tr w:rsidR="00BC3CBC" w:rsidRPr="00792670" w:rsidTr="00BC3CBC">
        <w:trPr>
          <w:trHeight w:val="945"/>
        </w:trPr>
        <w:tc>
          <w:tcPr>
            <w:tcW w:w="7235" w:type="dxa"/>
            <w:tcBorders>
              <w:top w:val="nil"/>
              <w:left w:val="single" w:sz="4" w:space="0" w:color="000000"/>
              <w:bottom w:val="single" w:sz="4" w:space="0" w:color="000000"/>
              <w:right w:val="single" w:sz="4" w:space="0" w:color="000000"/>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15Q0055490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855,2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агропромышленного комплекса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1700000000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1 198,0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17Q0000000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1 198,0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17Q0016000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1 198,0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Поддержка сельскохозяйственного производства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17Q0016020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1 198,0</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17Q0016020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1 198,0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Судебная система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3,9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3,9</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15Q0051200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15Q0051200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Другие общегосударственные вопросы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14 821,9</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268,2</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Подпрограмма "Поддержка деятельности общественных организаций, ТОС и развитие активности населения"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0410000000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65,0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0410004000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65,0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0410004130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65,0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Реализация мероприятий, направленных на поддержку деятельности общественных организаций, ТОС и развитие активности населения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0410004131</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65,0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0410004131</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65,0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Подпрограмма "Социальная поддержка инвалидов и других категорий граждан, попавших в трудную жизненную ситуацию"</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0420000000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33,0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0420004000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33,0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0420004130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33,0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0420004130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33,0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не вошедшие в подпрограммы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0430000000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170,2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0430004000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170,2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организацию и проведение районных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0430004230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170,2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0430004230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155,2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0430004230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"Обеспечение безопасности жизнедеятельности населения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4,8</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0620000000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0620004000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Реализация мероприятий, направленных на противодействие немедицинскому потреблению наркотических средств и их незаконному обороту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0620004110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0620004110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Подпрограмма "Противодействие коррупции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0640000000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0640004000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направленные на противодействие коррупции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0640004160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0640004160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"Управление муниципальным имуществом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558,0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1300004000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558,0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сфере управления муниципальной собственностью</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1300004010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558,0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1300004010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550,0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1300004010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"Информатизация муниципального образования Куменский муниципальный район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1 033,1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1400004000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1 033,1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области информатизации муниципального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1400004050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1 033,1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1400004050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1 033,1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11 957,2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1500002000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11 819,4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Учреждение по обеспечению деятельности администрации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1500002090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11 419,4</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1500002090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6 074,4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1500002090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5 244,4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1500002090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100,6</w:t>
            </w:r>
          </w:p>
        </w:tc>
      </w:tr>
      <w:tr w:rsidR="00BC3CBC" w:rsidRPr="00792670" w:rsidTr="00BC3CBC">
        <w:trPr>
          <w:trHeight w:val="315"/>
        </w:trPr>
        <w:tc>
          <w:tcPr>
            <w:tcW w:w="7235" w:type="dxa"/>
            <w:tcBorders>
              <w:top w:val="nil"/>
              <w:left w:val="single" w:sz="4" w:space="0" w:color="000000"/>
              <w:bottom w:val="single" w:sz="4" w:space="0" w:color="000000"/>
              <w:right w:val="single" w:sz="4" w:space="0" w:color="000000"/>
            </w:tcBorders>
            <w:shd w:val="clear" w:color="auto" w:fill="auto"/>
            <w:hideMark/>
          </w:tcPr>
          <w:p w:rsidR="00BC3CBC" w:rsidRPr="00792670" w:rsidRDefault="00BC3CBC" w:rsidP="00BC3CBC">
            <w:pPr>
              <w:rPr>
                <w:sz w:val="24"/>
                <w:szCs w:val="24"/>
              </w:rPr>
            </w:pPr>
            <w:r w:rsidRPr="00792670">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150000209A</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400,0</w:t>
            </w:r>
          </w:p>
        </w:tc>
      </w:tr>
      <w:tr w:rsidR="00BC3CBC" w:rsidRPr="00792670" w:rsidTr="00BC3CBC">
        <w:trPr>
          <w:trHeight w:val="945"/>
        </w:trPr>
        <w:tc>
          <w:tcPr>
            <w:tcW w:w="7235" w:type="dxa"/>
            <w:tcBorders>
              <w:top w:val="nil"/>
              <w:left w:val="single" w:sz="4" w:space="0" w:color="000000"/>
              <w:bottom w:val="single" w:sz="4" w:space="0" w:color="000000"/>
              <w:right w:val="single" w:sz="4" w:space="0" w:color="000000"/>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150000209A</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92,8</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Иные 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1500004180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92,8</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1500004180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92,8</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88,0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 xml:space="preserve">Финансовое обеспечение расходных обязательств публично-правовых образований, возникающих при выполнении ими </w:t>
            </w:r>
            <w:r w:rsidRPr="00792670">
              <w:rPr>
                <w:sz w:val="24"/>
                <w:szCs w:val="24"/>
              </w:rPr>
              <w:lastRenderedPageBreak/>
              <w:t>переданных государственных полномочий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15Q0016000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45,0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Хранение, комплектование, учет и использование архивных документов</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15Q0016010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43,0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15Q0016010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43,0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Создание и деятельность в муниципальных образованиях административных комиссий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15Q0016050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15Q0016050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"Модернизация и реформирование жилищно-коммунального хозяйства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1900000000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1 000,6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1900004000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1 000,6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Возмещение стоимости ТМЦ по решению суда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1900004600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1 000,6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1900004600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1 000,6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Национальная безопасность и правоохранительная деятельность</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3 098,0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3 079,0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"Обеспечение безопасности жизнедеятельности населения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3 079,0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0600004000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3 079,0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Обеспечение деятельности Единой дежурной диспетчерской службы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0600004090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3 079,0</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0600004090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3 033,6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0600004090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45,4</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Другие вопросы в области национальной безопасности и правоохранительной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19,0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Муниципальная программа "Обеспечение безопасности жизнедеятельности населения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Подпрограмма "Профилактика правонарушений и борьба с преступностью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0610000000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0610004000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области национальной безопасности и правоохранительной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0610004120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0610004120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Подпрограмма "Повышение безопасности дорожного движения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0630000000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0630004000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направленные на безопасность дорожного движения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0630004190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0630004190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"Охрана окружающей среды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Природоохранные мероприятия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1000004200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1000004200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Национальная экономика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198 054,2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Сельское хозяйство и рыболовство</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агропромышленного комплекса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1700000000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17Q0000000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17Q0016000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Защита населения от болезней, общих для человека и животных</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17Q0016070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17Q0016070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Транспорт</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08</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1 700,0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Муниципальная программа "Развитие транспортной системы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1 700,0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0900004000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1 700,0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области автомобильного траспорта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0900004170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1 700,0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0900004170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1 700,0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Дорожное хозяйство (дорожные фонды)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196 069,4</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2 798,2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Региональные проекты Кировской области, реализуемые вне рамок национальных проектов</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04U0000000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2 798,2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hideMark/>
          </w:tcPr>
          <w:p w:rsidR="00BC3CBC" w:rsidRPr="00792670" w:rsidRDefault="00BC3CBC" w:rsidP="00BC3CBC">
            <w:pPr>
              <w:rPr>
                <w:color w:val="000000"/>
                <w:sz w:val="24"/>
                <w:szCs w:val="24"/>
              </w:rPr>
            </w:pPr>
            <w:r w:rsidRPr="00792670">
              <w:rPr>
                <w:color w:val="000000"/>
                <w:sz w:val="24"/>
                <w:szCs w:val="24"/>
              </w:rPr>
              <w:t>Поддержка местных инициатив в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04U0F00000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2 798,2</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hideMark/>
          </w:tcPr>
          <w:p w:rsidR="00BC3CBC" w:rsidRPr="00792670" w:rsidRDefault="00BC3CBC" w:rsidP="00BC3CBC">
            <w:pPr>
              <w:rPr>
                <w:color w:val="000000"/>
                <w:sz w:val="24"/>
                <w:szCs w:val="24"/>
              </w:rPr>
            </w:pPr>
            <w:r w:rsidRPr="00792670">
              <w:rPr>
                <w:color w:val="000000"/>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04U0F15000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1 548,2</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hideMark/>
          </w:tcPr>
          <w:p w:rsidR="00BC3CBC" w:rsidRPr="00792670" w:rsidRDefault="00BC3CBC" w:rsidP="00BC3CBC">
            <w:pPr>
              <w:rPr>
                <w:sz w:val="24"/>
                <w:szCs w:val="24"/>
              </w:rPr>
            </w:pPr>
            <w:r w:rsidRPr="00792670">
              <w:rPr>
                <w:sz w:val="24"/>
                <w:szCs w:val="24"/>
              </w:rPr>
              <w:t>Инициативные проекты по развитию общественной инфраструктуры муниципальных образований Кировской области (Ремонт автомобильной дороги Киров - Вятские Поляны - Большой Перелаз)</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04U0F15171</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1 548,2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04U0F15171</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1 548,2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Софинансирование расходных обязательств</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04U0FS5000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1 250,0</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Софинансирование расходов на реализацию инвестиционных программ и проектов развития общественной инфраструктуры муниципальных образований (Ремонт автомобильной дороги Киров - Вятские Поляны - Большой Перелаз)</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04U0FS5171</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1 250,0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04U0FS5171</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1 250,0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транспортной системы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33 365,0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0900004000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3 825,8</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сфере дорожной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0900004100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3 825,8</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0900004100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3 825,8</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09Q0000000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29 539,2</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09Q0015000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29 308,4</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Осуществление дорожной деятельности в отношении автомобильных дорог общего пользования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09Q0015080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20 246,0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09Q0015080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20 246,0</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09Q0015210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9 062,4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09Q0015210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9 062,4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Софинансирование расходных обязательств</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09Q00S5000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230,8</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Софинансирование расходов на осуществление дорожной деятельности в отношении автомобильных дорог общего пользования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09Q00S5080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220,2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09Q00S5080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220,2</w:t>
            </w:r>
          </w:p>
        </w:tc>
      </w:tr>
      <w:tr w:rsidR="00BC3CBC" w:rsidRPr="00792670" w:rsidTr="00BC3CBC">
        <w:trPr>
          <w:trHeight w:val="99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09Q00S5210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09Q00S5210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10,6</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"Комплексное развитие сельских территорий Куменского района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159 906,2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Региональные проекты Кировской области, реализуемые вне рамок национальных проектов</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12U0000000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159 906,2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Комплексное развитие сельских территорий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12U0700000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159 906,2</w:t>
            </w:r>
          </w:p>
        </w:tc>
      </w:tr>
      <w:tr w:rsidR="00BC3CBC" w:rsidRPr="00792670" w:rsidTr="00BC3CBC">
        <w:trPr>
          <w:trHeight w:val="126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12U07A3720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158 307,0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12U07A3720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158 307,0</w:t>
            </w:r>
          </w:p>
        </w:tc>
      </w:tr>
      <w:tr w:rsidR="00BC3CBC" w:rsidRPr="00792670" w:rsidTr="00BC3CBC">
        <w:trPr>
          <w:trHeight w:val="120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Софинансирование расходов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12U07S3720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1 599,2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12U07S3720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1 599,2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Другие вопросы в области национальной экономики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274,8</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"Поддержка и развитие малого предпринимательства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117,5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1100004000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117,5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сфере поддержки и развития малого и среднего предпринимательства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1100004020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17,5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1100004020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17,5</w:t>
            </w:r>
          </w:p>
        </w:tc>
      </w:tr>
      <w:tr w:rsidR="00BC3CBC" w:rsidRPr="00792670" w:rsidTr="00BC3CBC">
        <w:trPr>
          <w:trHeight w:val="67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Возмещение части затрат субъектам, осуществляющим развозную торговлю в отдаленных сельских населенных пунктах на территории Куменского района, не имеющих стационарной торговой сети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1100004070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1100004070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"Управление муниципальным имуществом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157,3</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13Q0000000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112,4</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13Q0015000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112,4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Проведение комплексных кадастровых работ</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13Q0015140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112,4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13Q0015140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112,4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Софинансирование расходов на проведение комплексных кадастровых работ</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13Q00S5140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44,9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13Q00S5140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44,9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Жилищно-коммунальное хозяйство</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90 211,8</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Жилищное хозяйство</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81 985,2</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"Комплексное развитие сельских территорий Куменского района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81 985,2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Региональные проекты Кировской области, реализуемые вне рамок национальных проектов</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12U0000000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66 359,0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Комплексное развитие сельских территорий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12U0700000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81 985,2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Обеспечение комплексного развития сельских территорий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12U07L5763</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66 359,0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Обеспечение комплексного развития сельских территорий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12U07L5763</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66 359,0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Капитальные вложения в объекты недвижимого имущества государственной (муниципальной) собственности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12U07L5763</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66 359,0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Компелексное развитие сельских территорий за счет внебюджетных источников</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12U07N5763</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15 626,2</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Капитальные вложения в объекты недвижимого имущества государственной (муниципальной) собственности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12U07N5763</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15 626,2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Коммунальное хозяйство</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7 986,6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"Управление муниципальным имуществом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632,4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1300004000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632,4</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 xml:space="preserve">Мероприятия по содержанию, техническому обслуживанию пусконаладочных работ и пуска газа на газораспределительных </w:t>
            </w:r>
            <w:r w:rsidRPr="00792670">
              <w:rPr>
                <w:sz w:val="24"/>
                <w:szCs w:val="24"/>
              </w:rPr>
              <w:lastRenderedPageBreak/>
              <w:t>сетях и газовых котельных</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1300004240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632,4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1300004240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632,4</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"Модернизация и реформирование жилищно-коммунального хозяйства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1900000000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7 354,2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1900004000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5 341,5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Модернизация, реконструкция, ремонт и замена объектов коммунальной инфраструктуры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1900004400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5 341,5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1900004400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5 341,5</w:t>
            </w:r>
          </w:p>
        </w:tc>
      </w:tr>
      <w:tr w:rsidR="00BC3CBC" w:rsidRPr="00792670" w:rsidTr="00BC3CBC">
        <w:trPr>
          <w:trHeight w:val="315"/>
        </w:trPr>
        <w:tc>
          <w:tcPr>
            <w:tcW w:w="7235" w:type="dxa"/>
            <w:tcBorders>
              <w:top w:val="nil"/>
              <w:left w:val="single" w:sz="4" w:space="0" w:color="000000"/>
              <w:bottom w:val="single" w:sz="4" w:space="0" w:color="000000"/>
              <w:right w:val="single" w:sz="4" w:space="0" w:color="000000"/>
            </w:tcBorders>
            <w:shd w:val="clear" w:color="auto" w:fill="auto"/>
            <w:hideMark/>
          </w:tcPr>
          <w:p w:rsidR="00BC3CBC" w:rsidRPr="00792670" w:rsidRDefault="00BC3CBC" w:rsidP="00BC3CBC">
            <w:pPr>
              <w:rPr>
                <w:sz w:val="24"/>
                <w:szCs w:val="24"/>
              </w:rPr>
            </w:pPr>
            <w:r w:rsidRPr="00792670">
              <w:rPr>
                <w:sz w:val="24"/>
                <w:szCs w:val="24"/>
              </w:rPr>
              <w:t>Региональные проекты Кировской области, реализуемые вне рамок национальных проектов</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19U0000000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2 012,7</w:t>
            </w:r>
          </w:p>
        </w:tc>
      </w:tr>
      <w:tr w:rsidR="00BC3CBC" w:rsidRPr="00792670" w:rsidTr="00BC3CBC">
        <w:trPr>
          <w:trHeight w:val="630"/>
        </w:trPr>
        <w:tc>
          <w:tcPr>
            <w:tcW w:w="7235" w:type="dxa"/>
            <w:tcBorders>
              <w:top w:val="nil"/>
              <w:left w:val="single" w:sz="4" w:space="0" w:color="000000"/>
              <w:bottom w:val="single" w:sz="4" w:space="0" w:color="000000"/>
              <w:right w:val="single" w:sz="4" w:space="0" w:color="000000"/>
            </w:tcBorders>
            <w:shd w:val="clear" w:color="auto" w:fill="auto"/>
            <w:hideMark/>
          </w:tcPr>
          <w:p w:rsidR="00BC3CBC" w:rsidRPr="00792670" w:rsidRDefault="00BC3CBC" w:rsidP="00BC3CBC">
            <w:pPr>
              <w:rPr>
                <w:sz w:val="24"/>
                <w:szCs w:val="24"/>
              </w:rPr>
            </w:pPr>
            <w:r w:rsidRPr="00792670">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19U0515000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1 912,1</w:t>
            </w:r>
          </w:p>
        </w:tc>
      </w:tr>
      <w:tr w:rsidR="00BC3CBC" w:rsidRPr="00792670" w:rsidTr="00BC3CBC">
        <w:trPr>
          <w:trHeight w:val="630"/>
        </w:trPr>
        <w:tc>
          <w:tcPr>
            <w:tcW w:w="7235" w:type="dxa"/>
            <w:tcBorders>
              <w:top w:val="nil"/>
              <w:left w:val="single" w:sz="4" w:space="0" w:color="000000"/>
              <w:bottom w:val="single" w:sz="4" w:space="0" w:color="000000"/>
              <w:right w:val="single" w:sz="4" w:space="0" w:color="000000"/>
            </w:tcBorders>
            <w:shd w:val="clear" w:color="auto" w:fill="auto"/>
            <w:hideMark/>
          </w:tcPr>
          <w:p w:rsidR="00BC3CBC" w:rsidRPr="00792670" w:rsidRDefault="00BC3CBC" w:rsidP="00BC3CBC">
            <w:pPr>
              <w:rPr>
                <w:sz w:val="24"/>
                <w:szCs w:val="24"/>
              </w:rPr>
            </w:pPr>
            <w:r w:rsidRPr="00792670">
              <w:rPr>
                <w:sz w:val="24"/>
                <w:szCs w:val="24"/>
              </w:rPr>
              <w:t>Субсидии на реализацию мероприятий, направленных на подготовку систем коммунальной инфраструктуры к работе в осенне-зимний период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19U0515490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1 912,1</w:t>
            </w:r>
          </w:p>
        </w:tc>
      </w:tr>
      <w:tr w:rsidR="00BC3CBC" w:rsidRPr="00792670" w:rsidTr="00BC3CBC">
        <w:trPr>
          <w:trHeight w:val="315"/>
        </w:trPr>
        <w:tc>
          <w:tcPr>
            <w:tcW w:w="7235" w:type="dxa"/>
            <w:tcBorders>
              <w:top w:val="nil"/>
              <w:left w:val="single" w:sz="4" w:space="0" w:color="000000"/>
              <w:bottom w:val="single" w:sz="4" w:space="0" w:color="000000"/>
              <w:right w:val="single" w:sz="4" w:space="0" w:color="000000"/>
            </w:tcBorders>
            <w:shd w:val="clear" w:color="auto" w:fill="auto"/>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19U0515490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1 912,1</w:t>
            </w:r>
          </w:p>
        </w:tc>
      </w:tr>
      <w:tr w:rsidR="00BC3CBC" w:rsidRPr="00792670" w:rsidTr="00BC3CBC">
        <w:trPr>
          <w:trHeight w:val="630"/>
        </w:trPr>
        <w:tc>
          <w:tcPr>
            <w:tcW w:w="7235" w:type="dxa"/>
            <w:tcBorders>
              <w:top w:val="nil"/>
              <w:left w:val="single" w:sz="4" w:space="0" w:color="000000"/>
              <w:bottom w:val="single" w:sz="4" w:space="0" w:color="000000"/>
              <w:right w:val="single" w:sz="4" w:space="0" w:color="000000"/>
            </w:tcBorders>
            <w:shd w:val="clear" w:color="auto" w:fill="auto"/>
            <w:hideMark/>
          </w:tcPr>
          <w:p w:rsidR="00BC3CBC" w:rsidRPr="00792670" w:rsidRDefault="00BC3CBC" w:rsidP="00BC3CBC">
            <w:pPr>
              <w:rPr>
                <w:sz w:val="24"/>
                <w:szCs w:val="24"/>
              </w:rPr>
            </w:pPr>
            <w:r w:rsidRPr="00792670">
              <w:rPr>
                <w:sz w:val="24"/>
                <w:szCs w:val="24"/>
              </w:rPr>
              <w:t>Софинансирование расходов на реализацию мероприятий, направленных на подготовку систем коммунальной инфраструктуры к работе в осенне-зимний период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19U05S5490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100,6</w:t>
            </w:r>
          </w:p>
        </w:tc>
      </w:tr>
      <w:tr w:rsidR="00BC3CBC" w:rsidRPr="00792670" w:rsidTr="00BC3CBC">
        <w:trPr>
          <w:trHeight w:val="315"/>
        </w:trPr>
        <w:tc>
          <w:tcPr>
            <w:tcW w:w="7235" w:type="dxa"/>
            <w:tcBorders>
              <w:top w:val="nil"/>
              <w:left w:val="single" w:sz="4" w:space="0" w:color="000000"/>
              <w:bottom w:val="single" w:sz="4" w:space="0" w:color="000000"/>
              <w:right w:val="single" w:sz="4" w:space="0" w:color="000000"/>
            </w:tcBorders>
            <w:shd w:val="clear" w:color="auto" w:fill="auto"/>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19U05S5490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Благоустройство</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240,0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"Обеспечение безопасности жизнедеятельности населения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hideMark/>
          </w:tcPr>
          <w:p w:rsidR="00BC3CBC" w:rsidRPr="00792670" w:rsidRDefault="00BC3CBC" w:rsidP="00BC3CBC">
            <w:pPr>
              <w:rPr>
                <w:sz w:val="24"/>
                <w:szCs w:val="24"/>
              </w:rPr>
            </w:pPr>
            <w:r w:rsidRPr="00792670">
              <w:rPr>
                <w:sz w:val="24"/>
                <w:szCs w:val="24"/>
              </w:rPr>
              <w:t>Обеспечение безопасности зданий ФАПов (установка ограждений)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0600004500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0600004500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 xml:space="preserve">Муниципальная программа "Управление муниципальным </w:t>
            </w:r>
            <w:r w:rsidRPr="00792670">
              <w:rPr>
                <w:sz w:val="24"/>
                <w:szCs w:val="24"/>
              </w:rPr>
              <w:lastRenderedPageBreak/>
              <w:t>имуществом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1300004000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сфере управления муниципальной собственностью</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1300004010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1300004010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Охрана окружающей среды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3 246,9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Другие вопросы в области охраны окружающей среды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3 246,9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"Охрана окружающей среды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3 246,9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3 246,9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Природоохранные мероприятия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1000004200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3 246,9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1000004200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3 221,3</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1000004200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25,6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Образование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15 864,7</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Дополнительное образование детей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15 643,3</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культуры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15 643,3</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0300002000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15 448,7</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Детская школа искусств</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0300002240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7 666,8</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0300002240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6 858,7</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0300002240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808,0</w:t>
            </w:r>
          </w:p>
        </w:tc>
      </w:tr>
      <w:tr w:rsidR="00BC3CBC" w:rsidRPr="00792670" w:rsidTr="00BC3CBC">
        <w:trPr>
          <w:trHeight w:val="315"/>
        </w:trPr>
        <w:tc>
          <w:tcPr>
            <w:tcW w:w="7235" w:type="dxa"/>
            <w:tcBorders>
              <w:top w:val="nil"/>
              <w:left w:val="single" w:sz="4" w:space="0" w:color="000000"/>
              <w:bottom w:val="nil"/>
              <w:right w:val="single" w:sz="4" w:space="0" w:color="000000"/>
            </w:tcBorders>
            <w:shd w:val="clear" w:color="auto" w:fill="auto"/>
            <w:hideMark/>
          </w:tcPr>
          <w:p w:rsidR="00BC3CBC" w:rsidRPr="00792670" w:rsidRDefault="00BC3CBC" w:rsidP="00BC3CBC">
            <w:pPr>
              <w:rPr>
                <w:sz w:val="24"/>
                <w:szCs w:val="24"/>
              </w:rPr>
            </w:pPr>
            <w:r w:rsidRPr="00792670">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nil"/>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nil"/>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nil"/>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nil"/>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030000224А</w:t>
            </w:r>
          </w:p>
        </w:tc>
        <w:tc>
          <w:tcPr>
            <w:tcW w:w="1016" w:type="dxa"/>
            <w:tcBorders>
              <w:top w:val="nil"/>
              <w:left w:val="nil"/>
              <w:bottom w:val="nil"/>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nil"/>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7 781,9</w:t>
            </w:r>
          </w:p>
        </w:tc>
      </w:tr>
      <w:tr w:rsidR="00BC3CBC" w:rsidRPr="00792670" w:rsidTr="00BC3CBC">
        <w:trPr>
          <w:trHeight w:val="945"/>
        </w:trPr>
        <w:tc>
          <w:tcPr>
            <w:tcW w:w="7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030000224А</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7 331,9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hideMark/>
          </w:tcPr>
          <w:p w:rsidR="00BC3CBC" w:rsidRPr="00792670" w:rsidRDefault="00BC3CBC" w:rsidP="00BC3CBC">
            <w:pPr>
              <w:rPr>
                <w:sz w:val="24"/>
                <w:szCs w:val="24"/>
              </w:rPr>
            </w:pPr>
            <w:r w:rsidRPr="00792670">
              <w:rPr>
                <w:sz w:val="24"/>
                <w:szCs w:val="24"/>
              </w:rPr>
              <w:lastRenderedPageBreak/>
              <w:t>Закупка товаров, работ и услуг для государственных (муниципальных)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030000224А</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450,0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03Q0000000</w:t>
            </w:r>
          </w:p>
        </w:tc>
        <w:tc>
          <w:tcPr>
            <w:tcW w:w="1016" w:type="dxa"/>
            <w:tcBorders>
              <w:top w:val="nil"/>
              <w:left w:val="nil"/>
              <w:bottom w:val="nil"/>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194,6</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hideMark/>
          </w:tcPr>
          <w:p w:rsidR="00BC3CBC" w:rsidRPr="00792670" w:rsidRDefault="00BC3CBC" w:rsidP="00BC3CBC">
            <w:pPr>
              <w:rPr>
                <w:sz w:val="24"/>
                <w:szCs w:val="24"/>
              </w:rPr>
            </w:pPr>
            <w:r w:rsidRPr="00792670">
              <w:rPr>
                <w:sz w:val="24"/>
                <w:szCs w:val="24"/>
              </w:rPr>
              <w:t>Иные межбюджетные трансферты из фонда поддержки инициатив населения на реализацию инициатив населения в области культуры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03Q0027000</w:t>
            </w:r>
          </w:p>
        </w:tc>
        <w:tc>
          <w:tcPr>
            <w:tcW w:w="1016" w:type="dxa"/>
            <w:tcBorders>
              <w:top w:val="single" w:sz="4" w:space="0" w:color="000000"/>
              <w:left w:val="nil"/>
              <w:bottom w:val="nil"/>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194,6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03Q0027000</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194,6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Профессиональная подготовка, переподготовка и повышение квалификации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89,0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89,0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89,0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15Q0015000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88,1</w:t>
            </w:r>
          </w:p>
        </w:tc>
      </w:tr>
      <w:tr w:rsidR="00BC3CBC" w:rsidRPr="00792670" w:rsidTr="00BC3CBC">
        <w:trPr>
          <w:trHeight w:val="70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Подготовка и повышение квалификации лиц, замещающих муниципальные должности, и муниципальных служащих</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15Q0015560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88,1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15Q0015560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88,1</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15Q00S5560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15Q00S5560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Молодежная политика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07</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100,0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"Повышение эффективности реализации молодежной политики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Подпрограмма "Молодежь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0210000000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0210004000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сфере молодежной политики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0210004140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0210004140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lastRenderedPageBreak/>
              <w:t>Другие вопросы в области образования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32,5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32,5</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Подпрограмма "Организация отдыха, оздоровления и занятости несовершеннолетних в дни школьных каникул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0110000000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32,5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0110004000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по оздоровлению детей и молодежи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0110004290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5,5</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Предоставление субсидий бюджетным, автономным учреждениям и иным некоммерческим организациям</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0110004290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26,7</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Софинансирование расходных обязательств, возникающих при выполнении полномочий органов местного самоуправленияпо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01Q0015000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26,7</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01Q0015060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26,7</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Предоставление субсидий бюджетным, автономным учреждениям и иным некоммерческим организациям</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01Q0015060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26,7</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Софинансирование расходных обязательств</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01Q00S5000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 xml:space="preserve">Софинансирование расходов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01Q00S5060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Предоставление субсидий бюджетным, автономным учреждениям и иным некоммерческим организациям</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01Q00S5060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Культура, кинематография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14 648,0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Культура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14 648,0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 xml:space="preserve">Муниципальная программа "Развитие культуры Куменского </w:t>
            </w:r>
            <w:r w:rsidRPr="00792670">
              <w:rPr>
                <w:sz w:val="24"/>
                <w:szCs w:val="24"/>
              </w:rPr>
              <w:lastRenderedPageBreak/>
              <w:t>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14 648,0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0300002000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11 715,6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Музей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0300002250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945,7</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0300002250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728,1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0300002250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217,5</w:t>
            </w:r>
          </w:p>
        </w:tc>
      </w:tr>
      <w:tr w:rsidR="00BC3CBC" w:rsidRPr="00792670" w:rsidTr="00BC3CBC">
        <w:trPr>
          <w:trHeight w:val="315"/>
        </w:trPr>
        <w:tc>
          <w:tcPr>
            <w:tcW w:w="7235" w:type="dxa"/>
            <w:tcBorders>
              <w:top w:val="nil"/>
              <w:left w:val="single" w:sz="4" w:space="0" w:color="000000"/>
              <w:bottom w:val="single" w:sz="4" w:space="0" w:color="000000"/>
              <w:right w:val="single" w:sz="4" w:space="0" w:color="000000"/>
            </w:tcBorders>
            <w:shd w:val="clear" w:color="auto" w:fill="auto"/>
            <w:vAlign w:val="bottom"/>
            <w:hideMark/>
          </w:tcPr>
          <w:p w:rsidR="00BC3CBC" w:rsidRPr="00792670" w:rsidRDefault="00BC3CBC" w:rsidP="00BC3CBC">
            <w:pPr>
              <w:rPr>
                <w:sz w:val="24"/>
                <w:szCs w:val="24"/>
              </w:rPr>
            </w:pPr>
            <w:r w:rsidRPr="00792670">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030000225А</w:t>
            </w:r>
          </w:p>
        </w:tc>
        <w:tc>
          <w:tcPr>
            <w:tcW w:w="1016"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552,1</w:t>
            </w:r>
          </w:p>
        </w:tc>
      </w:tr>
      <w:tr w:rsidR="00BC3CBC" w:rsidRPr="00792670" w:rsidTr="00BC3CBC">
        <w:trPr>
          <w:trHeight w:val="945"/>
        </w:trPr>
        <w:tc>
          <w:tcPr>
            <w:tcW w:w="7235" w:type="dxa"/>
            <w:tcBorders>
              <w:top w:val="nil"/>
              <w:left w:val="single" w:sz="4" w:space="0" w:color="000000"/>
              <w:bottom w:val="single" w:sz="4" w:space="0" w:color="000000"/>
              <w:right w:val="single" w:sz="4" w:space="0" w:color="000000"/>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030000225А</w:t>
            </w:r>
          </w:p>
        </w:tc>
        <w:tc>
          <w:tcPr>
            <w:tcW w:w="1016"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552,1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Библиотеки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0300002260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5 091,4</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0300002260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3 870,3</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0300002260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1 201,1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Иные бюджетные ассигнования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0300002260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r>
      <w:tr w:rsidR="00BC3CBC" w:rsidRPr="00792670" w:rsidTr="00BC3CBC">
        <w:trPr>
          <w:trHeight w:val="315"/>
        </w:trPr>
        <w:tc>
          <w:tcPr>
            <w:tcW w:w="7235" w:type="dxa"/>
            <w:tcBorders>
              <w:top w:val="nil"/>
              <w:left w:val="single" w:sz="4" w:space="0" w:color="000000"/>
              <w:bottom w:val="single" w:sz="4" w:space="0" w:color="000000"/>
              <w:right w:val="single" w:sz="4" w:space="0" w:color="000000"/>
            </w:tcBorders>
            <w:shd w:val="clear" w:color="auto" w:fill="auto"/>
            <w:vAlign w:val="bottom"/>
            <w:hideMark/>
          </w:tcPr>
          <w:p w:rsidR="00BC3CBC" w:rsidRPr="00792670" w:rsidRDefault="00BC3CBC" w:rsidP="00BC3CBC">
            <w:pPr>
              <w:rPr>
                <w:sz w:val="24"/>
                <w:szCs w:val="24"/>
              </w:rPr>
            </w:pPr>
            <w:r w:rsidRPr="00792670">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030000226А</w:t>
            </w:r>
          </w:p>
        </w:tc>
        <w:tc>
          <w:tcPr>
            <w:tcW w:w="1016"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5 126,4</w:t>
            </w:r>
          </w:p>
        </w:tc>
      </w:tr>
      <w:tr w:rsidR="00BC3CBC" w:rsidRPr="00792670" w:rsidTr="00BC3CBC">
        <w:trPr>
          <w:trHeight w:val="945"/>
        </w:trPr>
        <w:tc>
          <w:tcPr>
            <w:tcW w:w="7235" w:type="dxa"/>
            <w:tcBorders>
              <w:top w:val="nil"/>
              <w:left w:val="single" w:sz="4" w:space="0" w:color="000000"/>
              <w:bottom w:val="single" w:sz="4" w:space="0" w:color="000000"/>
              <w:right w:val="single" w:sz="4" w:space="0" w:color="000000"/>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030000226А</w:t>
            </w:r>
          </w:p>
        </w:tc>
        <w:tc>
          <w:tcPr>
            <w:tcW w:w="1016"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4 214,4</w:t>
            </w:r>
          </w:p>
        </w:tc>
      </w:tr>
      <w:tr w:rsidR="00BC3CBC" w:rsidRPr="00792670" w:rsidTr="00BC3CBC">
        <w:trPr>
          <w:trHeight w:val="315"/>
        </w:trPr>
        <w:tc>
          <w:tcPr>
            <w:tcW w:w="7235" w:type="dxa"/>
            <w:tcBorders>
              <w:top w:val="nil"/>
              <w:left w:val="single" w:sz="4" w:space="0" w:color="000000"/>
              <w:bottom w:val="single" w:sz="4" w:space="0" w:color="000000"/>
              <w:right w:val="single" w:sz="4" w:space="0" w:color="000000"/>
            </w:tcBorders>
            <w:shd w:val="clear" w:color="auto" w:fill="auto"/>
            <w:hideMark/>
          </w:tcPr>
          <w:p w:rsidR="00BC3CBC" w:rsidRPr="00792670" w:rsidRDefault="00BC3CBC" w:rsidP="00BC3CBC">
            <w:pPr>
              <w:rPr>
                <w:color w:val="000000"/>
                <w:sz w:val="24"/>
                <w:szCs w:val="24"/>
              </w:rPr>
            </w:pPr>
            <w:r w:rsidRPr="00792670">
              <w:rPr>
                <w:color w:val="000000"/>
                <w:sz w:val="24"/>
                <w:szCs w:val="24"/>
              </w:rPr>
              <w:t>Закупка товаров, работ и услуг для государственных (муниципальных) нужд</w:t>
            </w:r>
          </w:p>
        </w:tc>
        <w:tc>
          <w:tcPr>
            <w:tcW w:w="18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030000226А</w:t>
            </w:r>
          </w:p>
        </w:tc>
        <w:tc>
          <w:tcPr>
            <w:tcW w:w="1016"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850,0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Иные бюджетные ассигнования</w:t>
            </w:r>
          </w:p>
        </w:tc>
        <w:tc>
          <w:tcPr>
            <w:tcW w:w="18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030000226А</w:t>
            </w:r>
          </w:p>
        </w:tc>
        <w:tc>
          <w:tcPr>
            <w:tcW w:w="1016" w:type="dxa"/>
            <w:tcBorders>
              <w:top w:val="nil"/>
              <w:left w:val="nil"/>
              <w:bottom w:val="nil"/>
              <w:right w:val="nil"/>
            </w:tcBorders>
            <w:shd w:val="clear" w:color="auto" w:fill="auto"/>
            <w:noWrap/>
            <w:vAlign w:val="bottom"/>
            <w:hideMark/>
          </w:tcPr>
          <w:p w:rsidR="00BC3CBC" w:rsidRPr="00792670" w:rsidRDefault="00BC3CBC" w:rsidP="00BC3CBC">
            <w:pPr>
              <w:jc w:val="center"/>
              <w:rPr>
                <w:sz w:val="24"/>
                <w:szCs w:val="24"/>
              </w:rPr>
            </w:pPr>
            <w:r w:rsidRPr="00792670">
              <w:rPr>
                <w:sz w:val="24"/>
                <w:szCs w:val="24"/>
              </w:rPr>
              <w:t>800</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62,0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0300004000</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789,4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сфере культуры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0300004150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0300004150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w:t>
            </w:r>
          </w:p>
        </w:tc>
      </w:tr>
      <w:tr w:rsidR="00BC3CBC" w:rsidRPr="00792670" w:rsidTr="00BC3CBC">
        <w:trPr>
          <w:trHeight w:val="630"/>
        </w:trPr>
        <w:tc>
          <w:tcPr>
            <w:tcW w:w="7235" w:type="dxa"/>
            <w:tcBorders>
              <w:top w:val="nil"/>
              <w:left w:val="single" w:sz="4" w:space="0" w:color="000000"/>
              <w:bottom w:val="single" w:sz="4" w:space="0" w:color="000000"/>
              <w:right w:val="single" w:sz="4" w:space="0" w:color="000000"/>
            </w:tcBorders>
            <w:shd w:val="clear" w:color="auto" w:fill="auto"/>
            <w:hideMark/>
          </w:tcPr>
          <w:p w:rsidR="00BC3CBC" w:rsidRPr="00792670" w:rsidRDefault="00BC3CBC" w:rsidP="00BC3CBC">
            <w:pPr>
              <w:rPr>
                <w:color w:val="000000"/>
                <w:sz w:val="24"/>
                <w:szCs w:val="24"/>
              </w:rPr>
            </w:pPr>
            <w:r w:rsidRPr="00792670">
              <w:rPr>
                <w:color w:val="000000"/>
                <w:sz w:val="24"/>
                <w:szCs w:val="24"/>
              </w:rPr>
              <w:t>Разработка проектно-сметной документации "Строительство многофункционального центра культуры и досуга пгт Кумены"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0300004250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639,4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0300004250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639,4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03Q0000000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82,4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Поддержка отрасли культуры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03Q00L5190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82,4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03Q00L5190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82,4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Региональные проекты Кировской области, реализуемые вне рамок национальных проектов</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03U0000000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2 060,6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hideMark/>
          </w:tcPr>
          <w:p w:rsidR="00BC3CBC" w:rsidRPr="00792670" w:rsidRDefault="00BC3CBC" w:rsidP="00BC3CBC">
            <w:pPr>
              <w:rPr>
                <w:color w:val="000000"/>
                <w:sz w:val="24"/>
                <w:szCs w:val="24"/>
              </w:rPr>
            </w:pPr>
            <w:r w:rsidRPr="00792670">
              <w:rPr>
                <w:color w:val="000000"/>
                <w:sz w:val="24"/>
                <w:szCs w:val="24"/>
              </w:rPr>
              <w:t>Развитие культурного потенциала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03U0П00000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2 060,6</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hideMark/>
          </w:tcPr>
          <w:p w:rsidR="00BC3CBC" w:rsidRPr="00792670" w:rsidRDefault="00BC3CBC" w:rsidP="00BC3CBC">
            <w:pPr>
              <w:rPr>
                <w:color w:val="000000"/>
                <w:sz w:val="24"/>
                <w:szCs w:val="24"/>
              </w:rPr>
            </w:pPr>
            <w:r w:rsidRPr="00792670">
              <w:rPr>
                <w:color w:val="000000"/>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03U0П15000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2 040,0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hideMark/>
          </w:tcPr>
          <w:p w:rsidR="00BC3CBC" w:rsidRPr="00792670" w:rsidRDefault="00BC3CBC" w:rsidP="00BC3CBC">
            <w:pPr>
              <w:rPr>
                <w:color w:val="000000"/>
                <w:sz w:val="24"/>
                <w:szCs w:val="24"/>
              </w:rPr>
            </w:pPr>
            <w:r w:rsidRPr="00792670">
              <w:rPr>
                <w:color w:val="000000"/>
                <w:sz w:val="24"/>
                <w:szCs w:val="24"/>
              </w:rPr>
              <w:t>Поддержка отрасли культуры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03U0П15600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2 040,0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03U0П15600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2 040,0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Поддержка отрасли культуры за счет средств районного бюджета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03U0ПS5600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03U0ПS5600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Социальная политика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7 164,0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Пенсионное обеспечение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2 697,2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2 697,2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Доплаты к пенсиям, дополнительное пенсионное обеспечение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1500008000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2 697,2</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Ежемесячная доплата к пенсии лицам, замещавшим муниципальные должности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1500008050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607,1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1500008050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607,1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Ежемесячная доплата к пенсии лицам, замещавшим должности муниципальной службы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1500008060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2 090,1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1500008060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2 090,1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Социальное обеспечение населения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3 657,7</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культуры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758,3</w:t>
            </w:r>
          </w:p>
        </w:tc>
      </w:tr>
      <w:tr w:rsidR="00BC3CBC" w:rsidRPr="00792670" w:rsidTr="00BC3CBC">
        <w:trPr>
          <w:trHeight w:val="73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03Q0000000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758,3</w:t>
            </w:r>
          </w:p>
        </w:tc>
      </w:tr>
      <w:tr w:rsidR="00BC3CBC" w:rsidRPr="00792670" w:rsidTr="00BC3CBC">
        <w:trPr>
          <w:trHeight w:val="73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03Q0016000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758,3</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03Q0016140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758,3</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03Q0016140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748,7</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03Q0016140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физической культуры и спорта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600,0</w:t>
            </w:r>
          </w:p>
        </w:tc>
      </w:tr>
      <w:tr w:rsidR="00BC3CBC" w:rsidRPr="00792670" w:rsidTr="00BC3CBC">
        <w:trPr>
          <w:trHeight w:val="6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05Q0000000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600,0</w:t>
            </w:r>
          </w:p>
        </w:tc>
      </w:tr>
      <w:tr w:rsidR="00BC3CBC" w:rsidRPr="00792670" w:rsidTr="00BC3CBC">
        <w:trPr>
          <w:trHeight w:val="6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05Q0016000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600,0</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05Q0016140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600,0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Предоставление субсидий бюджетным, автономным учреждениям и иным некоммерческим организациям</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05Q0016140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600,0</w:t>
            </w:r>
          </w:p>
        </w:tc>
      </w:tr>
      <w:tr w:rsidR="00BC3CBC" w:rsidRPr="00792670" w:rsidTr="00BC3CBC">
        <w:trPr>
          <w:trHeight w:val="630"/>
        </w:trPr>
        <w:tc>
          <w:tcPr>
            <w:tcW w:w="7235" w:type="dxa"/>
            <w:tcBorders>
              <w:top w:val="nil"/>
              <w:left w:val="single" w:sz="4" w:space="0" w:color="000000"/>
              <w:bottom w:val="single" w:sz="4" w:space="0" w:color="000000"/>
              <w:right w:val="single" w:sz="4" w:space="0" w:color="000000"/>
            </w:tcBorders>
            <w:shd w:val="clear" w:color="auto" w:fill="auto"/>
            <w:hideMark/>
          </w:tcPr>
          <w:p w:rsidR="00BC3CBC" w:rsidRPr="00792670" w:rsidRDefault="00BC3CBC" w:rsidP="00BC3CBC">
            <w:pPr>
              <w:rPr>
                <w:sz w:val="24"/>
                <w:szCs w:val="24"/>
              </w:rPr>
            </w:pPr>
            <w:r w:rsidRPr="00792670">
              <w:rPr>
                <w:sz w:val="24"/>
                <w:szCs w:val="24"/>
              </w:rPr>
              <w:t>Муниципальная программа "Обеспечение безопасности жизнедеятельности населения Куменского района"</w:t>
            </w:r>
          </w:p>
        </w:tc>
        <w:tc>
          <w:tcPr>
            <w:tcW w:w="18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0600000000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1 896,4</w:t>
            </w:r>
          </w:p>
        </w:tc>
      </w:tr>
      <w:tr w:rsidR="00BC3CBC" w:rsidRPr="00792670" w:rsidTr="00BC3CBC">
        <w:trPr>
          <w:trHeight w:val="315"/>
        </w:trPr>
        <w:tc>
          <w:tcPr>
            <w:tcW w:w="7235" w:type="dxa"/>
            <w:tcBorders>
              <w:top w:val="nil"/>
              <w:left w:val="single" w:sz="4" w:space="0" w:color="000000"/>
              <w:bottom w:val="single" w:sz="4" w:space="0" w:color="000000"/>
              <w:right w:val="single" w:sz="4" w:space="0" w:color="000000"/>
            </w:tcBorders>
            <w:shd w:val="clear" w:color="auto" w:fill="auto"/>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0600004000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1 896,4</w:t>
            </w:r>
          </w:p>
        </w:tc>
      </w:tr>
      <w:tr w:rsidR="00BC3CBC" w:rsidRPr="00792670" w:rsidTr="00BC3CBC">
        <w:trPr>
          <w:trHeight w:val="630"/>
        </w:trPr>
        <w:tc>
          <w:tcPr>
            <w:tcW w:w="7235" w:type="dxa"/>
            <w:tcBorders>
              <w:top w:val="nil"/>
              <w:left w:val="single" w:sz="4" w:space="0" w:color="000000"/>
              <w:bottom w:val="single" w:sz="4" w:space="0" w:color="000000"/>
              <w:right w:val="single" w:sz="4" w:space="0" w:color="000000"/>
            </w:tcBorders>
            <w:shd w:val="clear" w:color="auto" w:fill="auto"/>
            <w:hideMark/>
          </w:tcPr>
          <w:p w:rsidR="00BC3CBC" w:rsidRPr="00792670" w:rsidRDefault="00BC3CBC" w:rsidP="00BC3CBC">
            <w:pPr>
              <w:rPr>
                <w:color w:val="000000"/>
                <w:sz w:val="24"/>
                <w:szCs w:val="24"/>
              </w:rPr>
            </w:pPr>
            <w:r w:rsidRPr="00792670">
              <w:rPr>
                <w:color w:val="000000"/>
                <w:sz w:val="24"/>
                <w:szCs w:val="24"/>
              </w:rPr>
              <w:t>Расходы по оказанию дополнительной меры социальной поддержки для членов семей военнослужащих. связанной с обеспечением и доставкой твердого топлива</w:t>
            </w:r>
          </w:p>
        </w:tc>
        <w:tc>
          <w:tcPr>
            <w:tcW w:w="18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0600004060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1 896,4</w:t>
            </w:r>
          </w:p>
        </w:tc>
      </w:tr>
      <w:tr w:rsidR="00BC3CBC" w:rsidRPr="00792670" w:rsidTr="00BC3CBC">
        <w:trPr>
          <w:trHeight w:val="315"/>
        </w:trPr>
        <w:tc>
          <w:tcPr>
            <w:tcW w:w="7235" w:type="dxa"/>
            <w:tcBorders>
              <w:top w:val="nil"/>
              <w:left w:val="single" w:sz="4" w:space="0" w:color="000000"/>
              <w:bottom w:val="single" w:sz="4" w:space="0" w:color="000000"/>
              <w:right w:val="single" w:sz="4" w:space="0" w:color="000000"/>
            </w:tcBorders>
            <w:shd w:val="clear" w:color="auto" w:fill="auto"/>
            <w:hideMark/>
          </w:tcPr>
          <w:p w:rsidR="00BC3CBC" w:rsidRPr="00792670" w:rsidRDefault="00BC3CBC" w:rsidP="00BC3CBC">
            <w:pPr>
              <w:rPr>
                <w:color w:val="000000"/>
                <w:sz w:val="24"/>
                <w:szCs w:val="24"/>
              </w:rPr>
            </w:pPr>
            <w:r w:rsidRPr="00792670">
              <w:rPr>
                <w:color w:val="000000"/>
                <w:sz w:val="24"/>
                <w:szCs w:val="24"/>
              </w:rPr>
              <w:t xml:space="preserve"> Социальное обеспечение и иные выплаты населению</w:t>
            </w:r>
          </w:p>
        </w:tc>
        <w:tc>
          <w:tcPr>
            <w:tcW w:w="1857" w:type="dxa"/>
            <w:tcBorders>
              <w:top w:val="nil"/>
              <w:left w:val="nil"/>
              <w:bottom w:val="single" w:sz="4" w:space="0" w:color="000000"/>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0600004060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300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1 896,4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403,0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Выплаты отдельным категориям граждан</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1500009000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Единовременная социальная выплата в виде премии лицам, награжденным почетной грамотой администрации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1500009600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1500009600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398,0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15Q0016000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398,0</w:t>
            </w:r>
          </w:p>
        </w:tc>
      </w:tr>
      <w:tr w:rsidR="00BC3CBC" w:rsidRPr="00792670" w:rsidTr="00BC3CBC">
        <w:trPr>
          <w:trHeight w:val="133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15Q0016120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398,0</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15Q0016120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398,0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Охрана семьи и детства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709,1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Муниципальная программа "Развитие образования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709,1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709,1</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01Q0016000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по администрированию</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01Q0016094</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01Q0016094</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3,6</w:t>
            </w:r>
          </w:p>
        </w:tc>
      </w:tr>
      <w:tr w:rsidR="00BC3CBC" w:rsidRPr="00792670" w:rsidTr="00BC3CBC">
        <w:trPr>
          <w:trHeight w:val="126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01Q00Д0820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705,5</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Капитальные вложения в объекты недвижимого имущества государственной (муниципальной) собственности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01Q00Д0820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705,5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Другие вопросы в области социальной политики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100,0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Подпрограмма "Поддержка деятельности общественных организаций, ТОС и развитие активности населения"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0410000000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0410004000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50,0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0410004130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50,0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Реализация мероприятий, направленных на поддержку деятельности общественных организаций, ТОС и развитие активности населения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0410004131</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0410004131</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50,0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Подпрограмма "Социальная поддержка инвалидов и других категорий граждан, попавших в трудную жизненную ситуацию"</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0420000000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0420004000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50,0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0420004130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0420004130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Физическая культура и спорт</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19 556,7</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Массовый спорт</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63,7</w:t>
            </w:r>
          </w:p>
        </w:tc>
      </w:tr>
      <w:tr w:rsidR="00BC3CBC" w:rsidRPr="00792670" w:rsidTr="00BC3CBC">
        <w:trPr>
          <w:trHeight w:val="51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физической культуры и спорта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63,7</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Подпрограмма "Совершенствование сферы физической культуры и спорта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0510000000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63,7</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установленной сфере деятельности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0510004000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63,7</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Мероприятия в области физической культуры и спорта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0510004040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63,7</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0510004040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63,7</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Спорт высших достижений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19 493,0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физической культуры и спорта в Куменском районе"</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19 493,0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Финансовое обеспечение деятельности муниципальных учреждений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0500002000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18 743,0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Учреждения в области физической культуры и массового спорта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0500002070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10 465,0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Предоставление субсидий бюджетным, автономным учреждениям и иным некоммерческим организациям</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0500002070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10 465,0</w:t>
            </w:r>
          </w:p>
        </w:tc>
      </w:tr>
      <w:tr w:rsidR="00BC3CBC" w:rsidRPr="00792670" w:rsidTr="00BC3CBC">
        <w:trPr>
          <w:trHeight w:val="315"/>
        </w:trPr>
        <w:tc>
          <w:tcPr>
            <w:tcW w:w="7235" w:type="dxa"/>
            <w:tcBorders>
              <w:top w:val="nil"/>
              <w:left w:val="single" w:sz="4" w:space="0" w:color="000000"/>
              <w:bottom w:val="nil"/>
              <w:right w:val="single" w:sz="4" w:space="0" w:color="000000"/>
            </w:tcBorders>
            <w:shd w:val="clear" w:color="auto" w:fill="auto"/>
            <w:vAlign w:val="bottom"/>
            <w:hideMark/>
          </w:tcPr>
          <w:p w:rsidR="00BC3CBC" w:rsidRPr="00792670" w:rsidRDefault="00BC3CBC" w:rsidP="00BC3CBC">
            <w:pPr>
              <w:rPr>
                <w:sz w:val="24"/>
                <w:szCs w:val="24"/>
              </w:rPr>
            </w:pPr>
            <w:r w:rsidRPr="00792670">
              <w:rPr>
                <w:sz w:val="24"/>
                <w:szCs w:val="24"/>
              </w:rPr>
              <w:t>Расходы за счет средств на выполнение расходных обязательств муниципальных образований</w:t>
            </w:r>
          </w:p>
        </w:tc>
        <w:tc>
          <w:tcPr>
            <w:tcW w:w="1857" w:type="dxa"/>
            <w:tcBorders>
              <w:top w:val="nil"/>
              <w:left w:val="nil"/>
              <w:bottom w:val="nil"/>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nil"/>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w:t>
            </w:r>
          </w:p>
        </w:tc>
        <w:tc>
          <w:tcPr>
            <w:tcW w:w="1357" w:type="dxa"/>
            <w:tcBorders>
              <w:top w:val="nil"/>
              <w:left w:val="nil"/>
              <w:bottom w:val="nil"/>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nil"/>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050000207А</w:t>
            </w:r>
          </w:p>
        </w:tc>
        <w:tc>
          <w:tcPr>
            <w:tcW w:w="1016" w:type="dxa"/>
            <w:tcBorders>
              <w:top w:val="nil"/>
              <w:left w:val="nil"/>
              <w:bottom w:val="nil"/>
              <w:right w:val="single" w:sz="4" w:space="0" w:color="000000"/>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nil"/>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8 278,0</w:t>
            </w:r>
          </w:p>
        </w:tc>
      </w:tr>
      <w:tr w:rsidR="00BC3CBC" w:rsidRPr="00792670" w:rsidTr="00BC3CBC">
        <w:trPr>
          <w:trHeight w:val="630"/>
        </w:trPr>
        <w:tc>
          <w:tcPr>
            <w:tcW w:w="7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Предоставление субсидий бюджетным, автономным учреждениям и иным некоммерческим организациям</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050000207А</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600</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8 278,0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Региональные проекты Кировской области, реализуемые вне рамок национальных проектов</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05U0000000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750,0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Повышение доступности спортивной инфраструктуры для всех категорий населения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05U0J00000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750,0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Иные межбюджетные трансферты из областного бюджета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05U0J17000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750,0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Финансовая поддержка детско-юношеского и массового спорта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05U0J17440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750,0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Предоставление субсидий бюджетным, автономным учреждениям и иным некоммерческим организациям</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05U0J17440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750,0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МУ Куменская районная дума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1 822,0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Общегосударственные вопросы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1 748,5</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648,4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648,4</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Руководство и управление в сфере установленных функций органов местного самоуправления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1500001000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627,3</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Аппарат Куменской районной Думы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1500001020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627,3</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1500001020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581,6</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1500001020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45,7</w:t>
            </w:r>
          </w:p>
        </w:tc>
      </w:tr>
      <w:tr w:rsidR="00BC3CBC" w:rsidRPr="00792670" w:rsidTr="00BC3CBC">
        <w:trPr>
          <w:trHeight w:val="315"/>
        </w:trPr>
        <w:tc>
          <w:tcPr>
            <w:tcW w:w="7235" w:type="dxa"/>
            <w:tcBorders>
              <w:top w:val="nil"/>
              <w:left w:val="single" w:sz="4" w:space="0" w:color="000000"/>
              <w:bottom w:val="single" w:sz="4" w:space="0" w:color="000000"/>
              <w:right w:val="single" w:sz="4" w:space="0" w:color="000000"/>
            </w:tcBorders>
            <w:shd w:val="clear" w:color="000000" w:fill="FFFFFF"/>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000000"/>
              <w:right w:val="single" w:sz="4" w:space="0" w:color="000000"/>
            </w:tcBorders>
            <w:shd w:val="clear" w:color="000000" w:fill="FFFFFF"/>
            <w:vAlign w:val="bottom"/>
            <w:hideMark/>
          </w:tcPr>
          <w:p w:rsidR="00BC3CBC" w:rsidRPr="00792670" w:rsidRDefault="00BC3CBC" w:rsidP="00BC3CBC">
            <w:pPr>
              <w:jc w:val="center"/>
              <w:rPr>
                <w:sz w:val="24"/>
                <w:szCs w:val="24"/>
              </w:rPr>
            </w:pPr>
            <w:r w:rsidRPr="00792670">
              <w:rPr>
                <w:sz w:val="24"/>
                <w:szCs w:val="24"/>
              </w:rPr>
              <w:t>15Q0000000</w:t>
            </w:r>
          </w:p>
        </w:tc>
        <w:tc>
          <w:tcPr>
            <w:tcW w:w="1016" w:type="dxa"/>
            <w:tcBorders>
              <w:top w:val="nil"/>
              <w:left w:val="nil"/>
              <w:bottom w:val="single" w:sz="4" w:space="0" w:color="000000"/>
              <w:right w:val="single" w:sz="4" w:space="0" w:color="000000"/>
            </w:tcBorders>
            <w:shd w:val="clear" w:color="000000" w:fill="FFFFFF"/>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11,1</w:t>
            </w:r>
          </w:p>
        </w:tc>
      </w:tr>
      <w:tr w:rsidR="00BC3CBC" w:rsidRPr="00792670" w:rsidTr="00BC3CBC">
        <w:trPr>
          <w:trHeight w:val="630"/>
        </w:trPr>
        <w:tc>
          <w:tcPr>
            <w:tcW w:w="7235" w:type="dxa"/>
            <w:tcBorders>
              <w:top w:val="nil"/>
              <w:left w:val="single" w:sz="4" w:space="0" w:color="000000"/>
              <w:bottom w:val="single" w:sz="4" w:space="0" w:color="000000"/>
              <w:right w:val="single" w:sz="4" w:space="0" w:color="000000"/>
            </w:tcBorders>
            <w:shd w:val="clear" w:color="auto" w:fill="auto"/>
            <w:hideMark/>
          </w:tcPr>
          <w:p w:rsidR="00BC3CBC" w:rsidRPr="00792670" w:rsidRDefault="00BC3CBC" w:rsidP="00BC3CBC">
            <w:pPr>
              <w:rPr>
                <w:sz w:val="24"/>
                <w:szCs w:val="24"/>
              </w:rPr>
            </w:pPr>
            <w:r w:rsidRPr="00792670">
              <w:rPr>
                <w:sz w:val="24"/>
                <w:szCs w:val="24"/>
              </w:rPr>
              <w:t>Достижение показателей деятельности органов исполнительной власти (органов местного самоуправления) Кировской области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15Q0055490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11,1</w:t>
            </w:r>
          </w:p>
        </w:tc>
      </w:tr>
      <w:tr w:rsidR="00BC3CBC" w:rsidRPr="00792670" w:rsidTr="00BC3CBC">
        <w:trPr>
          <w:trHeight w:val="945"/>
        </w:trPr>
        <w:tc>
          <w:tcPr>
            <w:tcW w:w="7235" w:type="dxa"/>
            <w:tcBorders>
              <w:top w:val="nil"/>
              <w:left w:val="single" w:sz="4" w:space="0" w:color="000000"/>
              <w:bottom w:val="single" w:sz="4" w:space="0" w:color="000000"/>
              <w:right w:val="single" w:sz="4" w:space="0" w:color="000000"/>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15Q0055490</w:t>
            </w:r>
          </w:p>
        </w:tc>
        <w:tc>
          <w:tcPr>
            <w:tcW w:w="1016" w:type="dxa"/>
            <w:tcBorders>
              <w:top w:val="nil"/>
              <w:left w:val="nil"/>
              <w:bottom w:val="single" w:sz="4" w:space="0" w:color="000000"/>
              <w:right w:val="single" w:sz="4" w:space="0" w:color="000000"/>
            </w:tcBorders>
            <w:shd w:val="clear" w:color="auto" w:fill="auto"/>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11,1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Подпрограмма "Развитие муниципальной службы Куменского муниципального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1510000000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Руководство и управление в сфере установленных функций органов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1510001000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Аппарат Куменской районной Думы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1510001020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1510001020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1510001020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8,0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1 100,1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Обеспечение деятельности органов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3200000000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1 100,1</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Руководство и управление в сфере установленных функций органов местного самоуправления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3200001000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1 100,1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Председатель контрольно-счетной комиссии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3200001030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1 100,1</w:t>
            </w:r>
          </w:p>
        </w:tc>
      </w:tr>
      <w:tr w:rsidR="00BC3CBC" w:rsidRPr="00792670" w:rsidTr="00BC3CBC">
        <w:trPr>
          <w:trHeight w:val="94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3200001030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1 100,1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Профессиональная подготовка, переподготовка и повышение квалификации</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Комплекс процессных мероприятий</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10,0</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15Q0015000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9,9</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Подготовка и повышение квалификации лиц, замещающих муниципальные должности, и муниципальных служащих</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15Q0015560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9,9</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lastRenderedPageBreak/>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15Q0015560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9,9</w:t>
            </w:r>
          </w:p>
        </w:tc>
      </w:tr>
      <w:tr w:rsidR="00BC3CBC" w:rsidRPr="00792670" w:rsidTr="00BC3CBC">
        <w:trPr>
          <w:trHeight w:val="630"/>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15Q00S5560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Закупка товаров, работ и услуг для государственных нужд</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15Q00S5560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200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0,1</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Социальная политика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63,5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b/>
                <w:bCs/>
                <w:sz w:val="24"/>
                <w:szCs w:val="24"/>
              </w:rPr>
            </w:pPr>
            <w:r w:rsidRPr="00792670">
              <w:rPr>
                <w:b/>
                <w:bCs/>
                <w:sz w:val="24"/>
                <w:szCs w:val="24"/>
              </w:rPr>
              <w:t>Социальное обеспечение населения</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b/>
                <w:bCs/>
                <w:sz w:val="24"/>
                <w:szCs w:val="24"/>
              </w:rPr>
            </w:pPr>
            <w:r w:rsidRPr="00792670">
              <w:rPr>
                <w:b/>
                <w:bCs/>
                <w:sz w:val="24"/>
                <w:szCs w:val="24"/>
              </w:rPr>
              <w:t>63,5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Муниципальная программа "Развитие муниципального управления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63,5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Выплаты отдельным категориям граждан</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1500009000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63,5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Социальная выплата лицам, награжденным почетной грамотой Куменской районной Думы</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1500009010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1500009010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3,5</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Социальная выплата лицам, удостоенным звания "Почетный гражданин Куменского района"</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1500009020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60,0</w:t>
            </w:r>
          </w:p>
        </w:tc>
      </w:tr>
      <w:tr w:rsidR="00BC3CBC" w:rsidRPr="00792670" w:rsidTr="00BC3CBC">
        <w:trPr>
          <w:trHeight w:val="315"/>
        </w:trPr>
        <w:tc>
          <w:tcPr>
            <w:tcW w:w="7235" w:type="dxa"/>
            <w:tcBorders>
              <w:top w:val="nil"/>
              <w:left w:val="single" w:sz="4" w:space="0" w:color="auto"/>
              <w:bottom w:val="single" w:sz="4" w:space="0" w:color="auto"/>
              <w:right w:val="single" w:sz="4" w:space="0" w:color="auto"/>
            </w:tcBorders>
            <w:shd w:val="clear" w:color="auto" w:fill="auto"/>
            <w:vAlign w:val="bottom"/>
            <w:hideMark/>
          </w:tcPr>
          <w:p w:rsidR="00BC3CBC" w:rsidRPr="00792670" w:rsidRDefault="00BC3CBC" w:rsidP="00BC3CBC">
            <w:pPr>
              <w:rPr>
                <w:sz w:val="24"/>
                <w:szCs w:val="24"/>
              </w:rPr>
            </w:pPr>
            <w:r w:rsidRPr="00792670">
              <w:rPr>
                <w:sz w:val="24"/>
                <w:szCs w:val="24"/>
              </w:rPr>
              <w:t>Социальное обеспечение и иные выплаты населению</w:t>
            </w:r>
          </w:p>
        </w:tc>
        <w:tc>
          <w:tcPr>
            <w:tcW w:w="18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1500009020</w:t>
            </w:r>
          </w:p>
        </w:tc>
        <w:tc>
          <w:tcPr>
            <w:tcW w:w="1016"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300</w:t>
            </w:r>
          </w:p>
        </w:tc>
        <w:tc>
          <w:tcPr>
            <w:tcW w:w="1597" w:type="dxa"/>
            <w:tcBorders>
              <w:top w:val="nil"/>
              <w:left w:val="nil"/>
              <w:bottom w:val="single" w:sz="4" w:space="0" w:color="auto"/>
              <w:right w:val="single" w:sz="4" w:space="0" w:color="auto"/>
            </w:tcBorders>
            <w:shd w:val="clear" w:color="auto" w:fill="auto"/>
            <w:noWrap/>
            <w:vAlign w:val="bottom"/>
            <w:hideMark/>
          </w:tcPr>
          <w:p w:rsidR="00BC3CBC" w:rsidRPr="00792670" w:rsidRDefault="00BC3CBC" w:rsidP="00BC3CBC">
            <w:pPr>
              <w:jc w:val="center"/>
              <w:rPr>
                <w:sz w:val="24"/>
                <w:szCs w:val="24"/>
              </w:rPr>
            </w:pPr>
            <w:r w:rsidRPr="00792670">
              <w:rPr>
                <w:sz w:val="24"/>
                <w:szCs w:val="24"/>
              </w:rPr>
              <w:t>60,0</w:t>
            </w:r>
          </w:p>
        </w:tc>
      </w:tr>
    </w:tbl>
    <w:p w:rsidR="00BC3CBC" w:rsidRPr="00F4488E" w:rsidRDefault="00BC3CBC" w:rsidP="00BC3CBC"/>
    <w:p w:rsidR="00BC3CBC" w:rsidRPr="00F4488E" w:rsidRDefault="00BC3CBC" w:rsidP="00BC3CBC"/>
    <w:p w:rsidR="00BC3CBC" w:rsidRPr="00F4488E" w:rsidRDefault="00BC3CBC" w:rsidP="00BC3CBC"/>
    <w:p w:rsidR="00BC3CBC" w:rsidRDefault="00BC3CBC" w:rsidP="00BC3CBC"/>
    <w:p w:rsidR="00BC3CBC" w:rsidRDefault="00BC3CBC" w:rsidP="00BC3CBC">
      <w:pPr>
        <w:spacing w:after="200" w:line="276" w:lineRule="auto"/>
      </w:pPr>
      <w:r>
        <w:br w:type="page"/>
      </w:r>
    </w:p>
    <w:p w:rsidR="00BC3CBC" w:rsidRDefault="00BC3CBC" w:rsidP="00BC3CBC">
      <w:pPr>
        <w:rPr>
          <w:sz w:val="28"/>
          <w:szCs w:val="28"/>
        </w:rPr>
        <w:sectPr w:rsidR="00BC3CBC" w:rsidSect="00BC3CBC">
          <w:pgSz w:w="16838" w:h="11906" w:orient="landscape" w:code="9"/>
          <w:pgMar w:top="1701" w:right="1134" w:bottom="1134" w:left="709" w:header="709" w:footer="397" w:gutter="0"/>
          <w:cols w:space="708"/>
          <w:docGrid w:linePitch="360"/>
        </w:sectPr>
      </w:pPr>
    </w:p>
    <w:tbl>
      <w:tblPr>
        <w:tblW w:w="9389" w:type="dxa"/>
        <w:tblInd w:w="94" w:type="dxa"/>
        <w:tblLook w:val="04A0"/>
      </w:tblPr>
      <w:tblGrid>
        <w:gridCol w:w="5360"/>
        <w:gridCol w:w="2309"/>
        <w:gridCol w:w="1720"/>
      </w:tblGrid>
      <w:tr w:rsidR="00BC3CBC" w:rsidRPr="004E6542" w:rsidTr="00BC3CBC">
        <w:trPr>
          <w:trHeight w:val="375"/>
        </w:trPr>
        <w:tc>
          <w:tcPr>
            <w:tcW w:w="5360" w:type="dxa"/>
            <w:tcBorders>
              <w:top w:val="nil"/>
              <w:left w:val="nil"/>
              <w:bottom w:val="nil"/>
              <w:right w:val="nil"/>
            </w:tcBorders>
            <w:shd w:val="clear" w:color="auto" w:fill="auto"/>
            <w:noWrap/>
            <w:vAlign w:val="bottom"/>
            <w:hideMark/>
          </w:tcPr>
          <w:p w:rsidR="00BC3CBC" w:rsidRPr="004E6542" w:rsidRDefault="00BC3CBC" w:rsidP="00BC3CBC">
            <w:pPr>
              <w:rPr>
                <w:sz w:val="28"/>
                <w:szCs w:val="28"/>
              </w:rPr>
            </w:pPr>
          </w:p>
        </w:tc>
        <w:tc>
          <w:tcPr>
            <w:tcW w:w="4029" w:type="dxa"/>
            <w:gridSpan w:val="2"/>
            <w:tcBorders>
              <w:top w:val="nil"/>
              <w:left w:val="nil"/>
              <w:bottom w:val="nil"/>
              <w:right w:val="nil"/>
            </w:tcBorders>
            <w:shd w:val="clear" w:color="auto" w:fill="auto"/>
            <w:noWrap/>
            <w:vAlign w:val="bottom"/>
            <w:hideMark/>
          </w:tcPr>
          <w:p w:rsidR="00BC3CBC" w:rsidRPr="004E6542" w:rsidRDefault="00BC3CBC" w:rsidP="00BC3CBC">
            <w:pPr>
              <w:jc w:val="both"/>
              <w:rPr>
                <w:sz w:val="28"/>
                <w:szCs w:val="28"/>
              </w:rPr>
            </w:pPr>
            <w:r w:rsidRPr="004E6542">
              <w:rPr>
                <w:sz w:val="28"/>
                <w:szCs w:val="28"/>
              </w:rPr>
              <w:t>Приложение № 15</w:t>
            </w:r>
          </w:p>
        </w:tc>
      </w:tr>
      <w:tr w:rsidR="00BC3CBC" w:rsidRPr="004E6542" w:rsidTr="00BC3CBC">
        <w:trPr>
          <w:trHeight w:val="375"/>
        </w:trPr>
        <w:tc>
          <w:tcPr>
            <w:tcW w:w="5360" w:type="dxa"/>
            <w:tcBorders>
              <w:top w:val="nil"/>
              <w:left w:val="nil"/>
              <w:bottom w:val="nil"/>
              <w:right w:val="nil"/>
            </w:tcBorders>
            <w:shd w:val="clear" w:color="auto" w:fill="auto"/>
            <w:noWrap/>
            <w:vAlign w:val="bottom"/>
            <w:hideMark/>
          </w:tcPr>
          <w:p w:rsidR="00BC3CBC" w:rsidRPr="004E6542" w:rsidRDefault="00BC3CBC" w:rsidP="00BC3CBC">
            <w:pPr>
              <w:rPr>
                <w:sz w:val="28"/>
                <w:szCs w:val="28"/>
              </w:rPr>
            </w:pPr>
          </w:p>
        </w:tc>
        <w:tc>
          <w:tcPr>
            <w:tcW w:w="4029" w:type="dxa"/>
            <w:gridSpan w:val="2"/>
            <w:tcBorders>
              <w:top w:val="nil"/>
              <w:left w:val="nil"/>
              <w:bottom w:val="nil"/>
              <w:right w:val="nil"/>
            </w:tcBorders>
            <w:shd w:val="clear" w:color="auto" w:fill="auto"/>
            <w:noWrap/>
            <w:vAlign w:val="bottom"/>
            <w:hideMark/>
          </w:tcPr>
          <w:p w:rsidR="00BC3CBC" w:rsidRPr="004E6542" w:rsidRDefault="00BC3CBC" w:rsidP="00BC3CBC">
            <w:pPr>
              <w:jc w:val="both"/>
              <w:rPr>
                <w:sz w:val="28"/>
                <w:szCs w:val="28"/>
              </w:rPr>
            </w:pPr>
            <w:r w:rsidRPr="004E6542">
              <w:rPr>
                <w:sz w:val="28"/>
                <w:szCs w:val="28"/>
              </w:rPr>
              <w:t xml:space="preserve">к решению Куменской  </w:t>
            </w:r>
          </w:p>
        </w:tc>
      </w:tr>
      <w:tr w:rsidR="00BC3CBC" w:rsidRPr="004E6542" w:rsidTr="00BC3CBC">
        <w:trPr>
          <w:trHeight w:val="375"/>
        </w:trPr>
        <w:tc>
          <w:tcPr>
            <w:tcW w:w="5360" w:type="dxa"/>
            <w:tcBorders>
              <w:top w:val="nil"/>
              <w:left w:val="nil"/>
              <w:bottom w:val="nil"/>
              <w:right w:val="nil"/>
            </w:tcBorders>
            <w:shd w:val="clear" w:color="auto" w:fill="auto"/>
            <w:noWrap/>
            <w:vAlign w:val="bottom"/>
            <w:hideMark/>
          </w:tcPr>
          <w:p w:rsidR="00BC3CBC" w:rsidRPr="004E6542" w:rsidRDefault="00BC3CBC" w:rsidP="00BC3CBC">
            <w:pPr>
              <w:rPr>
                <w:sz w:val="28"/>
                <w:szCs w:val="28"/>
              </w:rPr>
            </w:pPr>
          </w:p>
        </w:tc>
        <w:tc>
          <w:tcPr>
            <w:tcW w:w="4029" w:type="dxa"/>
            <w:gridSpan w:val="2"/>
            <w:tcBorders>
              <w:top w:val="nil"/>
              <w:left w:val="nil"/>
              <w:bottom w:val="nil"/>
              <w:right w:val="nil"/>
            </w:tcBorders>
            <w:shd w:val="clear" w:color="auto" w:fill="auto"/>
            <w:noWrap/>
            <w:vAlign w:val="bottom"/>
            <w:hideMark/>
          </w:tcPr>
          <w:p w:rsidR="00BC3CBC" w:rsidRPr="004E6542" w:rsidRDefault="00BC3CBC" w:rsidP="00BC3CBC">
            <w:pPr>
              <w:jc w:val="both"/>
              <w:rPr>
                <w:sz w:val="28"/>
                <w:szCs w:val="28"/>
              </w:rPr>
            </w:pPr>
            <w:r w:rsidRPr="004E6542">
              <w:rPr>
                <w:sz w:val="28"/>
                <w:szCs w:val="28"/>
              </w:rPr>
              <w:t>районной Думы</w:t>
            </w:r>
          </w:p>
        </w:tc>
      </w:tr>
      <w:tr w:rsidR="00BC3CBC" w:rsidRPr="004E6542" w:rsidTr="00BC3CBC">
        <w:trPr>
          <w:trHeight w:val="375"/>
        </w:trPr>
        <w:tc>
          <w:tcPr>
            <w:tcW w:w="5360" w:type="dxa"/>
            <w:tcBorders>
              <w:top w:val="nil"/>
              <w:left w:val="nil"/>
              <w:bottom w:val="nil"/>
              <w:right w:val="nil"/>
            </w:tcBorders>
            <w:shd w:val="clear" w:color="auto" w:fill="auto"/>
            <w:noWrap/>
            <w:vAlign w:val="bottom"/>
            <w:hideMark/>
          </w:tcPr>
          <w:p w:rsidR="00BC3CBC" w:rsidRPr="004E6542" w:rsidRDefault="00BC3CBC" w:rsidP="00BC3CBC">
            <w:pPr>
              <w:rPr>
                <w:sz w:val="28"/>
                <w:szCs w:val="28"/>
              </w:rPr>
            </w:pPr>
          </w:p>
        </w:tc>
        <w:tc>
          <w:tcPr>
            <w:tcW w:w="4029" w:type="dxa"/>
            <w:gridSpan w:val="2"/>
            <w:tcBorders>
              <w:top w:val="nil"/>
              <w:left w:val="nil"/>
              <w:bottom w:val="nil"/>
              <w:right w:val="nil"/>
            </w:tcBorders>
            <w:shd w:val="clear" w:color="auto" w:fill="auto"/>
            <w:noWrap/>
            <w:vAlign w:val="bottom"/>
            <w:hideMark/>
          </w:tcPr>
          <w:p w:rsidR="00BC3CBC" w:rsidRPr="004E6542" w:rsidRDefault="00BC3CBC" w:rsidP="00BC3CBC">
            <w:pPr>
              <w:jc w:val="both"/>
              <w:rPr>
                <w:sz w:val="28"/>
                <w:szCs w:val="28"/>
              </w:rPr>
            </w:pPr>
            <w:r w:rsidRPr="004E6542">
              <w:rPr>
                <w:sz w:val="28"/>
                <w:szCs w:val="28"/>
              </w:rPr>
              <w:t xml:space="preserve">от </w:t>
            </w:r>
            <w:r>
              <w:rPr>
                <w:sz w:val="28"/>
                <w:szCs w:val="28"/>
              </w:rPr>
              <w:t>08.10.</w:t>
            </w:r>
            <w:r w:rsidRPr="004E6542">
              <w:rPr>
                <w:sz w:val="28"/>
                <w:szCs w:val="28"/>
              </w:rPr>
              <w:t>2024</w:t>
            </w:r>
            <w:r>
              <w:rPr>
                <w:sz w:val="28"/>
                <w:szCs w:val="28"/>
              </w:rPr>
              <w:t xml:space="preserve"> </w:t>
            </w:r>
            <w:r w:rsidRPr="004E6542">
              <w:rPr>
                <w:sz w:val="28"/>
                <w:szCs w:val="28"/>
              </w:rPr>
              <w:t xml:space="preserve">№ </w:t>
            </w:r>
            <w:r>
              <w:rPr>
                <w:sz w:val="28"/>
                <w:szCs w:val="28"/>
              </w:rPr>
              <w:t>29/171</w:t>
            </w:r>
          </w:p>
        </w:tc>
      </w:tr>
      <w:tr w:rsidR="00BC3CBC" w:rsidRPr="004E6542" w:rsidTr="00BC3CBC">
        <w:trPr>
          <w:trHeight w:val="375"/>
        </w:trPr>
        <w:tc>
          <w:tcPr>
            <w:tcW w:w="5360" w:type="dxa"/>
            <w:tcBorders>
              <w:top w:val="nil"/>
              <w:left w:val="nil"/>
              <w:bottom w:val="nil"/>
              <w:right w:val="nil"/>
            </w:tcBorders>
            <w:shd w:val="clear" w:color="auto" w:fill="auto"/>
            <w:noWrap/>
            <w:vAlign w:val="bottom"/>
            <w:hideMark/>
          </w:tcPr>
          <w:p w:rsidR="00BC3CBC" w:rsidRPr="004E6542" w:rsidRDefault="00BC3CBC" w:rsidP="00BC3CBC">
            <w:pPr>
              <w:rPr>
                <w:sz w:val="28"/>
                <w:szCs w:val="28"/>
              </w:rPr>
            </w:pPr>
          </w:p>
        </w:tc>
        <w:tc>
          <w:tcPr>
            <w:tcW w:w="2309" w:type="dxa"/>
            <w:tcBorders>
              <w:top w:val="nil"/>
              <w:left w:val="nil"/>
              <w:bottom w:val="nil"/>
              <w:right w:val="nil"/>
            </w:tcBorders>
            <w:shd w:val="clear" w:color="auto" w:fill="auto"/>
            <w:noWrap/>
            <w:vAlign w:val="bottom"/>
            <w:hideMark/>
          </w:tcPr>
          <w:p w:rsidR="00BC3CBC" w:rsidRPr="004E6542" w:rsidRDefault="00BC3CBC" w:rsidP="00BC3CBC">
            <w:pPr>
              <w:rPr>
                <w:sz w:val="28"/>
                <w:szCs w:val="28"/>
              </w:rPr>
            </w:pPr>
          </w:p>
        </w:tc>
        <w:tc>
          <w:tcPr>
            <w:tcW w:w="1720" w:type="dxa"/>
            <w:tcBorders>
              <w:top w:val="nil"/>
              <w:left w:val="nil"/>
              <w:bottom w:val="nil"/>
              <w:right w:val="nil"/>
            </w:tcBorders>
            <w:shd w:val="clear" w:color="auto" w:fill="auto"/>
            <w:noWrap/>
            <w:vAlign w:val="bottom"/>
            <w:hideMark/>
          </w:tcPr>
          <w:p w:rsidR="00BC3CBC" w:rsidRPr="004E6542" w:rsidRDefault="00BC3CBC" w:rsidP="00BC3CBC">
            <w:pPr>
              <w:rPr>
                <w:sz w:val="28"/>
                <w:szCs w:val="28"/>
              </w:rPr>
            </w:pPr>
          </w:p>
        </w:tc>
      </w:tr>
    </w:tbl>
    <w:p w:rsidR="00BC3CBC" w:rsidRDefault="00BC3CBC" w:rsidP="00BC3CBC"/>
    <w:p w:rsidR="00BC3CBC" w:rsidRDefault="00BC3CBC" w:rsidP="00BC3CBC"/>
    <w:p w:rsidR="00BC3CBC" w:rsidRDefault="00BC3CBC" w:rsidP="00BC3CBC">
      <w:pPr>
        <w:tabs>
          <w:tab w:val="left" w:pos="2538"/>
        </w:tabs>
      </w:pPr>
      <w:r>
        <w:tab/>
      </w:r>
    </w:p>
    <w:p w:rsidR="00BC3CBC" w:rsidRDefault="00BC3CBC" w:rsidP="00BC3CBC"/>
    <w:tbl>
      <w:tblPr>
        <w:tblW w:w="9653" w:type="dxa"/>
        <w:tblInd w:w="94" w:type="dxa"/>
        <w:tblLook w:val="04A0"/>
      </w:tblPr>
      <w:tblGrid>
        <w:gridCol w:w="4606"/>
        <w:gridCol w:w="2779"/>
        <w:gridCol w:w="2268"/>
      </w:tblGrid>
      <w:tr w:rsidR="00BC3CBC" w:rsidRPr="00964152" w:rsidTr="00BC3CBC">
        <w:trPr>
          <w:trHeight w:val="870"/>
        </w:trPr>
        <w:tc>
          <w:tcPr>
            <w:tcW w:w="9653" w:type="dxa"/>
            <w:gridSpan w:val="3"/>
            <w:tcBorders>
              <w:top w:val="nil"/>
              <w:left w:val="nil"/>
              <w:right w:val="nil"/>
            </w:tcBorders>
            <w:shd w:val="clear" w:color="auto" w:fill="auto"/>
            <w:noWrap/>
            <w:vAlign w:val="bottom"/>
            <w:hideMark/>
          </w:tcPr>
          <w:p w:rsidR="00BC3CBC" w:rsidRPr="00964152" w:rsidRDefault="00BC3CBC" w:rsidP="00BC3CBC">
            <w:pPr>
              <w:jc w:val="center"/>
              <w:rPr>
                <w:b/>
                <w:bCs/>
                <w:sz w:val="28"/>
                <w:szCs w:val="28"/>
              </w:rPr>
            </w:pPr>
            <w:r w:rsidRPr="00964152">
              <w:rPr>
                <w:b/>
                <w:bCs/>
                <w:sz w:val="28"/>
                <w:szCs w:val="28"/>
              </w:rPr>
              <w:t>Источники</w:t>
            </w:r>
          </w:p>
          <w:p w:rsidR="00BC3CBC" w:rsidRPr="00964152" w:rsidRDefault="00BC3CBC" w:rsidP="00BC3CBC">
            <w:pPr>
              <w:jc w:val="center"/>
              <w:rPr>
                <w:b/>
                <w:bCs/>
                <w:sz w:val="28"/>
                <w:szCs w:val="28"/>
              </w:rPr>
            </w:pPr>
            <w:r w:rsidRPr="00964152">
              <w:rPr>
                <w:b/>
                <w:bCs/>
                <w:sz w:val="28"/>
                <w:szCs w:val="28"/>
              </w:rPr>
              <w:t>финансирования дефицита  районного бюджета на 2024 год</w:t>
            </w:r>
          </w:p>
        </w:tc>
      </w:tr>
      <w:tr w:rsidR="00BC3CBC" w:rsidRPr="00964152" w:rsidTr="00BC3CBC">
        <w:trPr>
          <w:trHeight w:val="420"/>
        </w:trPr>
        <w:tc>
          <w:tcPr>
            <w:tcW w:w="4606" w:type="dxa"/>
            <w:tcBorders>
              <w:top w:val="nil"/>
              <w:left w:val="nil"/>
              <w:bottom w:val="nil"/>
              <w:right w:val="nil"/>
            </w:tcBorders>
            <w:shd w:val="clear" w:color="auto" w:fill="auto"/>
            <w:noWrap/>
            <w:vAlign w:val="bottom"/>
            <w:hideMark/>
          </w:tcPr>
          <w:p w:rsidR="00BC3CBC" w:rsidRPr="00964152" w:rsidRDefault="00BC3CBC" w:rsidP="00BC3CBC">
            <w:pPr>
              <w:rPr>
                <w:sz w:val="28"/>
                <w:szCs w:val="28"/>
              </w:rPr>
            </w:pPr>
          </w:p>
        </w:tc>
        <w:tc>
          <w:tcPr>
            <w:tcW w:w="2779" w:type="dxa"/>
            <w:tcBorders>
              <w:top w:val="nil"/>
              <w:left w:val="nil"/>
              <w:bottom w:val="nil"/>
              <w:right w:val="nil"/>
            </w:tcBorders>
            <w:shd w:val="clear" w:color="auto" w:fill="auto"/>
            <w:noWrap/>
            <w:vAlign w:val="bottom"/>
            <w:hideMark/>
          </w:tcPr>
          <w:p w:rsidR="00BC3CBC" w:rsidRPr="00964152" w:rsidRDefault="00BC3CBC" w:rsidP="00BC3CBC">
            <w:pPr>
              <w:jc w:val="center"/>
              <w:rPr>
                <w:sz w:val="28"/>
                <w:szCs w:val="28"/>
              </w:rPr>
            </w:pPr>
          </w:p>
        </w:tc>
        <w:tc>
          <w:tcPr>
            <w:tcW w:w="2268" w:type="dxa"/>
            <w:tcBorders>
              <w:top w:val="nil"/>
              <w:left w:val="nil"/>
              <w:bottom w:val="nil"/>
              <w:right w:val="nil"/>
            </w:tcBorders>
            <w:shd w:val="clear" w:color="auto" w:fill="auto"/>
            <w:noWrap/>
            <w:vAlign w:val="bottom"/>
            <w:hideMark/>
          </w:tcPr>
          <w:p w:rsidR="00BC3CBC" w:rsidRPr="00964152" w:rsidRDefault="00BC3CBC" w:rsidP="00BC3CBC">
            <w:pPr>
              <w:jc w:val="center"/>
              <w:rPr>
                <w:sz w:val="28"/>
                <w:szCs w:val="28"/>
              </w:rPr>
            </w:pPr>
          </w:p>
        </w:tc>
      </w:tr>
      <w:tr w:rsidR="00BC3CBC" w:rsidRPr="00964152" w:rsidTr="00BC3CBC">
        <w:trPr>
          <w:trHeight w:val="750"/>
        </w:trPr>
        <w:tc>
          <w:tcPr>
            <w:tcW w:w="73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3CBC" w:rsidRPr="00964152" w:rsidRDefault="00BC3CBC" w:rsidP="00BC3CBC">
            <w:pPr>
              <w:jc w:val="center"/>
              <w:rPr>
                <w:sz w:val="28"/>
                <w:szCs w:val="28"/>
              </w:rPr>
            </w:pPr>
            <w:r w:rsidRPr="00964152">
              <w:rPr>
                <w:sz w:val="28"/>
                <w:szCs w:val="28"/>
              </w:rPr>
              <w:t>Наименование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3CBC" w:rsidRPr="00964152" w:rsidRDefault="00BC3CBC" w:rsidP="00BC3CBC">
            <w:pPr>
              <w:jc w:val="center"/>
              <w:rPr>
                <w:sz w:val="28"/>
                <w:szCs w:val="28"/>
              </w:rPr>
            </w:pPr>
            <w:r w:rsidRPr="00964152">
              <w:rPr>
                <w:sz w:val="28"/>
                <w:szCs w:val="28"/>
              </w:rPr>
              <w:t>2024 год, тыс. рублей</w:t>
            </w:r>
          </w:p>
        </w:tc>
      </w:tr>
      <w:tr w:rsidR="00BC3CBC" w:rsidRPr="00964152" w:rsidTr="00BC3CBC">
        <w:trPr>
          <w:trHeight w:val="375"/>
        </w:trPr>
        <w:tc>
          <w:tcPr>
            <w:tcW w:w="738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BC3CBC" w:rsidRPr="00964152" w:rsidRDefault="00BC3CBC" w:rsidP="00BC3CBC">
            <w:pPr>
              <w:rPr>
                <w:b/>
                <w:bCs/>
                <w:sz w:val="28"/>
                <w:szCs w:val="28"/>
              </w:rPr>
            </w:pPr>
            <w:r w:rsidRPr="00964152">
              <w:rPr>
                <w:b/>
                <w:bCs/>
                <w:sz w:val="28"/>
                <w:szCs w:val="28"/>
              </w:rPr>
              <w:t>Источники финансирования дефицита районного бюджета</w:t>
            </w:r>
          </w:p>
        </w:tc>
        <w:tc>
          <w:tcPr>
            <w:tcW w:w="2268" w:type="dxa"/>
            <w:tcBorders>
              <w:top w:val="nil"/>
              <w:left w:val="nil"/>
              <w:bottom w:val="single" w:sz="4" w:space="0" w:color="auto"/>
              <w:right w:val="single" w:sz="4" w:space="0" w:color="auto"/>
            </w:tcBorders>
            <w:shd w:val="clear" w:color="auto" w:fill="auto"/>
            <w:noWrap/>
            <w:hideMark/>
          </w:tcPr>
          <w:p w:rsidR="00BC3CBC" w:rsidRPr="00964152" w:rsidRDefault="00BC3CBC" w:rsidP="00BC3CBC">
            <w:pPr>
              <w:jc w:val="center"/>
              <w:rPr>
                <w:b/>
                <w:bCs/>
                <w:sz w:val="28"/>
                <w:szCs w:val="28"/>
              </w:rPr>
            </w:pPr>
            <w:r w:rsidRPr="00964152">
              <w:rPr>
                <w:b/>
                <w:bCs/>
                <w:sz w:val="28"/>
                <w:szCs w:val="28"/>
              </w:rPr>
              <w:t>22 956,2</w:t>
            </w:r>
          </w:p>
        </w:tc>
      </w:tr>
      <w:tr w:rsidR="00BC3CBC" w:rsidRPr="00964152" w:rsidTr="00BC3CBC">
        <w:trPr>
          <w:trHeight w:val="375"/>
        </w:trPr>
        <w:tc>
          <w:tcPr>
            <w:tcW w:w="738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BC3CBC" w:rsidRPr="00964152" w:rsidRDefault="00BC3CBC" w:rsidP="00BC3CBC">
            <w:pPr>
              <w:rPr>
                <w:b/>
                <w:bCs/>
                <w:sz w:val="28"/>
                <w:szCs w:val="28"/>
              </w:rPr>
            </w:pPr>
            <w:r w:rsidRPr="00964152">
              <w:rPr>
                <w:b/>
                <w:bCs/>
                <w:sz w:val="28"/>
                <w:szCs w:val="28"/>
              </w:rPr>
              <w:t>Источники внутреннего финансирования дефицита районного бюджета</w:t>
            </w:r>
          </w:p>
        </w:tc>
        <w:tc>
          <w:tcPr>
            <w:tcW w:w="2268" w:type="dxa"/>
            <w:tcBorders>
              <w:top w:val="nil"/>
              <w:left w:val="nil"/>
              <w:bottom w:val="single" w:sz="4" w:space="0" w:color="auto"/>
              <w:right w:val="single" w:sz="4" w:space="0" w:color="auto"/>
            </w:tcBorders>
            <w:shd w:val="clear" w:color="auto" w:fill="auto"/>
            <w:noWrap/>
            <w:hideMark/>
          </w:tcPr>
          <w:p w:rsidR="00BC3CBC" w:rsidRPr="00964152" w:rsidRDefault="00BC3CBC" w:rsidP="00BC3CBC">
            <w:pPr>
              <w:jc w:val="center"/>
              <w:rPr>
                <w:b/>
                <w:bCs/>
                <w:sz w:val="28"/>
                <w:szCs w:val="28"/>
              </w:rPr>
            </w:pPr>
            <w:r w:rsidRPr="00964152">
              <w:rPr>
                <w:b/>
                <w:bCs/>
                <w:sz w:val="28"/>
                <w:szCs w:val="28"/>
              </w:rPr>
              <w:t>22 956,2</w:t>
            </w:r>
          </w:p>
        </w:tc>
      </w:tr>
      <w:tr w:rsidR="00BC3CBC" w:rsidRPr="00964152" w:rsidTr="00BC3CBC">
        <w:trPr>
          <w:trHeight w:val="705"/>
        </w:trPr>
        <w:tc>
          <w:tcPr>
            <w:tcW w:w="738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C3CBC" w:rsidRPr="00964152" w:rsidRDefault="00BC3CBC" w:rsidP="00BC3CBC">
            <w:pPr>
              <w:rPr>
                <w:sz w:val="28"/>
                <w:szCs w:val="28"/>
              </w:rPr>
            </w:pPr>
            <w:r w:rsidRPr="00964152">
              <w:rPr>
                <w:sz w:val="28"/>
                <w:szCs w:val="28"/>
              </w:rPr>
              <w:t>Изменение остатков средств на счетах по учету средств бюджета муниципального района  в течение соответствующего финансового года</w:t>
            </w:r>
          </w:p>
        </w:tc>
        <w:tc>
          <w:tcPr>
            <w:tcW w:w="2268" w:type="dxa"/>
            <w:tcBorders>
              <w:top w:val="nil"/>
              <w:left w:val="nil"/>
              <w:bottom w:val="single" w:sz="4" w:space="0" w:color="auto"/>
              <w:right w:val="single" w:sz="4" w:space="0" w:color="auto"/>
            </w:tcBorders>
            <w:shd w:val="clear" w:color="auto" w:fill="auto"/>
            <w:noWrap/>
            <w:hideMark/>
          </w:tcPr>
          <w:p w:rsidR="00BC3CBC" w:rsidRPr="00964152" w:rsidRDefault="00BC3CBC" w:rsidP="00BC3CBC">
            <w:pPr>
              <w:jc w:val="center"/>
              <w:rPr>
                <w:sz w:val="28"/>
                <w:szCs w:val="28"/>
              </w:rPr>
            </w:pPr>
            <w:r w:rsidRPr="00964152">
              <w:rPr>
                <w:sz w:val="28"/>
                <w:szCs w:val="28"/>
              </w:rPr>
              <w:t>22 956,2</w:t>
            </w:r>
          </w:p>
        </w:tc>
      </w:tr>
      <w:tr w:rsidR="00BC3CBC" w:rsidRPr="00964152" w:rsidTr="00BC3CBC">
        <w:trPr>
          <w:trHeight w:val="375"/>
        </w:trPr>
        <w:tc>
          <w:tcPr>
            <w:tcW w:w="738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BC3CBC" w:rsidRPr="00964152" w:rsidRDefault="00BC3CBC" w:rsidP="00BC3CBC">
            <w:pPr>
              <w:rPr>
                <w:b/>
                <w:bCs/>
                <w:sz w:val="28"/>
                <w:szCs w:val="28"/>
              </w:rPr>
            </w:pPr>
            <w:r w:rsidRPr="00964152">
              <w:rPr>
                <w:b/>
                <w:bCs/>
                <w:sz w:val="28"/>
                <w:szCs w:val="28"/>
              </w:rPr>
              <w:t>Источники внешнего финансирования дефицита районного бюджета</w:t>
            </w:r>
          </w:p>
        </w:tc>
        <w:tc>
          <w:tcPr>
            <w:tcW w:w="2268" w:type="dxa"/>
            <w:tcBorders>
              <w:top w:val="nil"/>
              <w:left w:val="nil"/>
              <w:bottom w:val="single" w:sz="4" w:space="0" w:color="auto"/>
              <w:right w:val="single" w:sz="4" w:space="0" w:color="auto"/>
            </w:tcBorders>
            <w:shd w:val="clear" w:color="auto" w:fill="auto"/>
            <w:noWrap/>
            <w:hideMark/>
          </w:tcPr>
          <w:p w:rsidR="00BC3CBC" w:rsidRPr="00964152" w:rsidRDefault="00BC3CBC" w:rsidP="00BC3CBC">
            <w:pPr>
              <w:jc w:val="center"/>
              <w:rPr>
                <w:b/>
                <w:bCs/>
                <w:sz w:val="28"/>
                <w:szCs w:val="28"/>
              </w:rPr>
            </w:pPr>
            <w:r w:rsidRPr="00964152">
              <w:rPr>
                <w:b/>
                <w:bCs/>
                <w:sz w:val="28"/>
                <w:szCs w:val="28"/>
              </w:rPr>
              <w:t>0,0</w:t>
            </w:r>
          </w:p>
        </w:tc>
      </w:tr>
    </w:tbl>
    <w:p w:rsidR="00BC3CBC" w:rsidRPr="00964152" w:rsidRDefault="00BC3CBC" w:rsidP="00BC3CBC">
      <w:pPr>
        <w:sectPr w:rsidR="00BC3CBC" w:rsidRPr="00964152" w:rsidSect="00BC3CBC">
          <w:pgSz w:w="11906" w:h="16838" w:code="9"/>
          <w:pgMar w:top="1134" w:right="1134" w:bottom="709" w:left="1701" w:header="709" w:footer="397" w:gutter="0"/>
          <w:cols w:space="708"/>
          <w:docGrid w:linePitch="360"/>
        </w:sectPr>
      </w:pPr>
    </w:p>
    <w:p w:rsidR="00BC3CBC" w:rsidRDefault="00BC3CBC" w:rsidP="00BC3CBC"/>
    <w:tbl>
      <w:tblPr>
        <w:tblW w:w="9180" w:type="dxa"/>
        <w:tblLook w:val="04A0"/>
      </w:tblPr>
      <w:tblGrid>
        <w:gridCol w:w="600"/>
        <w:gridCol w:w="5200"/>
        <w:gridCol w:w="3380"/>
      </w:tblGrid>
      <w:tr w:rsidR="00BC3CBC" w:rsidRPr="00186FAF" w:rsidTr="00BC3CBC">
        <w:trPr>
          <w:trHeight w:val="375"/>
        </w:trPr>
        <w:tc>
          <w:tcPr>
            <w:tcW w:w="600" w:type="dxa"/>
            <w:tcBorders>
              <w:top w:val="nil"/>
              <w:left w:val="nil"/>
              <w:bottom w:val="nil"/>
              <w:right w:val="nil"/>
            </w:tcBorders>
            <w:shd w:val="clear" w:color="auto" w:fill="auto"/>
            <w:noWrap/>
            <w:vAlign w:val="bottom"/>
            <w:hideMark/>
          </w:tcPr>
          <w:p w:rsidR="00BC3CBC" w:rsidRPr="00186FAF" w:rsidRDefault="00BC3CBC" w:rsidP="00BC3CBC">
            <w:pPr>
              <w:rPr>
                <w:sz w:val="28"/>
                <w:szCs w:val="28"/>
              </w:rPr>
            </w:pPr>
          </w:p>
        </w:tc>
        <w:tc>
          <w:tcPr>
            <w:tcW w:w="5200" w:type="dxa"/>
            <w:tcBorders>
              <w:top w:val="nil"/>
              <w:left w:val="nil"/>
              <w:bottom w:val="nil"/>
              <w:right w:val="nil"/>
            </w:tcBorders>
            <w:shd w:val="clear" w:color="auto" w:fill="auto"/>
            <w:noWrap/>
            <w:vAlign w:val="bottom"/>
            <w:hideMark/>
          </w:tcPr>
          <w:p w:rsidR="00BC3CBC" w:rsidRPr="00186FAF" w:rsidRDefault="00BC3CBC" w:rsidP="00BC3CBC">
            <w:pPr>
              <w:rPr>
                <w:sz w:val="28"/>
                <w:szCs w:val="28"/>
              </w:rPr>
            </w:pPr>
          </w:p>
        </w:tc>
        <w:tc>
          <w:tcPr>
            <w:tcW w:w="3380" w:type="dxa"/>
            <w:tcBorders>
              <w:top w:val="nil"/>
              <w:left w:val="nil"/>
              <w:bottom w:val="nil"/>
              <w:right w:val="nil"/>
            </w:tcBorders>
            <w:shd w:val="clear" w:color="auto" w:fill="auto"/>
            <w:noWrap/>
            <w:vAlign w:val="bottom"/>
            <w:hideMark/>
          </w:tcPr>
          <w:p w:rsidR="00BC3CBC" w:rsidRPr="00186FAF" w:rsidRDefault="00BC3CBC" w:rsidP="00BC3CBC">
            <w:pPr>
              <w:rPr>
                <w:sz w:val="28"/>
                <w:szCs w:val="28"/>
              </w:rPr>
            </w:pPr>
            <w:r w:rsidRPr="00186FAF">
              <w:rPr>
                <w:sz w:val="28"/>
                <w:szCs w:val="28"/>
              </w:rPr>
              <w:t>Приложение № 2</w:t>
            </w:r>
            <w:r>
              <w:rPr>
                <w:sz w:val="28"/>
                <w:szCs w:val="28"/>
              </w:rPr>
              <w:t>5</w:t>
            </w:r>
          </w:p>
        </w:tc>
      </w:tr>
      <w:tr w:rsidR="00BC3CBC" w:rsidRPr="00186FAF" w:rsidTr="00BC3CBC">
        <w:trPr>
          <w:trHeight w:val="375"/>
        </w:trPr>
        <w:tc>
          <w:tcPr>
            <w:tcW w:w="600" w:type="dxa"/>
            <w:tcBorders>
              <w:top w:val="nil"/>
              <w:left w:val="nil"/>
              <w:bottom w:val="nil"/>
              <w:right w:val="nil"/>
            </w:tcBorders>
            <w:shd w:val="clear" w:color="auto" w:fill="auto"/>
            <w:noWrap/>
            <w:vAlign w:val="bottom"/>
            <w:hideMark/>
          </w:tcPr>
          <w:p w:rsidR="00BC3CBC" w:rsidRPr="00186FAF" w:rsidRDefault="00BC3CBC" w:rsidP="00BC3CBC">
            <w:pPr>
              <w:rPr>
                <w:sz w:val="28"/>
                <w:szCs w:val="28"/>
              </w:rPr>
            </w:pPr>
          </w:p>
        </w:tc>
        <w:tc>
          <w:tcPr>
            <w:tcW w:w="5200" w:type="dxa"/>
            <w:tcBorders>
              <w:top w:val="nil"/>
              <w:left w:val="nil"/>
              <w:bottom w:val="nil"/>
              <w:right w:val="nil"/>
            </w:tcBorders>
            <w:shd w:val="clear" w:color="auto" w:fill="auto"/>
            <w:noWrap/>
            <w:vAlign w:val="bottom"/>
            <w:hideMark/>
          </w:tcPr>
          <w:p w:rsidR="00BC3CBC" w:rsidRPr="00186FAF" w:rsidRDefault="00BC3CBC" w:rsidP="00BC3CBC">
            <w:pPr>
              <w:rPr>
                <w:sz w:val="28"/>
                <w:szCs w:val="28"/>
              </w:rPr>
            </w:pPr>
          </w:p>
        </w:tc>
        <w:tc>
          <w:tcPr>
            <w:tcW w:w="3380" w:type="dxa"/>
            <w:tcBorders>
              <w:top w:val="nil"/>
              <w:left w:val="nil"/>
              <w:bottom w:val="nil"/>
              <w:right w:val="nil"/>
            </w:tcBorders>
            <w:shd w:val="clear" w:color="auto" w:fill="auto"/>
            <w:noWrap/>
            <w:vAlign w:val="bottom"/>
            <w:hideMark/>
          </w:tcPr>
          <w:p w:rsidR="00BC3CBC" w:rsidRPr="00186FAF" w:rsidRDefault="00BC3CBC" w:rsidP="00BC3CBC">
            <w:pPr>
              <w:rPr>
                <w:sz w:val="28"/>
                <w:szCs w:val="28"/>
              </w:rPr>
            </w:pPr>
            <w:r w:rsidRPr="00186FAF">
              <w:rPr>
                <w:sz w:val="28"/>
                <w:szCs w:val="28"/>
              </w:rPr>
              <w:t>к решению Куменской</w:t>
            </w:r>
          </w:p>
        </w:tc>
      </w:tr>
      <w:tr w:rsidR="00BC3CBC" w:rsidRPr="00186FAF" w:rsidTr="00BC3CBC">
        <w:trPr>
          <w:trHeight w:val="375"/>
        </w:trPr>
        <w:tc>
          <w:tcPr>
            <w:tcW w:w="600" w:type="dxa"/>
            <w:tcBorders>
              <w:top w:val="nil"/>
              <w:left w:val="nil"/>
              <w:bottom w:val="nil"/>
              <w:right w:val="nil"/>
            </w:tcBorders>
            <w:shd w:val="clear" w:color="auto" w:fill="auto"/>
            <w:noWrap/>
            <w:vAlign w:val="bottom"/>
            <w:hideMark/>
          </w:tcPr>
          <w:p w:rsidR="00BC3CBC" w:rsidRPr="00186FAF" w:rsidRDefault="00BC3CBC" w:rsidP="00BC3CBC">
            <w:pPr>
              <w:rPr>
                <w:sz w:val="28"/>
                <w:szCs w:val="28"/>
              </w:rPr>
            </w:pPr>
          </w:p>
        </w:tc>
        <w:tc>
          <w:tcPr>
            <w:tcW w:w="5200" w:type="dxa"/>
            <w:tcBorders>
              <w:top w:val="nil"/>
              <w:left w:val="nil"/>
              <w:bottom w:val="nil"/>
              <w:right w:val="nil"/>
            </w:tcBorders>
            <w:shd w:val="clear" w:color="auto" w:fill="auto"/>
            <w:noWrap/>
            <w:vAlign w:val="bottom"/>
            <w:hideMark/>
          </w:tcPr>
          <w:p w:rsidR="00BC3CBC" w:rsidRPr="00186FAF" w:rsidRDefault="00BC3CBC" w:rsidP="00BC3CBC">
            <w:pPr>
              <w:rPr>
                <w:sz w:val="28"/>
                <w:szCs w:val="28"/>
              </w:rPr>
            </w:pPr>
          </w:p>
        </w:tc>
        <w:tc>
          <w:tcPr>
            <w:tcW w:w="3380" w:type="dxa"/>
            <w:tcBorders>
              <w:top w:val="nil"/>
              <w:left w:val="nil"/>
              <w:bottom w:val="nil"/>
              <w:right w:val="nil"/>
            </w:tcBorders>
            <w:shd w:val="clear" w:color="auto" w:fill="auto"/>
            <w:noWrap/>
            <w:vAlign w:val="bottom"/>
            <w:hideMark/>
          </w:tcPr>
          <w:p w:rsidR="00BC3CBC" w:rsidRPr="00186FAF" w:rsidRDefault="00BC3CBC" w:rsidP="00BC3CBC">
            <w:pPr>
              <w:rPr>
                <w:sz w:val="28"/>
                <w:szCs w:val="28"/>
              </w:rPr>
            </w:pPr>
            <w:r w:rsidRPr="00186FAF">
              <w:rPr>
                <w:sz w:val="28"/>
                <w:szCs w:val="28"/>
              </w:rPr>
              <w:t>районной Думы</w:t>
            </w:r>
          </w:p>
        </w:tc>
      </w:tr>
      <w:tr w:rsidR="00BC3CBC" w:rsidRPr="00186FAF" w:rsidTr="00BC3CBC">
        <w:trPr>
          <w:trHeight w:val="375"/>
        </w:trPr>
        <w:tc>
          <w:tcPr>
            <w:tcW w:w="600" w:type="dxa"/>
            <w:tcBorders>
              <w:top w:val="nil"/>
              <w:left w:val="nil"/>
              <w:bottom w:val="nil"/>
              <w:right w:val="nil"/>
            </w:tcBorders>
            <w:shd w:val="clear" w:color="auto" w:fill="auto"/>
            <w:noWrap/>
            <w:vAlign w:val="bottom"/>
            <w:hideMark/>
          </w:tcPr>
          <w:p w:rsidR="00BC3CBC" w:rsidRPr="00186FAF" w:rsidRDefault="00BC3CBC" w:rsidP="00BC3CBC">
            <w:pPr>
              <w:rPr>
                <w:sz w:val="28"/>
                <w:szCs w:val="28"/>
              </w:rPr>
            </w:pPr>
          </w:p>
        </w:tc>
        <w:tc>
          <w:tcPr>
            <w:tcW w:w="5200" w:type="dxa"/>
            <w:tcBorders>
              <w:top w:val="nil"/>
              <w:left w:val="nil"/>
              <w:bottom w:val="nil"/>
              <w:right w:val="nil"/>
            </w:tcBorders>
            <w:shd w:val="clear" w:color="auto" w:fill="auto"/>
            <w:noWrap/>
            <w:vAlign w:val="bottom"/>
            <w:hideMark/>
          </w:tcPr>
          <w:p w:rsidR="00BC3CBC" w:rsidRPr="00186FAF" w:rsidRDefault="00BC3CBC" w:rsidP="00BC3CBC">
            <w:pPr>
              <w:rPr>
                <w:sz w:val="28"/>
                <w:szCs w:val="28"/>
              </w:rPr>
            </w:pPr>
          </w:p>
        </w:tc>
        <w:tc>
          <w:tcPr>
            <w:tcW w:w="3380" w:type="dxa"/>
            <w:tcBorders>
              <w:top w:val="nil"/>
              <w:left w:val="nil"/>
              <w:bottom w:val="nil"/>
              <w:right w:val="nil"/>
            </w:tcBorders>
            <w:shd w:val="clear" w:color="auto" w:fill="auto"/>
            <w:noWrap/>
            <w:vAlign w:val="bottom"/>
            <w:hideMark/>
          </w:tcPr>
          <w:p w:rsidR="00BC3CBC" w:rsidRPr="00186FAF" w:rsidRDefault="00BC3CBC" w:rsidP="00BC3CBC">
            <w:pPr>
              <w:rPr>
                <w:sz w:val="28"/>
                <w:szCs w:val="28"/>
              </w:rPr>
            </w:pPr>
            <w:r>
              <w:rPr>
                <w:sz w:val="28"/>
                <w:szCs w:val="28"/>
              </w:rPr>
              <w:t>от 08.10.</w:t>
            </w:r>
            <w:r w:rsidRPr="00186FAF">
              <w:rPr>
                <w:sz w:val="28"/>
                <w:szCs w:val="28"/>
              </w:rPr>
              <w:t>2024 №</w:t>
            </w:r>
            <w:r>
              <w:rPr>
                <w:sz w:val="28"/>
                <w:szCs w:val="28"/>
              </w:rPr>
              <w:t xml:space="preserve"> 29/171</w:t>
            </w:r>
          </w:p>
        </w:tc>
      </w:tr>
      <w:tr w:rsidR="00BC3CBC" w:rsidRPr="00186FAF" w:rsidTr="00BC3CBC">
        <w:trPr>
          <w:trHeight w:val="375"/>
        </w:trPr>
        <w:tc>
          <w:tcPr>
            <w:tcW w:w="600" w:type="dxa"/>
            <w:tcBorders>
              <w:top w:val="nil"/>
              <w:left w:val="nil"/>
              <w:bottom w:val="nil"/>
              <w:right w:val="nil"/>
            </w:tcBorders>
            <w:shd w:val="clear" w:color="auto" w:fill="auto"/>
            <w:noWrap/>
            <w:vAlign w:val="bottom"/>
            <w:hideMark/>
          </w:tcPr>
          <w:p w:rsidR="00BC3CBC" w:rsidRPr="00186FAF" w:rsidRDefault="00BC3CBC" w:rsidP="00BC3CBC">
            <w:pPr>
              <w:rPr>
                <w:sz w:val="28"/>
                <w:szCs w:val="28"/>
              </w:rPr>
            </w:pPr>
          </w:p>
        </w:tc>
        <w:tc>
          <w:tcPr>
            <w:tcW w:w="5200" w:type="dxa"/>
            <w:tcBorders>
              <w:top w:val="nil"/>
              <w:left w:val="nil"/>
              <w:bottom w:val="nil"/>
              <w:right w:val="nil"/>
            </w:tcBorders>
            <w:shd w:val="clear" w:color="auto" w:fill="auto"/>
            <w:noWrap/>
            <w:vAlign w:val="bottom"/>
            <w:hideMark/>
          </w:tcPr>
          <w:p w:rsidR="00BC3CBC" w:rsidRPr="00186FAF" w:rsidRDefault="00BC3CBC" w:rsidP="00BC3CBC">
            <w:pPr>
              <w:rPr>
                <w:sz w:val="28"/>
                <w:szCs w:val="28"/>
              </w:rPr>
            </w:pPr>
          </w:p>
        </w:tc>
        <w:tc>
          <w:tcPr>
            <w:tcW w:w="3380" w:type="dxa"/>
            <w:tcBorders>
              <w:top w:val="nil"/>
              <w:left w:val="nil"/>
              <w:bottom w:val="nil"/>
              <w:right w:val="nil"/>
            </w:tcBorders>
            <w:shd w:val="clear" w:color="auto" w:fill="auto"/>
            <w:noWrap/>
            <w:vAlign w:val="bottom"/>
            <w:hideMark/>
          </w:tcPr>
          <w:p w:rsidR="00BC3CBC" w:rsidRPr="00186FAF" w:rsidRDefault="00BC3CBC" w:rsidP="00BC3CBC">
            <w:pPr>
              <w:rPr>
                <w:sz w:val="28"/>
                <w:szCs w:val="28"/>
              </w:rPr>
            </w:pPr>
          </w:p>
        </w:tc>
      </w:tr>
    </w:tbl>
    <w:p w:rsidR="00BC3CBC" w:rsidRPr="000C0D2D" w:rsidRDefault="00BC3CBC" w:rsidP="00BC3CBC">
      <w:pPr>
        <w:jc w:val="center"/>
        <w:rPr>
          <w:b/>
          <w:sz w:val="28"/>
          <w:szCs w:val="28"/>
        </w:rPr>
      </w:pPr>
      <w:r w:rsidRPr="000C0D2D">
        <w:rPr>
          <w:b/>
          <w:sz w:val="28"/>
          <w:szCs w:val="28"/>
        </w:rPr>
        <w:t>РАСПРЕДЕЛЕНИЕ</w:t>
      </w:r>
    </w:p>
    <w:p w:rsidR="00BC3CBC" w:rsidRDefault="00BC3CBC" w:rsidP="00BC3CBC">
      <w:pPr>
        <w:jc w:val="center"/>
        <w:rPr>
          <w:b/>
          <w:sz w:val="28"/>
          <w:szCs w:val="28"/>
        </w:rPr>
      </w:pPr>
      <w:r>
        <w:rPr>
          <w:b/>
          <w:sz w:val="28"/>
          <w:szCs w:val="28"/>
        </w:rPr>
        <w:t>дотаций (грантов) бюджетам поселений за достижение показателей деятельности органов местного самоуправления</w:t>
      </w:r>
    </w:p>
    <w:p w:rsidR="00BC3CBC" w:rsidRDefault="00BC3CBC" w:rsidP="00BC3CBC">
      <w:pPr>
        <w:jc w:val="center"/>
        <w:rPr>
          <w:b/>
          <w:sz w:val="28"/>
          <w:szCs w:val="28"/>
        </w:rPr>
      </w:pPr>
    </w:p>
    <w:p w:rsidR="00BC3CBC" w:rsidRDefault="00BC3CBC" w:rsidP="00BC3CB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
        <w:gridCol w:w="6333"/>
        <w:gridCol w:w="2443"/>
      </w:tblGrid>
      <w:tr w:rsidR="00BC3CBC" w:rsidRPr="00795E60" w:rsidTr="00BC3CBC">
        <w:tc>
          <w:tcPr>
            <w:tcW w:w="795" w:type="dxa"/>
          </w:tcPr>
          <w:p w:rsidR="00BC3CBC" w:rsidRPr="00795E60" w:rsidRDefault="00BC3CBC" w:rsidP="00BC3CBC">
            <w:pPr>
              <w:jc w:val="center"/>
              <w:rPr>
                <w:sz w:val="28"/>
                <w:szCs w:val="28"/>
              </w:rPr>
            </w:pPr>
            <w:r>
              <w:rPr>
                <w:sz w:val="28"/>
                <w:szCs w:val="28"/>
              </w:rPr>
              <w:t>№ п/п</w:t>
            </w:r>
          </w:p>
        </w:tc>
        <w:tc>
          <w:tcPr>
            <w:tcW w:w="6333" w:type="dxa"/>
          </w:tcPr>
          <w:p w:rsidR="00BC3CBC" w:rsidRPr="00795E60" w:rsidRDefault="00BC3CBC" w:rsidP="00BC3CBC">
            <w:pPr>
              <w:jc w:val="center"/>
              <w:rPr>
                <w:sz w:val="28"/>
                <w:szCs w:val="28"/>
              </w:rPr>
            </w:pPr>
            <w:r w:rsidRPr="00795E60">
              <w:rPr>
                <w:sz w:val="28"/>
                <w:szCs w:val="28"/>
              </w:rPr>
              <w:t>Наименование поселений</w:t>
            </w:r>
          </w:p>
        </w:tc>
        <w:tc>
          <w:tcPr>
            <w:tcW w:w="2443" w:type="dxa"/>
          </w:tcPr>
          <w:p w:rsidR="00BC3CBC" w:rsidRPr="00795E60" w:rsidRDefault="00BC3CBC" w:rsidP="00BC3CBC">
            <w:pPr>
              <w:jc w:val="center"/>
              <w:rPr>
                <w:sz w:val="28"/>
                <w:szCs w:val="28"/>
              </w:rPr>
            </w:pPr>
            <w:r w:rsidRPr="00795E60">
              <w:rPr>
                <w:sz w:val="28"/>
                <w:szCs w:val="28"/>
              </w:rPr>
              <w:t xml:space="preserve">Сумма </w:t>
            </w:r>
          </w:p>
          <w:p w:rsidR="00BC3CBC" w:rsidRPr="00795E60" w:rsidRDefault="00BC3CBC" w:rsidP="00BC3CBC">
            <w:pPr>
              <w:jc w:val="center"/>
              <w:rPr>
                <w:sz w:val="28"/>
                <w:szCs w:val="28"/>
              </w:rPr>
            </w:pPr>
            <w:r w:rsidRPr="00795E60">
              <w:rPr>
                <w:sz w:val="28"/>
                <w:szCs w:val="28"/>
              </w:rPr>
              <w:t>(тыс. рублей)</w:t>
            </w:r>
          </w:p>
        </w:tc>
      </w:tr>
      <w:tr w:rsidR="00BC3CBC" w:rsidRPr="00795E60" w:rsidTr="00BC3CBC">
        <w:tc>
          <w:tcPr>
            <w:tcW w:w="795" w:type="dxa"/>
          </w:tcPr>
          <w:p w:rsidR="00BC3CBC" w:rsidRPr="00795E60" w:rsidRDefault="00BC3CBC" w:rsidP="00BC3CBC">
            <w:pPr>
              <w:jc w:val="center"/>
              <w:rPr>
                <w:sz w:val="28"/>
                <w:szCs w:val="28"/>
              </w:rPr>
            </w:pPr>
            <w:r>
              <w:rPr>
                <w:sz w:val="28"/>
                <w:szCs w:val="28"/>
              </w:rPr>
              <w:t>1</w:t>
            </w:r>
          </w:p>
        </w:tc>
        <w:tc>
          <w:tcPr>
            <w:tcW w:w="6333" w:type="dxa"/>
          </w:tcPr>
          <w:p w:rsidR="00BC3CBC" w:rsidRPr="00795E60" w:rsidRDefault="00BC3CBC" w:rsidP="00BC3CBC">
            <w:pPr>
              <w:rPr>
                <w:sz w:val="28"/>
                <w:szCs w:val="28"/>
              </w:rPr>
            </w:pPr>
            <w:r w:rsidRPr="00795E60">
              <w:rPr>
                <w:sz w:val="28"/>
                <w:szCs w:val="28"/>
              </w:rPr>
              <w:t xml:space="preserve">Куменское </w:t>
            </w:r>
            <w:r>
              <w:rPr>
                <w:sz w:val="28"/>
                <w:szCs w:val="28"/>
              </w:rPr>
              <w:t>городское</w:t>
            </w:r>
            <w:r w:rsidRPr="00795E60">
              <w:rPr>
                <w:sz w:val="28"/>
                <w:szCs w:val="28"/>
              </w:rPr>
              <w:t xml:space="preserve"> поселение</w:t>
            </w:r>
          </w:p>
        </w:tc>
        <w:tc>
          <w:tcPr>
            <w:tcW w:w="2443" w:type="dxa"/>
          </w:tcPr>
          <w:p w:rsidR="00BC3CBC" w:rsidRPr="00A47F36" w:rsidRDefault="00BC3CBC" w:rsidP="00BC3CBC">
            <w:pPr>
              <w:jc w:val="center"/>
              <w:rPr>
                <w:sz w:val="28"/>
                <w:szCs w:val="28"/>
                <w:lang w:val="en-US"/>
              </w:rPr>
            </w:pPr>
            <w:r>
              <w:rPr>
                <w:sz w:val="28"/>
                <w:szCs w:val="28"/>
                <w:lang w:val="en-US"/>
              </w:rPr>
              <w:t>95</w:t>
            </w:r>
            <w:r>
              <w:rPr>
                <w:sz w:val="28"/>
                <w:szCs w:val="28"/>
              </w:rPr>
              <w:t>,</w:t>
            </w:r>
            <w:r>
              <w:rPr>
                <w:sz w:val="28"/>
                <w:szCs w:val="28"/>
                <w:lang w:val="en-US"/>
              </w:rPr>
              <w:t>3</w:t>
            </w:r>
          </w:p>
        </w:tc>
      </w:tr>
      <w:tr w:rsidR="00BC3CBC" w:rsidRPr="00795E60" w:rsidTr="00BC3CBC">
        <w:tc>
          <w:tcPr>
            <w:tcW w:w="795" w:type="dxa"/>
          </w:tcPr>
          <w:p w:rsidR="00BC3CBC" w:rsidRDefault="00BC3CBC" w:rsidP="00BC3CBC">
            <w:pPr>
              <w:jc w:val="center"/>
              <w:rPr>
                <w:sz w:val="28"/>
                <w:szCs w:val="28"/>
              </w:rPr>
            </w:pPr>
            <w:r>
              <w:rPr>
                <w:sz w:val="28"/>
                <w:szCs w:val="28"/>
              </w:rPr>
              <w:t>2</w:t>
            </w:r>
          </w:p>
        </w:tc>
        <w:tc>
          <w:tcPr>
            <w:tcW w:w="6333" w:type="dxa"/>
          </w:tcPr>
          <w:p w:rsidR="00BC3CBC" w:rsidRPr="00795E60" w:rsidRDefault="00BC3CBC" w:rsidP="00BC3CBC">
            <w:pPr>
              <w:rPr>
                <w:sz w:val="28"/>
                <w:szCs w:val="28"/>
              </w:rPr>
            </w:pPr>
            <w:r>
              <w:rPr>
                <w:sz w:val="28"/>
                <w:szCs w:val="28"/>
              </w:rPr>
              <w:t>Нижнеивкинское городское поселение</w:t>
            </w:r>
          </w:p>
        </w:tc>
        <w:tc>
          <w:tcPr>
            <w:tcW w:w="2443" w:type="dxa"/>
          </w:tcPr>
          <w:p w:rsidR="00BC3CBC" w:rsidRPr="00A47F36" w:rsidRDefault="00BC3CBC" w:rsidP="00BC3CBC">
            <w:pPr>
              <w:jc w:val="center"/>
              <w:rPr>
                <w:sz w:val="28"/>
                <w:szCs w:val="28"/>
                <w:lang w:val="en-US"/>
              </w:rPr>
            </w:pPr>
            <w:r>
              <w:rPr>
                <w:sz w:val="28"/>
                <w:szCs w:val="28"/>
                <w:lang w:val="en-US"/>
              </w:rPr>
              <w:t>73</w:t>
            </w:r>
            <w:r>
              <w:rPr>
                <w:sz w:val="28"/>
                <w:szCs w:val="28"/>
              </w:rPr>
              <w:t>,</w:t>
            </w:r>
            <w:r>
              <w:rPr>
                <w:sz w:val="28"/>
                <w:szCs w:val="28"/>
                <w:lang w:val="en-US"/>
              </w:rPr>
              <w:t>2</w:t>
            </w:r>
          </w:p>
        </w:tc>
      </w:tr>
      <w:tr w:rsidR="00BC3CBC" w:rsidRPr="00795E60" w:rsidTr="00BC3CBC">
        <w:tc>
          <w:tcPr>
            <w:tcW w:w="795" w:type="dxa"/>
          </w:tcPr>
          <w:p w:rsidR="00BC3CBC" w:rsidRDefault="00BC3CBC" w:rsidP="00BC3CBC">
            <w:pPr>
              <w:jc w:val="center"/>
              <w:rPr>
                <w:sz w:val="28"/>
                <w:szCs w:val="28"/>
              </w:rPr>
            </w:pPr>
            <w:r>
              <w:rPr>
                <w:sz w:val="28"/>
                <w:szCs w:val="28"/>
              </w:rPr>
              <w:t>3</w:t>
            </w:r>
          </w:p>
        </w:tc>
        <w:tc>
          <w:tcPr>
            <w:tcW w:w="6333" w:type="dxa"/>
          </w:tcPr>
          <w:p w:rsidR="00BC3CBC" w:rsidRPr="00795E60" w:rsidRDefault="00BC3CBC" w:rsidP="00BC3CBC">
            <w:pPr>
              <w:rPr>
                <w:sz w:val="28"/>
                <w:szCs w:val="28"/>
              </w:rPr>
            </w:pPr>
            <w:r w:rsidRPr="00795E60">
              <w:rPr>
                <w:sz w:val="28"/>
                <w:szCs w:val="28"/>
              </w:rPr>
              <w:t>Куменское сельское поселение</w:t>
            </w:r>
          </w:p>
        </w:tc>
        <w:tc>
          <w:tcPr>
            <w:tcW w:w="2443" w:type="dxa"/>
          </w:tcPr>
          <w:p w:rsidR="00BC3CBC" w:rsidRPr="009F0709" w:rsidRDefault="00BC3CBC" w:rsidP="00BC3CBC">
            <w:pPr>
              <w:jc w:val="center"/>
              <w:rPr>
                <w:sz w:val="28"/>
                <w:szCs w:val="28"/>
              </w:rPr>
            </w:pPr>
            <w:r>
              <w:rPr>
                <w:sz w:val="28"/>
                <w:szCs w:val="28"/>
              </w:rPr>
              <w:t>49,2</w:t>
            </w:r>
          </w:p>
        </w:tc>
      </w:tr>
      <w:tr w:rsidR="00BC3CBC" w:rsidRPr="00795E60" w:rsidTr="00BC3CBC">
        <w:tc>
          <w:tcPr>
            <w:tcW w:w="795" w:type="dxa"/>
          </w:tcPr>
          <w:p w:rsidR="00BC3CBC" w:rsidRPr="00795E60" w:rsidRDefault="00BC3CBC" w:rsidP="00BC3CBC">
            <w:pPr>
              <w:jc w:val="center"/>
              <w:rPr>
                <w:sz w:val="28"/>
                <w:szCs w:val="28"/>
              </w:rPr>
            </w:pPr>
            <w:r>
              <w:rPr>
                <w:sz w:val="28"/>
                <w:szCs w:val="28"/>
              </w:rPr>
              <w:t>4</w:t>
            </w:r>
          </w:p>
        </w:tc>
        <w:tc>
          <w:tcPr>
            <w:tcW w:w="6333" w:type="dxa"/>
          </w:tcPr>
          <w:p w:rsidR="00BC3CBC" w:rsidRPr="00795E60" w:rsidRDefault="00BC3CBC" w:rsidP="00BC3CBC">
            <w:pPr>
              <w:rPr>
                <w:sz w:val="28"/>
                <w:szCs w:val="28"/>
              </w:rPr>
            </w:pPr>
            <w:r w:rsidRPr="00795E60">
              <w:rPr>
                <w:sz w:val="28"/>
                <w:szCs w:val="28"/>
              </w:rPr>
              <w:t>Большеперелазское сельское поселение</w:t>
            </w:r>
          </w:p>
        </w:tc>
        <w:tc>
          <w:tcPr>
            <w:tcW w:w="2443" w:type="dxa"/>
          </w:tcPr>
          <w:p w:rsidR="00BC3CBC" w:rsidRPr="009F0709" w:rsidRDefault="00BC3CBC" w:rsidP="00BC3CBC">
            <w:pPr>
              <w:jc w:val="center"/>
              <w:rPr>
                <w:sz w:val="28"/>
                <w:szCs w:val="28"/>
              </w:rPr>
            </w:pPr>
            <w:r>
              <w:rPr>
                <w:sz w:val="28"/>
                <w:szCs w:val="28"/>
              </w:rPr>
              <w:t>40,0</w:t>
            </w:r>
          </w:p>
        </w:tc>
      </w:tr>
      <w:tr w:rsidR="00BC3CBC" w:rsidRPr="00795E60" w:rsidTr="00BC3CBC">
        <w:tc>
          <w:tcPr>
            <w:tcW w:w="795" w:type="dxa"/>
          </w:tcPr>
          <w:p w:rsidR="00BC3CBC" w:rsidRPr="00795E60" w:rsidRDefault="00BC3CBC" w:rsidP="00BC3CBC">
            <w:pPr>
              <w:jc w:val="center"/>
              <w:rPr>
                <w:sz w:val="28"/>
                <w:szCs w:val="28"/>
              </w:rPr>
            </w:pPr>
            <w:r>
              <w:rPr>
                <w:sz w:val="28"/>
                <w:szCs w:val="28"/>
              </w:rPr>
              <w:t>5</w:t>
            </w:r>
          </w:p>
        </w:tc>
        <w:tc>
          <w:tcPr>
            <w:tcW w:w="6333" w:type="dxa"/>
          </w:tcPr>
          <w:p w:rsidR="00BC3CBC" w:rsidRPr="00795E60" w:rsidRDefault="00BC3CBC" w:rsidP="00BC3CBC">
            <w:pPr>
              <w:rPr>
                <w:sz w:val="28"/>
                <w:szCs w:val="28"/>
              </w:rPr>
            </w:pPr>
            <w:r w:rsidRPr="00795E60">
              <w:rPr>
                <w:sz w:val="28"/>
                <w:szCs w:val="28"/>
              </w:rPr>
              <w:t>Речное сельское поселение</w:t>
            </w:r>
          </w:p>
        </w:tc>
        <w:tc>
          <w:tcPr>
            <w:tcW w:w="2443" w:type="dxa"/>
          </w:tcPr>
          <w:p w:rsidR="00BC3CBC" w:rsidRPr="009F0709" w:rsidRDefault="00BC3CBC" w:rsidP="00BC3CBC">
            <w:pPr>
              <w:jc w:val="center"/>
              <w:rPr>
                <w:sz w:val="28"/>
                <w:szCs w:val="28"/>
              </w:rPr>
            </w:pPr>
            <w:r>
              <w:rPr>
                <w:sz w:val="28"/>
                <w:szCs w:val="28"/>
              </w:rPr>
              <w:t>50,1</w:t>
            </w:r>
          </w:p>
        </w:tc>
      </w:tr>
      <w:tr w:rsidR="00BC3CBC" w:rsidRPr="00795E60" w:rsidTr="00BC3CBC">
        <w:tc>
          <w:tcPr>
            <w:tcW w:w="795" w:type="dxa"/>
          </w:tcPr>
          <w:p w:rsidR="00BC3CBC" w:rsidRPr="00795E60" w:rsidRDefault="00BC3CBC" w:rsidP="00BC3CBC">
            <w:pPr>
              <w:jc w:val="center"/>
              <w:rPr>
                <w:sz w:val="28"/>
                <w:szCs w:val="28"/>
              </w:rPr>
            </w:pPr>
            <w:r>
              <w:rPr>
                <w:sz w:val="28"/>
                <w:szCs w:val="28"/>
              </w:rPr>
              <w:t>6</w:t>
            </w:r>
          </w:p>
        </w:tc>
        <w:tc>
          <w:tcPr>
            <w:tcW w:w="6333" w:type="dxa"/>
          </w:tcPr>
          <w:p w:rsidR="00BC3CBC" w:rsidRPr="00795E60" w:rsidRDefault="00BC3CBC" w:rsidP="00BC3CBC">
            <w:pPr>
              <w:rPr>
                <w:sz w:val="28"/>
                <w:szCs w:val="28"/>
              </w:rPr>
            </w:pPr>
            <w:r w:rsidRPr="00795E60">
              <w:rPr>
                <w:sz w:val="28"/>
                <w:szCs w:val="28"/>
              </w:rPr>
              <w:t>Вичевское сельское поселение</w:t>
            </w:r>
          </w:p>
        </w:tc>
        <w:tc>
          <w:tcPr>
            <w:tcW w:w="2443" w:type="dxa"/>
          </w:tcPr>
          <w:p w:rsidR="00BC3CBC" w:rsidRPr="009F0709" w:rsidRDefault="00BC3CBC" w:rsidP="00BC3CBC">
            <w:pPr>
              <w:jc w:val="center"/>
              <w:rPr>
                <w:sz w:val="28"/>
                <w:szCs w:val="28"/>
              </w:rPr>
            </w:pPr>
            <w:r>
              <w:rPr>
                <w:sz w:val="28"/>
                <w:szCs w:val="28"/>
              </w:rPr>
              <w:t>57,7</w:t>
            </w:r>
          </w:p>
        </w:tc>
      </w:tr>
      <w:tr w:rsidR="00BC3CBC" w:rsidRPr="00795E60" w:rsidTr="00BC3CBC">
        <w:tc>
          <w:tcPr>
            <w:tcW w:w="795" w:type="dxa"/>
          </w:tcPr>
          <w:p w:rsidR="00BC3CBC" w:rsidRPr="00795E60" w:rsidRDefault="00BC3CBC" w:rsidP="00BC3CBC">
            <w:pPr>
              <w:jc w:val="center"/>
              <w:rPr>
                <w:sz w:val="28"/>
                <w:szCs w:val="28"/>
              </w:rPr>
            </w:pPr>
            <w:r>
              <w:rPr>
                <w:sz w:val="28"/>
                <w:szCs w:val="28"/>
              </w:rPr>
              <w:t>7</w:t>
            </w:r>
          </w:p>
        </w:tc>
        <w:tc>
          <w:tcPr>
            <w:tcW w:w="6333" w:type="dxa"/>
          </w:tcPr>
          <w:p w:rsidR="00BC3CBC" w:rsidRPr="00795E60" w:rsidRDefault="00BC3CBC" w:rsidP="00BC3CBC">
            <w:pPr>
              <w:rPr>
                <w:sz w:val="28"/>
                <w:szCs w:val="28"/>
              </w:rPr>
            </w:pPr>
            <w:r w:rsidRPr="00795E60">
              <w:rPr>
                <w:sz w:val="28"/>
                <w:szCs w:val="28"/>
              </w:rPr>
              <w:t>Вожгальское сельское поселение</w:t>
            </w:r>
          </w:p>
        </w:tc>
        <w:tc>
          <w:tcPr>
            <w:tcW w:w="2443" w:type="dxa"/>
          </w:tcPr>
          <w:p w:rsidR="00BC3CBC" w:rsidRPr="009F0709" w:rsidRDefault="00BC3CBC" w:rsidP="00BC3CBC">
            <w:pPr>
              <w:jc w:val="center"/>
              <w:rPr>
                <w:sz w:val="28"/>
                <w:szCs w:val="28"/>
              </w:rPr>
            </w:pPr>
            <w:r>
              <w:rPr>
                <w:sz w:val="28"/>
                <w:szCs w:val="28"/>
              </w:rPr>
              <w:t>62,6</w:t>
            </w:r>
          </w:p>
        </w:tc>
      </w:tr>
      <w:tr w:rsidR="00BC3CBC" w:rsidRPr="00795E60" w:rsidTr="00BC3CBC">
        <w:tc>
          <w:tcPr>
            <w:tcW w:w="795" w:type="dxa"/>
          </w:tcPr>
          <w:p w:rsidR="00BC3CBC" w:rsidRPr="00795E60" w:rsidRDefault="00BC3CBC" w:rsidP="00BC3CBC">
            <w:pPr>
              <w:jc w:val="center"/>
              <w:rPr>
                <w:sz w:val="28"/>
                <w:szCs w:val="28"/>
              </w:rPr>
            </w:pPr>
            <w:r>
              <w:rPr>
                <w:sz w:val="28"/>
                <w:szCs w:val="28"/>
              </w:rPr>
              <w:t>8</w:t>
            </w:r>
          </w:p>
        </w:tc>
        <w:tc>
          <w:tcPr>
            <w:tcW w:w="6333" w:type="dxa"/>
          </w:tcPr>
          <w:p w:rsidR="00BC3CBC" w:rsidRPr="00795E60" w:rsidRDefault="00BC3CBC" w:rsidP="00BC3CBC">
            <w:pPr>
              <w:rPr>
                <w:sz w:val="28"/>
                <w:szCs w:val="28"/>
              </w:rPr>
            </w:pPr>
            <w:r w:rsidRPr="00795E60">
              <w:rPr>
                <w:sz w:val="28"/>
                <w:szCs w:val="28"/>
              </w:rPr>
              <w:t>Верхобыстрицкое сельское поселение</w:t>
            </w:r>
          </w:p>
        </w:tc>
        <w:tc>
          <w:tcPr>
            <w:tcW w:w="2443" w:type="dxa"/>
          </w:tcPr>
          <w:p w:rsidR="00BC3CBC" w:rsidRPr="009F0709" w:rsidRDefault="00BC3CBC" w:rsidP="00BC3CBC">
            <w:pPr>
              <w:jc w:val="center"/>
              <w:rPr>
                <w:sz w:val="28"/>
                <w:szCs w:val="28"/>
              </w:rPr>
            </w:pPr>
            <w:r>
              <w:rPr>
                <w:sz w:val="28"/>
                <w:szCs w:val="28"/>
              </w:rPr>
              <w:t>40,3</w:t>
            </w:r>
          </w:p>
        </w:tc>
      </w:tr>
      <w:tr w:rsidR="00BC3CBC" w:rsidRPr="00795E60" w:rsidTr="00BC3CBC">
        <w:tc>
          <w:tcPr>
            <w:tcW w:w="795" w:type="dxa"/>
          </w:tcPr>
          <w:p w:rsidR="00BC3CBC" w:rsidRPr="00795E60" w:rsidRDefault="00BC3CBC" w:rsidP="00BC3CBC">
            <w:pPr>
              <w:jc w:val="center"/>
              <w:rPr>
                <w:sz w:val="28"/>
                <w:szCs w:val="28"/>
              </w:rPr>
            </w:pPr>
            <w:r>
              <w:rPr>
                <w:sz w:val="28"/>
                <w:szCs w:val="28"/>
              </w:rPr>
              <w:t>9</w:t>
            </w:r>
          </w:p>
        </w:tc>
        <w:tc>
          <w:tcPr>
            <w:tcW w:w="6333" w:type="dxa"/>
          </w:tcPr>
          <w:p w:rsidR="00BC3CBC" w:rsidRPr="00795E60" w:rsidRDefault="00BC3CBC" w:rsidP="00BC3CBC">
            <w:pPr>
              <w:rPr>
                <w:sz w:val="28"/>
                <w:szCs w:val="28"/>
              </w:rPr>
            </w:pPr>
            <w:r w:rsidRPr="00795E60">
              <w:rPr>
                <w:sz w:val="28"/>
                <w:szCs w:val="28"/>
              </w:rPr>
              <w:t>Березниковское сельское поселение</w:t>
            </w:r>
          </w:p>
        </w:tc>
        <w:tc>
          <w:tcPr>
            <w:tcW w:w="2443" w:type="dxa"/>
          </w:tcPr>
          <w:p w:rsidR="00BC3CBC" w:rsidRPr="009F0709" w:rsidRDefault="00BC3CBC" w:rsidP="00BC3CBC">
            <w:pPr>
              <w:jc w:val="center"/>
              <w:rPr>
                <w:sz w:val="28"/>
                <w:szCs w:val="28"/>
              </w:rPr>
            </w:pPr>
            <w:r>
              <w:rPr>
                <w:sz w:val="28"/>
                <w:szCs w:val="28"/>
              </w:rPr>
              <w:t>32,8</w:t>
            </w:r>
          </w:p>
        </w:tc>
      </w:tr>
      <w:tr w:rsidR="00BC3CBC" w:rsidRPr="00795E60" w:rsidTr="00BC3CBC">
        <w:tc>
          <w:tcPr>
            <w:tcW w:w="795" w:type="dxa"/>
          </w:tcPr>
          <w:p w:rsidR="00BC3CBC" w:rsidRPr="00795E60" w:rsidRDefault="00BC3CBC" w:rsidP="00BC3CBC">
            <w:pPr>
              <w:jc w:val="center"/>
              <w:rPr>
                <w:sz w:val="28"/>
                <w:szCs w:val="28"/>
              </w:rPr>
            </w:pPr>
          </w:p>
        </w:tc>
        <w:tc>
          <w:tcPr>
            <w:tcW w:w="6333" w:type="dxa"/>
          </w:tcPr>
          <w:p w:rsidR="00BC3CBC" w:rsidRPr="00795E60" w:rsidRDefault="00BC3CBC" w:rsidP="00BC3CBC">
            <w:pPr>
              <w:rPr>
                <w:sz w:val="28"/>
                <w:szCs w:val="28"/>
              </w:rPr>
            </w:pPr>
          </w:p>
        </w:tc>
        <w:tc>
          <w:tcPr>
            <w:tcW w:w="2443" w:type="dxa"/>
          </w:tcPr>
          <w:p w:rsidR="00BC3CBC" w:rsidRPr="009F0709" w:rsidRDefault="00BC3CBC" w:rsidP="00BC3CBC">
            <w:pPr>
              <w:jc w:val="center"/>
              <w:rPr>
                <w:sz w:val="28"/>
                <w:szCs w:val="28"/>
              </w:rPr>
            </w:pPr>
          </w:p>
        </w:tc>
      </w:tr>
      <w:tr w:rsidR="00BC3CBC" w:rsidRPr="00795E60" w:rsidTr="00BC3CBC">
        <w:tc>
          <w:tcPr>
            <w:tcW w:w="795" w:type="dxa"/>
          </w:tcPr>
          <w:p w:rsidR="00BC3CBC" w:rsidRPr="00140891" w:rsidRDefault="00BC3CBC" w:rsidP="00BC3CBC">
            <w:pPr>
              <w:jc w:val="center"/>
              <w:rPr>
                <w:b/>
                <w:sz w:val="28"/>
                <w:szCs w:val="28"/>
              </w:rPr>
            </w:pPr>
          </w:p>
        </w:tc>
        <w:tc>
          <w:tcPr>
            <w:tcW w:w="6333" w:type="dxa"/>
          </w:tcPr>
          <w:p w:rsidR="00BC3CBC" w:rsidRPr="00140891" w:rsidRDefault="00BC3CBC" w:rsidP="00BC3CBC">
            <w:pPr>
              <w:rPr>
                <w:b/>
                <w:sz w:val="28"/>
                <w:szCs w:val="28"/>
              </w:rPr>
            </w:pPr>
            <w:r>
              <w:rPr>
                <w:b/>
                <w:sz w:val="28"/>
                <w:szCs w:val="28"/>
              </w:rPr>
              <w:t>ИТОГО</w:t>
            </w:r>
          </w:p>
        </w:tc>
        <w:tc>
          <w:tcPr>
            <w:tcW w:w="2443" w:type="dxa"/>
          </w:tcPr>
          <w:p w:rsidR="00BC3CBC" w:rsidRPr="009F0709" w:rsidRDefault="00BC3CBC" w:rsidP="00BC3CBC">
            <w:pPr>
              <w:jc w:val="center"/>
              <w:rPr>
                <w:b/>
                <w:sz w:val="28"/>
                <w:szCs w:val="28"/>
              </w:rPr>
            </w:pPr>
            <w:r>
              <w:rPr>
                <w:b/>
                <w:sz w:val="28"/>
                <w:szCs w:val="28"/>
              </w:rPr>
              <w:t>501,2</w:t>
            </w:r>
          </w:p>
        </w:tc>
      </w:tr>
    </w:tbl>
    <w:p w:rsidR="00BC3CBC" w:rsidRDefault="00BC3CBC" w:rsidP="00BC3CBC"/>
    <w:p w:rsidR="00BC3CBC" w:rsidRDefault="00BC3CBC" w:rsidP="00BC3CBC">
      <w:pPr>
        <w:pStyle w:val="a3"/>
        <w:tabs>
          <w:tab w:val="left" w:pos="7371"/>
        </w:tabs>
        <w:jc w:val="both"/>
        <w:rPr>
          <w:b w:val="0"/>
          <w:szCs w:val="28"/>
        </w:rPr>
      </w:pPr>
    </w:p>
    <w:p w:rsidR="00BC3CBC" w:rsidRDefault="00BC3CBC">
      <w:pPr>
        <w:spacing w:after="200" w:line="276" w:lineRule="auto"/>
      </w:pPr>
    </w:p>
    <w:p w:rsidR="005C168E" w:rsidRDefault="005C168E">
      <w:pPr>
        <w:spacing w:after="200" w:line="276" w:lineRule="auto"/>
        <w:rPr>
          <w:b/>
          <w:sz w:val="28"/>
        </w:rPr>
      </w:pPr>
    </w:p>
    <w:p w:rsidR="005C168E" w:rsidRDefault="005C168E" w:rsidP="005C168E">
      <w:pPr>
        <w:pStyle w:val="a3"/>
        <w:rPr>
          <w:szCs w:val="28"/>
        </w:rPr>
      </w:pPr>
    </w:p>
    <w:p w:rsidR="00D4502A" w:rsidRDefault="00D4502A" w:rsidP="00AD29F7">
      <w:pPr>
        <w:tabs>
          <w:tab w:val="left" w:pos="4860"/>
        </w:tabs>
        <w:ind w:right="-82"/>
        <w:rPr>
          <w:b/>
          <w:shadow/>
          <w:sz w:val="28"/>
          <w:szCs w:val="28"/>
        </w:rPr>
      </w:pPr>
    </w:p>
    <w:p w:rsidR="00BC3CBC" w:rsidRDefault="00BC3CBC">
      <w:pPr>
        <w:spacing w:after="200" w:line="276" w:lineRule="auto"/>
        <w:rPr>
          <w:noProof/>
          <w:sz w:val="28"/>
        </w:rPr>
      </w:pPr>
      <w:r>
        <w:rPr>
          <w:b/>
          <w:noProof/>
        </w:rPr>
        <w:br w:type="page"/>
      </w:r>
    </w:p>
    <w:p w:rsidR="00951313" w:rsidRDefault="00951313" w:rsidP="00951313">
      <w:pPr>
        <w:pStyle w:val="a3"/>
        <w:widowControl w:val="0"/>
        <w:rPr>
          <w:szCs w:val="28"/>
        </w:rPr>
      </w:pPr>
    </w:p>
    <w:p w:rsidR="00BC3CBC" w:rsidRDefault="00BC3CBC" w:rsidP="00951313">
      <w:pPr>
        <w:pStyle w:val="a3"/>
        <w:widowControl w:val="0"/>
        <w:spacing w:before="360"/>
        <w:rPr>
          <w:szCs w:val="28"/>
        </w:rPr>
      </w:pPr>
    </w:p>
    <w:p w:rsidR="00A50074" w:rsidRDefault="00A50074" w:rsidP="00A50074">
      <w:pPr>
        <w:pStyle w:val="a3"/>
        <w:rPr>
          <w:szCs w:val="28"/>
        </w:rPr>
      </w:pPr>
    </w:p>
    <w:p w:rsidR="00A50074" w:rsidRDefault="00A50074" w:rsidP="00A50074">
      <w:pPr>
        <w:pStyle w:val="a3"/>
        <w:rPr>
          <w:szCs w:val="28"/>
        </w:rPr>
      </w:pPr>
      <w:r w:rsidRPr="008661AF">
        <w:rPr>
          <w:noProof/>
          <w:szCs w:val="28"/>
        </w:rPr>
        <w:drawing>
          <wp:anchor distT="0" distB="0" distL="114300" distR="114300" simplePos="0" relativeHeight="251665408" behindDoc="1" locked="0" layoutInCell="1" allowOverlap="1">
            <wp:simplePos x="0" y="0"/>
            <wp:positionH relativeFrom="column">
              <wp:posOffset>2501099</wp:posOffset>
            </wp:positionH>
            <wp:positionV relativeFrom="paragraph">
              <wp:posOffset>-145332</wp:posOffset>
            </wp:positionV>
            <wp:extent cx="847339" cy="572494"/>
            <wp:effectExtent l="19050" t="0" r="8255" b="0"/>
            <wp:wrapThrough wrapText="bothSides">
              <wp:wrapPolygon edited="0">
                <wp:start x="-485" y="0"/>
                <wp:lineTo x="-485" y="20880"/>
                <wp:lineTo x="21810" y="20880"/>
                <wp:lineTo x="21810" y="0"/>
                <wp:lineTo x="-485" y="0"/>
              </wp:wrapPolygon>
            </wp:wrapThrough>
            <wp:docPr id="3" name="Рисунок 3"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йон"/>
                    <pic:cNvPicPr>
                      <a:picLocks noChangeAspect="1" noChangeArrowheads="1"/>
                    </pic:cNvPicPr>
                  </pic:nvPicPr>
                  <pic:blipFill>
                    <a:blip r:embed="rId9" cstate="print"/>
                    <a:srcRect/>
                    <a:stretch>
                      <a:fillRect/>
                    </a:stretch>
                  </pic:blipFill>
                  <pic:spPr bwMode="auto">
                    <a:xfrm>
                      <a:off x="0" y="0"/>
                      <a:ext cx="848995" cy="571500"/>
                    </a:xfrm>
                    <a:prstGeom prst="rect">
                      <a:avLst/>
                    </a:prstGeom>
                    <a:noFill/>
                    <a:ln w="9525">
                      <a:noFill/>
                      <a:miter lim="800000"/>
                      <a:headEnd/>
                      <a:tailEnd/>
                    </a:ln>
                  </pic:spPr>
                </pic:pic>
              </a:graphicData>
            </a:graphic>
          </wp:anchor>
        </w:drawing>
      </w:r>
    </w:p>
    <w:p w:rsidR="00A50074" w:rsidRDefault="00A50074" w:rsidP="00A50074">
      <w:pPr>
        <w:pStyle w:val="a3"/>
        <w:rPr>
          <w:szCs w:val="28"/>
        </w:rPr>
      </w:pPr>
    </w:p>
    <w:p w:rsidR="00A50074" w:rsidRDefault="00A50074" w:rsidP="00A50074">
      <w:pPr>
        <w:pStyle w:val="a3"/>
        <w:rPr>
          <w:szCs w:val="28"/>
        </w:rPr>
      </w:pPr>
    </w:p>
    <w:p w:rsidR="00A50074" w:rsidRPr="005E4FC2" w:rsidRDefault="00A50074" w:rsidP="00A50074">
      <w:pPr>
        <w:pStyle w:val="a3"/>
        <w:rPr>
          <w:szCs w:val="28"/>
        </w:rPr>
      </w:pPr>
      <w:r>
        <w:rPr>
          <w:szCs w:val="28"/>
        </w:rPr>
        <w:t>КУМЕНСКАЯ РАЙОННАЯ ДУМА</w:t>
      </w:r>
    </w:p>
    <w:p w:rsidR="00A50074" w:rsidRPr="003114FD" w:rsidRDefault="00A50074" w:rsidP="00A50074">
      <w:pPr>
        <w:pStyle w:val="a3"/>
        <w:spacing w:after="360"/>
        <w:rPr>
          <w:szCs w:val="28"/>
        </w:rPr>
      </w:pPr>
      <w:r>
        <w:rPr>
          <w:szCs w:val="28"/>
        </w:rPr>
        <w:t>ШЕСТОГО СОЗЫВА</w:t>
      </w:r>
    </w:p>
    <w:p w:rsidR="00A50074" w:rsidRDefault="00A50074" w:rsidP="00A50074">
      <w:pPr>
        <w:pStyle w:val="a3"/>
        <w:rPr>
          <w:b w:val="0"/>
        </w:rPr>
      </w:pPr>
      <w:r>
        <w:rPr>
          <w:b w:val="0"/>
        </w:rPr>
        <w:t xml:space="preserve">от 08.10.2024 № 29/172 </w:t>
      </w:r>
    </w:p>
    <w:p w:rsidR="00A50074" w:rsidRDefault="00A50074" w:rsidP="00A50074">
      <w:pPr>
        <w:pStyle w:val="a3"/>
        <w:tabs>
          <w:tab w:val="left" w:pos="510"/>
        </w:tabs>
        <w:rPr>
          <w:b w:val="0"/>
        </w:rPr>
      </w:pPr>
      <w:r>
        <w:rPr>
          <w:b w:val="0"/>
        </w:rPr>
        <w:t>пгт Кумёны</w:t>
      </w:r>
    </w:p>
    <w:p w:rsidR="00A50074" w:rsidRDefault="00A50074" w:rsidP="00A50074">
      <w:pPr>
        <w:pStyle w:val="a3"/>
        <w:tabs>
          <w:tab w:val="left" w:pos="510"/>
        </w:tabs>
        <w:jc w:val="left"/>
        <w:rPr>
          <w:b w:val="0"/>
        </w:rPr>
      </w:pPr>
    </w:p>
    <w:p w:rsidR="00A50074" w:rsidRDefault="00A50074" w:rsidP="00A50074">
      <w:pPr>
        <w:pStyle w:val="a3"/>
        <w:rPr>
          <w:sz w:val="27"/>
          <w:szCs w:val="27"/>
        </w:rPr>
      </w:pPr>
      <w:r>
        <w:rPr>
          <w:sz w:val="27"/>
          <w:szCs w:val="27"/>
        </w:rPr>
        <w:t>Об утверждении порядков (методик) распределения межбюджетных трансфертов бюджетам поселений за счет средств федерального бюджета</w:t>
      </w:r>
    </w:p>
    <w:p w:rsidR="00A50074" w:rsidRDefault="00A50074" w:rsidP="00A50074">
      <w:pPr>
        <w:pStyle w:val="a3"/>
        <w:rPr>
          <w:sz w:val="27"/>
          <w:szCs w:val="27"/>
        </w:rPr>
      </w:pPr>
      <w:r>
        <w:rPr>
          <w:sz w:val="27"/>
          <w:szCs w:val="27"/>
        </w:rPr>
        <w:t xml:space="preserve">  </w:t>
      </w:r>
    </w:p>
    <w:p w:rsidR="00A50074" w:rsidRDefault="00A50074" w:rsidP="00A50074">
      <w:pPr>
        <w:ind w:firstLine="708"/>
        <w:jc w:val="both"/>
        <w:rPr>
          <w:sz w:val="27"/>
          <w:szCs w:val="27"/>
        </w:rPr>
      </w:pPr>
      <w:r>
        <w:rPr>
          <w:sz w:val="27"/>
          <w:szCs w:val="27"/>
        </w:rPr>
        <w:t>На основании статьи 142 Бюджетного кодекса Российской Федерации, статей 18, 55 Положения о бюджетном процессе в Куменском районе, утвержденного решением Куменской районной Думы от 29.04.2014 № 27/242 Куменская районная Дума РЕШИЛА:</w:t>
      </w:r>
    </w:p>
    <w:p w:rsidR="00A50074" w:rsidRPr="00C63BDF" w:rsidRDefault="00A50074" w:rsidP="00A50074">
      <w:pPr>
        <w:ind w:firstLine="708"/>
        <w:jc w:val="both"/>
        <w:rPr>
          <w:sz w:val="27"/>
          <w:szCs w:val="27"/>
        </w:rPr>
      </w:pPr>
      <w:r w:rsidRPr="00C63BDF">
        <w:rPr>
          <w:sz w:val="27"/>
          <w:szCs w:val="27"/>
        </w:rPr>
        <w:t>1. Утвердить Порядок (методика) распределения иной дотации бюджетам поселений за счет средств федерального бюджета за достижение показателей деятельности органов исполнительной власти (органов местного самоуправления) Кировской области. Приложение 1.</w:t>
      </w:r>
    </w:p>
    <w:p w:rsidR="00A50074" w:rsidRDefault="00A50074" w:rsidP="00A50074">
      <w:pPr>
        <w:pStyle w:val="a7"/>
        <w:jc w:val="both"/>
        <w:rPr>
          <w:rFonts w:ascii="Times New Roman" w:hAnsi="Times New Roman"/>
          <w:sz w:val="28"/>
          <w:szCs w:val="28"/>
        </w:rPr>
      </w:pPr>
      <w:r>
        <w:rPr>
          <w:rFonts w:ascii="Times New Roman" w:hAnsi="Times New Roman"/>
          <w:sz w:val="28"/>
          <w:szCs w:val="28"/>
        </w:rPr>
        <w:t xml:space="preserve">          </w:t>
      </w:r>
    </w:p>
    <w:p w:rsidR="00A50074" w:rsidRPr="00AD7E9A" w:rsidRDefault="00A50074" w:rsidP="00A50074">
      <w:pPr>
        <w:contextualSpacing/>
        <w:jc w:val="both"/>
        <w:rPr>
          <w:b/>
          <w:sz w:val="28"/>
          <w:szCs w:val="28"/>
        </w:rPr>
      </w:pPr>
      <w:r>
        <w:rPr>
          <w:sz w:val="28"/>
          <w:szCs w:val="28"/>
        </w:rPr>
        <w:t xml:space="preserve">        </w:t>
      </w:r>
      <w:r w:rsidRPr="00C63BDF">
        <w:rPr>
          <w:sz w:val="28"/>
          <w:szCs w:val="28"/>
        </w:rPr>
        <w:t>2.</w:t>
      </w:r>
      <w:r w:rsidRPr="00AD7E9A">
        <w:rPr>
          <w:sz w:val="28"/>
          <w:szCs w:val="28"/>
        </w:rPr>
        <w:t xml:space="preserve">  Настоящее решение вступает в силу в соответствии с действующим законодательством.</w:t>
      </w:r>
      <w:r>
        <w:rPr>
          <w:sz w:val="28"/>
          <w:szCs w:val="28"/>
        </w:rPr>
        <w:t xml:space="preserve"> </w:t>
      </w:r>
    </w:p>
    <w:p w:rsidR="00A50074" w:rsidRDefault="00A50074" w:rsidP="00A50074">
      <w:pPr>
        <w:pStyle w:val="a3"/>
        <w:ind w:firstLine="720"/>
        <w:jc w:val="both"/>
        <w:rPr>
          <w:b w:val="0"/>
          <w:szCs w:val="28"/>
        </w:rPr>
      </w:pPr>
    </w:p>
    <w:p w:rsidR="00A50074" w:rsidRDefault="00A50074" w:rsidP="00A50074">
      <w:pPr>
        <w:pStyle w:val="a3"/>
        <w:ind w:firstLine="720"/>
        <w:jc w:val="both"/>
        <w:rPr>
          <w:b w:val="0"/>
          <w:szCs w:val="28"/>
        </w:rPr>
      </w:pPr>
    </w:p>
    <w:p w:rsidR="00A50074" w:rsidRDefault="00A50074" w:rsidP="00A50074">
      <w:pPr>
        <w:pStyle w:val="a3"/>
        <w:ind w:firstLine="720"/>
        <w:jc w:val="both"/>
        <w:rPr>
          <w:b w:val="0"/>
          <w:szCs w:val="28"/>
        </w:rPr>
      </w:pPr>
    </w:p>
    <w:p w:rsidR="00A50074" w:rsidRDefault="00A50074" w:rsidP="00A50074">
      <w:pPr>
        <w:pStyle w:val="a3"/>
        <w:jc w:val="both"/>
        <w:rPr>
          <w:b w:val="0"/>
          <w:szCs w:val="28"/>
        </w:rPr>
      </w:pPr>
      <w:r>
        <w:rPr>
          <w:b w:val="0"/>
          <w:szCs w:val="28"/>
        </w:rPr>
        <w:t xml:space="preserve">Председатель </w:t>
      </w:r>
    </w:p>
    <w:p w:rsidR="00A50074" w:rsidRDefault="00A50074" w:rsidP="00A50074">
      <w:pPr>
        <w:pStyle w:val="a3"/>
        <w:jc w:val="both"/>
      </w:pPr>
      <w:r>
        <w:rPr>
          <w:b w:val="0"/>
          <w:szCs w:val="28"/>
        </w:rPr>
        <w:t>Куменской районной Думы       А.А. Машковцева</w:t>
      </w:r>
    </w:p>
    <w:p w:rsidR="00A50074" w:rsidRDefault="00A50074" w:rsidP="00A50074">
      <w:pPr>
        <w:pStyle w:val="a3"/>
        <w:jc w:val="both"/>
        <w:rPr>
          <w:b w:val="0"/>
          <w:szCs w:val="28"/>
        </w:rPr>
      </w:pPr>
    </w:p>
    <w:p w:rsidR="00A50074" w:rsidRDefault="00A50074" w:rsidP="00A50074">
      <w:pPr>
        <w:pStyle w:val="a3"/>
        <w:jc w:val="both"/>
        <w:rPr>
          <w:b w:val="0"/>
          <w:szCs w:val="28"/>
        </w:rPr>
      </w:pPr>
      <w:r>
        <w:rPr>
          <w:b w:val="0"/>
          <w:szCs w:val="28"/>
        </w:rPr>
        <w:t>Глава Куменского района          И.Н. Шемпелев</w:t>
      </w:r>
    </w:p>
    <w:p w:rsidR="00A50074" w:rsidRPr="007F349F" w:rsidRDefault="00A50074" w:rsidP="00A50074">
      <w:pPr>
        <w:widowControl w:val="0"/>
        <w:autoSpaceDE w:val="0"/>
        <w:autoSpaceDN w:val="0"/>
        <w:adjustRightInd w:val="0"/>
        <w:ind w:left="6237"/>
        <w:outlineLvl w:val="0"/>
        <w:rPr>
          <w:bCs/>
          <w:sz w:val="28"/>
          <w:szCs w:val="28"/>
        </w:rPr>
      </w:pPr>
      <w:r>
        <w:rPr>
          <w:b/>
          <w:szCs w:val="28"/>
        </w:rPr>
        <w:br w:type="page"/>
      </w:r>
      <w:r w:rsidRPr="007F349F">
        <w:rPr>
          <w:bCs/>
          <w:sz w:val="28"/>
          <w:szCs w:val="28"/>
        </w:rPr>
        <w:lastRenderedPageBreak/>
        <w:t xml:space="preserve">Приложение № </w:t>
      </w:r>
      <w:r>
        <w:rPr>
          <w:bCs/>
          <w:sz w:val="28"/>
          <w:szCs w:val="28"/>
        </w:rPr>
        <w:t>1</w:t>
      </w:r>
    </w:p>
    <w:p w:rsidR="00A50074" w:rsidRDefault="00A50074" w:rsidP="00A50074">
      <w:pPr>
        <w:widowControl w:val="0"/>
        <w:autoSpaceDE w:val="0"/>
        <w:autoSpaceDN w:val="0"/>
        <w:adjustRightInd w:val="0"/>
        <w:ind w:left="6237"/>
        <w:outlineLvl w:val="0"/>
        <w:rPr>
          <w:bCs/>
          <w:sz w:val="28"/>
          <w:szCs w:val="28"/>
        </w:rPr>
      </w:pPr>
      <w:r w:rsidRPr="007F349F">
        <w:rPr>
          <w:bCs/>
          <w:sz w:val="28"/>
          <w:szCs w:val="28"/>
        </w:rPr>
        <w:t xml:space="preserve">к решению </w:t>
      </w:r>
      <w:r>
        <w:rPr>
          <w:bCs/>
          <w:sz w:val="28"/>
          <w:szCs w:val="28"/>
        </w:rPr>
        <w:t xml:space="preserve">Куменской </w:t>
      </w:r>
    </w:p>
    <w:p w:rsidR="00A50074" w:rsidRPr="007F349F" w:rsidRDefault="00A50074" w:rsidP="00A50074">
      <w:pPr>
        <w:widowControl w:val="0"/>
        <w:autoSpaceDE w:val="0"/>
        <w:autoSpaceDN w:val="0"/>
        <w:adjustRightInd w:val="0"/>
        <w:ind w:left="6237"/>
        <w:outlineLvl w:val="0"/>
        <w:rPr>
          <w:bCs/>
          <w:sz w:val="28"/>
          <w:szCs w:val="28"/>
        </w:rPr>
      </w:pPr>
      <w:r w:rsidRPr="007F349F">
        <w:rPr>
          <w:bCs/>
          <w:sz w:val="28"/>
          <w:szCs w:val="28"/>
        </w:rPr>
        <w:t>районной Думы</w:t>
      </w:r>
    </w:p>
    <w:p w:rsidR="00A50074" w:rsidRPr="007F349F" w:rsidRDefault="00A50074" w:rsidP="00A50074">
      <w:pPr>
        <w:widowControl w:val="0"/>
        <w:autoSpaceDE w:val="0"/>
        <w:autoSpaceDN w:val="0"/>
        <w:adjustRightInd w:val="0"/>
        <w:ind w:left="6237"/>
        <w:outlineLvl w:val="0"/>
        <w:rPr>
          <w:bCs/>
          <w:sz w:val="28"/>
          <w:szCs w:val="28"/>
        </w:rPr>
      </w:pPr>
      <w:r w:rsidRPr="007F349F">
        <w:rPr>
          <w:bCs/>
          <w:sz w:val="28"/>
          <w:szCs w:val="28"/>
        </w:rPr>
        <w:t xml:space="preserve">от </w:t>
      </w:r>
      <w:r>
        <w:rPr>
          <w:bCs/>
          <w:sz w:val="28"/>
          <w:szCs w:val="28"/>
        </w:rPr>
        <w:t xml:space="preserve">08.10.2024 </w:t>
      </w:r>
      <w:r w:rsidRPr="007F349F">
        <w:rPr>
          <w:bCs/>
          <w:sz w:val="28"/>
          <w:szCs w:val="28"/>
        </w:rPr>
        <w:t>№</w:t>
      </w:r>
      <w:r>
        <w:rPr>
          <w:bCs/>
          <w:sz w:val="28"/>
          <w:szCs w:val="28"/>
        </w:rPr>
        <w:t xml:space="preserve"> 29/172</w:t>
      </w:r>
    </w:p>
    <w:p w:rsidR="00A50074" w:rsidRPr="007F349F" w:rsidRDefault="00A50074" w:rsidP="00A50074">
      <w:pPr>
        <w:widowControl w:val="0"/>
        <w:autoSpaceDE w:val="0"/>
        <w:autoSpaceDN w:val="0"/>
        <w:adjustRightInd w:val="0"/>
        <w:outlineLvl w:val="0"/>
        <w:rPr>
          <w:b/>
          <w:bCs/>
          <w:sz w:val="28"/>
          <w:szCs w:val="28"/>
        </w:rPr>
      </w:pPr>
    </w:p>
    <w:p w:rsidR="00A50074" w:rsidRPr="007F349F" w:rsidRDefault="00A50074" w:rsidP="00A50074">
      <w:pPr>
        <w:widowControl w:val="0"/>
        <w:autoSpaceDE w:val="0"/>
        <w:autoSpaceDN w:val="0"/>
        <w:adjustRightInd w:val="0"/>
        <w:jc w:val="center"/>
        <w:outlineLvl w:val="0"/>
        <w:rPr>
          <w:b/>
          <w:bCs/>
          <w:sz w:val="28"/>
          <w:szCs w:val="28"/>
        </w:rPr>
      </w:pPr>
      <w:r w:rsidRPr="007F349F">
        <w:rPr>
          <w:b/>
          <w:bCs/>
          <w:sz w:val="28"/>
          <w:szCs w:val="28"/>
        </w:rPr>
        <w:t>Порядок (методика)</w:t>
      </w:r>
    </w:p>
    <w:p w:rsidR="00A50074" w:rsidRPr="007F349F" w:rsidRDefault="00A50074" w:rsidP="00A50074">
      <w:pPr>
        <w:widowControl w:val="0"/>
        <w:autoSpaceDE w:val="0"/>
        <w:autoSpaceDN w:val="0"/>
        <w:adjustRightInd w:val="0"/>
        <w:jc w:val="center"/>
        <w:outlineLvl w:val="0"/>
        <w:rPr>
          <w:b/>
          <w:bCs/>
          <w:sz w:val="28"/>
          <w:szCs w:val="28"/>
        </w:rPr>
      </w:pPr>
      <w:r>
        <w:rPr>
          <w:b/>
          <w:bCs/>
          <w:sz w:val="28"/>
          <w:szCs w:val="28"/>
        </w:rPr>
        <w:t xml:space="preserve"> предоставления</w:t>
      </w:r>
      <w:r w:rsidRPr="007F349F">
        <w:rPr>
          <w:b/>
          <w:bCs/>
          <w:sz w:val="28"/>
          <w:szCs w:val="28"/>
        </w:rPr>
        <w:t xml:space="preserve"> </w:t>
      </w:r>
      <w:r>
        <w:rPr>
          <w:b/>
          <w:bCs/>
          <w:sz w:val="28"/>
          <w:szCs w:val="28"/>
        </w:rPr>
        <w:t>иной</w:t>
      </w:r>
      <w:r w:rsidRPr="007F349F">
        <w:rPr>
          <w:b/>
          <w:bCs/>
          <w:sz w:val="28"/>
          <w:szCs w:val="28"/>
        </w:rPr>
        <w:t xml:space="preserve"> </w:t>
      </w:r>
      <w:r>
        <w:rPr>
          <w:b/>
          <w:bCs/>
          <w:sz w:val="28"/>
          <w:szCs w:val="28"/>
        </w:rPr>
        <w:t>дотации</w:t>
      </w:r>
      <w:r w:rsidRPr="007F349F">
        <w:rPr>
          <w:b/>
          <w:bCs/>
          <w:sz w:val="28"/>
          <w:szCs w:val="28"/>
        </w:rPr>
        <w:t xml:space="preserve"> бюджетам поселений </w:t>
      </w:r>
      <w:r>
        <w:rPr>
          <w:b/>
          <w:bCs/>
          <w:sz w:val="28"/>
          <w:szCs w:val="28"/>
        </w:rPr>
        <w:t>за счет средств федерального бюджета за достижение показателей деятельности органов исполнительной власти (органов местного самоуправления) Кировской области</w:t>
      </w:r>
    </w:p>
    <w:p w:rsidR="00A50074" w:rsidRPr="007F349F" w:rsidRDefault="00A50074" w:rsidP="00A50074">
      <w:pPr>
        <w:widowControl w:val="0"/>
        <w:autoSpaceDE w:val="0"/>
        <w:autoSpaceDN w:val="0"/>
        <w:adjustRightInd w:val="0"/>
        <w:jc w:val="both"/>
        <w:outlineLvl w:val="0"/>
        <w:rPr>
          <w:b/>
          <w:bCs/>
          <w:sz w:val="28"/>
          <w:szCs w:val="28"/>
        </w:rPr>
      </w:pPr>
    </w:p>
    <w:p w:rsidR="00A50074" w:rsidRPr="007F349F" w:rsidRDefault="00A50074" w:rsidP="00A50074">
      <w:pPr>
        <w:widowControl w:val="0"/>
        <w:autoSpaceDE w:val="0"/>
        <w:autoSpaceDN w:val="0"/>
        <w:adjustRightInd w:val="0"/>
        <w:ind w:firstLine="540"/>
        <w:jc w:val="both"/>
        <w:outlineLvl w:val="0"/>
        <w:rPr>
          <w:b/>
          <w:bCs/>
          <w:sz w:val="28"/>
          <w:szCs w:val="28"/>
        </w:rPr>
      </w:pPr>
      <w:r w:rsidRPr="007F349F">
        <w:rPr>
          <w:sz w:val="28"/>
          <w:szCs w:val="28"/>
        </w:rPr>
        <w:t xml:space="preserve">1. Порядок (методика) </w:t>
      </w:r>
      <w:r>
        <w:rPr>
          <w:sz w:val="28"/>
          <w:szCs w:val="28"/>
        </w:rPr>
        <w:t>определяет предоставление</w:t>
      </w:r>
      <w:r w:rsidRPr="007F349F">
        <w:rPr>
          <w:sz w:val="28"/>
          <w:szCs w:val="28"/>
        </w:rPr>
        <w:t xml:space="preserve"> </w:t>
      </w:r>
      <w:r>
        <w:rPr>
          <w:sz w:val="28"/>
          <w:szCs w:val="28"/>
        </w:rPr>
        <w:t>иной</w:t>
      </w:r>
      <w:r w:rsidRPr="007F349F">
        <w:rPr>
          <w:sz w:val="28"/>
          <w:szCs w:val="28"/>
        </w:rPr>
        <w:t xml:space="preserve"> </w:t>
      </w:r>
      <w:r>
        <w:rPr>
          <w:sz w:val="28"/>
          <w:szCs w:val="28"/>
        </w:rPr>
        <w:t xml:space="preserve">дотации бюджетам поселений за счет средств федерального бюджета за достижение показателей деятельности органов исполнительной власти (органов местного самоуправления). </w:t>
      </w:r>
    </w:p>
    <w:p w:rsidR="00A50074" w:rsidRDefault="00A50074" w:rsidP="00A50074">
      <w:pPr>
        <w:autoSpaceDE w:val="0"/>
        <w:autoSpaceDN w:val="0"/>
        <w:adjustRightInd w:val="0"/>
        <w:ind w:firstLine="540"/>
        <w:jc w:val="both"/>
        <w:rPr>
          <w:sz w:val="28"/>
          <w:szCs w:val="28"/>
        </w:rPr>
      </w:pPr>
      <w:r w:rsidRPr="007F349F">
        <w:rPr>
          <w:sz w:val="28"/>
          <w:szCs w:val="28"/>
        </w:rPr>
        <w:t xml:space="preserve">2. Объем иных межбюджетных трансфертов бюджетам поселений определяется в соответствии </w:t>
      </w:r>
      <w:r>
        <w:rPr>
          <w:sz w:val="28"/>
          <w:szCs w:val="28"/>
        </w:rPr>
        <w:t xml:space="preserve">постановлением администрации Куменского района от 07.10.2024 № 494. </w:t>
      </w:r>
    </w:p>
    <w:p w:rsidR="00A50074" w:rsidRDefault="00A50074" w:rsidP="00A50074">
      <w:pPr>
        <w:autoSpaceDE w:val="0"/>
        <w:autoSpaceDN w:val="0"/>
        <w:adjustRightInd w:val="0"/>
        <w:ind w:firstLine="540"/>
        <w:jc w:val="both"/>
        <w:rPr>
          <w:sz w:val="28"/>
          <w:szCs w:val="28"/>
        </w:rPr>
      </w:pPr>
      <w:r>
        <w:rPr>
          <w:sz w:val="28"/>
          <w:szCs w:val="28"/>
        </w:rPr>
        <w:t>3. Размер межбюджетных трансфертов между бюджетами городских и сельских поселений, входящих в состав Куменского муниципального района, определяется главой муниципального района.</w:t>
      </w:r>
    </w:p>
    <w:p w:rsidR="00A50074" w:rsidRDefault="00A50074" w:rsidP="00A50074">
      <w:pPr>
        <w:autoSpaceDE w:val="0"/>
        <w:autoSpaceDN w:val="0"/>
        <w:adjustRightInd w:val="0"/>
        <w:ind w:firstLine="540"/>
        <w:jc w:val="both"/>
        <w:rPr>
          <w:sz w:val="28"/>
          <w:szCs w:val="28"/>
        </w:rPr>
      </w:pPr>
      <w:r>
        <w:rPr>
          <w:sz w:val="28"/>
          <w:szCs w:val="28"/>
        </w:rPr>
        <w:t>4. Размеры поощрения глав городских и сельских поселений, входящих в состав Куменского муниципального района, определяются главой Куменского муниципального района в пределах средств межбюджетного трансферта, предоставленного соответствующему поселению муниципального района.</w:t>
      </w:r>
    </w:p>
    <w:p w:rsidR="00A50074" w:rsidRDefault="00A50074" w:rsidP="00A50074">
      <w:pPr>
        <w:autoSpaceDE w:val="0"/>
        <w:autoSpaceDN w:val="0"/>
        <w:adjustRightInd w:val="0"/>
        <w:ind w:firstLine="540"/>
        <w:jc w:val="both"/>
        <w:rPr>
          <w:sz w:val="28"/>
          <w:szCs w:val="28"/>
        </w:rPr>
      </w:pPr>
      <w:r>
        <w:rPr>
          <w:sz w:val="28"/>
          <w:szCs w:val="28"/>
        </w:rPr>
        <w:t>5. Финансовое управление администрации Куменского района перечисляет администрациям городских и сельских поселений, входящих в состав Куменского муниципального района, денежные средства в соответствии с настоящим порядком.</w:t>
      </w:r>
    </w:p>
    <w:p w:rsidR="00A50074" w:rsidRDefault="00A50074" w:rsidP="00A50074">
      <w:pPr>
        <w:autoSpaceDE w:val="0"/>
        <w:autoSpaceDN w:val="0"/>
        <w:adjustRightInd w:val="0"/>
        <w:ind w:firstLine="540"/>
        <w:jc w:val="both"/>
        <w:rPr>
          <w:sz w:val="28"/>
          <w:szCs w:val="28"/>
        </w:rPr>
      </w:pPr>
      <w:r>
        <w:rPr>
          <w:sz w:val="28"/>
          <w:szCs w:val="28"/>
        </w:rPr>
        <w:t>6. Условия перечисления иной дотации в бюджеты городских и сельских поселений Куменского района определяются постановлением администрации Куменского района.</w:t>
      </w:r>
    </w:p>
    <w:p w:rsidR="00A50074" w:rsidRDefault="00A50074" w:rsidP="00A50074">
      <w:pPr>
        <w:autoSpaceDE w:val="0"/>
        <w:autoSpaceDN w:val="0"/>
        <w:adjustRightInd w:val="0"/>
        <w:ind w:firstLine="540"/>
        <w:jc w:val="both"/>
        <w:rPr>
          <w:sz w:val="28"/>
          <w:szCs w:val="28"/>
        </w:rPr>
      </w:pPr>
    </w:p>
    <w:p w:rsidR="00A50074" w:rsidRDefault="00A50074" w:rsidP="00A50074">
      <w:pPr>
        <w:spacing w:after="200" w:line="276" w:lineRule="auto"/>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951313">
      <w:pPr>
        <w:pStyle w:val="27"/>
        <w:shd w:val="clear" w:color="auto" w:fill="auto"/>
        <w:spacing w:before="0" w:line="240" w:lineRule="auto"/>
        <w:ind w:left="5000" w:firstLine="0"/>
        <w:jc w:val="left"/>
        <w:rPr>
          <w:sz w:val="28"/>
          <w:szCs w:val="28"/>
        </w:rPr>
      </w:pPr>
    </w:p>
    <w:p w:rsidR="00951313" w:rsidRDefault="00951313" w:rsidP="00AD29F7">
      <w:pPr>
        <w:tabs>
          <w:tab w:val="left" w:pos="4860"/>
        </w:tabs>
        <w:ind w:right="-82"/>
        <w:rPr>
          <w:b/>
          <w:shadow/>
          <w:sz w:val="28"/>
          <w:szCs w:val="28"/>
        </w:rPr>
      </w:pPr>
    </w:p>
    <w:p w:rsidR="00AD29F7" w:rsidRDefault="00AD29F7" w:rsidP="00AD29F7">
      <w:pPr>
        <w:tabs>
          <w:tab w:val="left" w:pos="4860"/>
        </w:tabs>
        <w:ind w:right="-82"/>
        <w:rPr>
          <w:sz w:val="28"/>
          <w:szCs w:val="28"/>
        </w:rPr>
      </w:pPr>
      <w:r>
        <w:rPr>
          <w:b/>
          <w:shadow/>
          <w:sz w:val="28"/>
          <w:szCs w:val="28"/>
        </w:rPr>
        <w:lastRenderedPageBreak/>
        <w:t>Учредитель: Куменская районная Дума</w:t>
      </w:r>
    </w:p>
    <w:p w:rsidR="00AD29F7" w:rsidRDefault="00AD29F7" w:rsidP="00AD29F7">
      <w:pPr>
        <w:tabs>
          <w:tab w:val="left" w:pos="4860"/>
        </w:tabs>
        <w:ind w:right="-82"/>
        <w:jc w:val="both"/>
        <w:rPr>
          <w:b/>
          <w:shadow/>
          <w:sz w:val="28"/>
          <w:szCs w:val="28"/>
        </w:rPr>
      </w:pPr>
    </w:p>
    <w:p w:rsidR="00AD29F7" w:rsidRDefault="00AD29F7" w:rsidP="00AD29F7">
      <w:pPr>
        <w:tabs>
          <w:tab w:val="left" w:pos="4860"/>
        </w:tabs>
        <w:ind w:right="-82"/>
        <w:jc w:val="both"/>
        <w:rPr>
          <w:b/>
          <w:shadow/>
          <w:sz w:val="28"/>
          <w:szCs w:val="28"/>
        </w:rPr>
      </w:pPr>
    </w:p>
    <w:p w:rsidR="00AD29F7" w:rsidRDefault="00AD29F7" w:rsidP="00AD29F7">
      <w:pPr>
        <w:tabs>
          <w:tab w:val="left" w:pos="4860"/>
        </w:tabs>
        <w:ind w:right="-82"/>
        <w:jc w:val="both"/>
        <w:rPr>
          <w:b/>
          <w:shadow/>
          <w:sz w:val="28"/>
          <w:szCs w:val="28"/>
        </w:rPr>
      </w:pPr>
      <w:r>
        <w:rPr>
          <w:b/>
          <w:shadow/>
          <w:sz w:val="28"/>
          <w:szCs w:val="28"/>
        </w:rPr>
        <w:t>Ответственные за выпуск: постоянная депутатская комиссия по мандатам, регламенту, вопросам местного самоуправления, законности и правопорядку, аппарат Куменской районной Думы</w:t>
      </w:r>
    </w:p>
    <w:p w:rsidR="00AD29F7" w:rsidRDefault="00AD29F7" w:rsidP="00AD29F7">
      <w:pPr>
        <w:tabs>
          <w:tab w:val="left" w:pos="4860"/>
        </w:tabs>
        <w:ind w:right="-82"/>
        <w:jc w:val="both"/>
        <w:rPr>
          <w:b/>
          <w:shadow/>
          <w:sz w:val="28"/>
          <w:szCs w:val="28"/>
        </w:rPr>
      </w:pPr>
    </w:p>
    <w:p w:rsidR="009512E3" w:rsidRDefault="009512E3" w:rsidP="00AD29F7">
      <w:pPr>
        <w:tabs>
          <w:tab w:val="left" w:pos="4860"/>
        </w:tabs>
        <w:ind w:right="-82"/>
        <w:jc w:val="both"/>
        <w:rPr>
          <w:b/>
          <w:shadow/>
          <w:sz w:val="28"/>
          <w:szCs w:val="28"/>
        </w:rPr>
      </w:pPr>
    </w:p>
    <w:p w:rsidR="00AD29F7" w:rsidRDefault="009F1E37" w:rsidP="00AD29F7">
      <w:pPr>
        <w:tabs>
          <w:tab w:val="left" w:pos="4860"/>
        </w:tabs>
        <w:ind w:right="-82"/>
        <w:jc w:val="both"/>
        <w:rPr>
          <w:b/>
          <w:shadow/>
          <w:sz w:val="28"/>
          <w:szCs w:val="28"/>
        </w:rPr>
      </w:pPr>
      <w:r>
        <w:rPr>
          <w:b/>
          <w:shadow/>
          <w:sz w:val="28"/>
          <w:szCs w:val="28"/>
        </w:rPr>
        <w:t xml:space="preserve">Дата выпуска: </w:t>
      </w:r>
      <w:r w:rsidR="00A50074">
        <w:rPr>
          <w:b/>
          <w:shadow/>
          <w:sz w:val="28"/>
          <w:szCs w:val="28"/>
        </w:rPr>
        <w:t>08</w:t>
      </w:r>
      <w:r w:rsidR="00AD29F7">
        <w:rPr>
          <w:b/>
          <w:shadow/>
          <w:sz w:val="28"/>
          <w:szCs w:val="28"/>
        </w:rPr>
        <w:t xml:space="preserve"> </w:t>
      </w:r>
      <w:r w:rsidR="00A50074">
        <w:rPr>
          <w:b/>
          <w:shadow/>
          <w:sz w:val="28"/>
          <w:szCs w:val="28"/>
        </w:rPr>
        <w:t>октября</w:t>
      </w:r>
      <w:r w:rsidR="00AD29F7">
        <w:rPr>
          <w:b/>
          <w:shadow/>
          <w:sz w:val="28"/>
          <w:szCs w:val="28"/>
        </w:rPr>
        <w:t xml:space="preserve"> 202</w:t>
      </w:r>
      <w:r w:rsidR="00D3425C">
        <w:rPr>
          <w:b/>
          <w:shadow/>
          <w:sz w:val="28"/>
          <w:szCs w:val="28"/>
        </w:rPr>
        <w:t>4</w:t>
      </w:r>
      <w:r w:rsidR="00AD29F7">
        <w:rPr>
          <w:b/>
          <w:shadow/>
          <w:sz w:val="28"/>
          <w:szCs w:val="28"/>
        </w:rPr>
        <w:t xml:space="preserve"> года</w:t>
      </w:r>
    </w:p>
    <w:p w:rsidR="00AD29F7" w:rsidRDefault="00AD29F7" w:rsidP="00AD29F7">
      <w:pPr>
        <w:tabs>
          <w:tab w:val="left" w:pos="4860"/>
        </w:tabs>
        <w:ind w:right="-82"/>
        <w:jc w:val="both"/>
        <w:rPr>
          <w:b/>
          <w:shadow/>
          <w:sz w:val="28"/>
          <w:szCs w:val="28"/>
        </w:rPr>
      </w:pPr>
    </w:p>
    <w:p w:rsidR="009512E3" w:rsidRDefault="009512E3" w:rsidP="00AD29F7">
      <w:pPr>
        <w:tabs>
          <w:tab w:val="left" w:pos="4860"/>
        </w:tabs>
        <w:ind w:right="-82"/>
        <w:jc w:val="both"/>
        <w:rPr>
          <w:b/>
          <w:shadow/>
          <w:sz w:val="28"/>
          <w:szCs w:val="28"/>
        </w:rPr>
      </w:pPr>
    </w:p>
    <w:p w:rsidR="00AD29F7" w:rsidRDefault="00AD29F7" w:rsidP="00B0025D">
      <w:pPr>
        <w:jc w:val="both"/>
        <w:rPr>
          <w:b/>
          <w:sz w:val="28"/>
          <w:szCs w:val="28"/>
        </w:rPr>
      </w:pPr>
      <w:r>
        <w:rPr>
          <w:b/>
          <w:sz w:val="28"/>
          <w:szCs w:val="28"/>
        </w:rPr>
        <w:t>Тираж: 14 экземпляров</w:t>
      </w:r>
    </w:p>
    <w:p w:rsidR="00244310" w:rsidRDefault="00244310" w:rsidP="00B0025D">
      <w:pPr>
        <w:jc w:val="both"/>
        <w:rPr>
          <w:b/>
          <w:sz w:val="28"/>
          <w:szCs w:val="28"/>
        </w:rPr>
      </w:pPr>
    </w:p>
    <w:p w:rsidR="00244310" w:rsidRDefault="00244310" w:rsidP="00B0025D">
      <w:pPr>
        <w:jc w:val="both"/>
        <w:rPr>
          <w:b/>
          <w:sz w:val="28"/>
          <w:szCs w:val="28"/>
        </w:rPr>
      </w:pPr>
    </w:p>
    <w:p w:rsidR="00AD29F7" w:rsidRDefault="00AD29F7" w:rsidP="00AD29F7">
      <w:pPr>
        <w:tabs>
          <w:tab w:val="left" w:pos="1383"/>
        </w:tabs>
      </w:pPr>
    </w:p>
    <w:p w:rsidR="00437E6D" w:rsidRPr="00AD29F7" w:rsidRDefault="00437E6D" w:rsidP="00AD29F7"/>
    <w:sectPr w:rsidR="00437E6D" w:rsidRPr="00AD29F7" w:rsidSect="009B1C96">
      <w:headerReference w:type="even" r:id="rId15"/>
      <w:headerReference w:type="default" r:id="rId16"/>
      <w:footerReference w:type="even" r:id="rId17"/>
      <w:pgSz w:w="11906" w:h="16838"/>
      <w:pgMar w:top="709" w:right="70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91E" w:rsidRDefault="0013491E" w:rsidP="000F11D3">
      <w:r>
        <w:separator/>
      </w:r>
    </w:p>
  </w:endnote>
  <w:endnote w:type="continuationSeparator" w:id="1">
    <w:p w:rsidR="0013491E" w:rsidRDefault="0013491E" w:rsidP="000F1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XO Thames">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BC" w:rsidRDefault="00BC3CBC" w:rsidP="00BC3CBC">
    <w:pPr>
      <w:pStyle w:val="ad"/>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C3CBC" w:rsidRDefault="00BC3CB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BC" w:rsidRDefault="00BC3CBC">
    <w:pPr>
      <w:pStyle w:val="ad"/>
      <w:jc w:val="center"/>
    </w:pPr>
  </w:p>
  <w:p w:rsidR="00BC3CBC" w:rsidRDefault="00BC3CBC">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6096"/>
      <w:docPartObj>
        <w:docPartGallery w:val="Page Numbers (Bottom of Page)"/>
        <w:docPartUnique/>
      </w:docPartObj>
    </w:sdtPr>
    <w:sdtContent>
      <w:p w:rsidR="00BC3CBC" w:rsidRDefault="00BC3CBC">
        <w:pPr>
          <w:pStyle w:val="ad"/>
          <w:jc w:val="center"/>
        </w:pPr>
        <w:fldSimple w:instr=" PAGE   \* MERGEFORMAT ">
          <w:r>
            <w:rPr>
              <w:noProof/>
            </w:rPr>
            <w:t>302</w:t>
          </w:r>
        </w:fldSimple>
      </w:p>
    </w:sdtContent>
  </w:sdt>
  <w:p w:rsidR="00BC3CBC" w:rsidRDefault="00BC3CBC">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BC" w:rsidRDefault="00BC3CBC" w:rsidP="006348C9">
    <w:pPr>
      <w:pStyle w:val="ad"/>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C3CBC" w:rsidRDefault="00BC3CB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91E" w:rsidRDefault="0013491E" w:rsidP="000F11D3">
      <w:r>
        <w:separator/>
      </w:r>
    </w:p>
  </w:footnote>
  <w:footnote w:type="continuationSeparator" w:id="1">
    <w:p w:rsidR="0013491E" w:rsidRDefault="0013491E" w:rsidP="000F1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BC" w:rsidRDefault="00BC3CBC" w:rsidP="00BC3CBC">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C3CBC" w:rsidRDefault="00BC3CB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BC" w:rsidRDefault="00BC3CBC" w:rsidP="00BC3CBC">
    <w:pPr>
      <w:pStyle w:val="ab"/>
      <w:framePr w:wrap="around" w:vAnchor="text" w:hAnchor="margin" w:xAlign="center" w:y="1"/>
      <w:rPr>
        <w:rStyle w:val="af3"/>
      </w:rPr>
    </w:pPr>
  </w:p>
  <w:p w:rsidR="00BC3CBC" w:rsidRDefault="00BC3CBC">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BC" w:rsidRDefault="00BC3CBC" w:rsidP="006348C9">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C3CBC" w:rsidRDefault="00BC3CBC">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BC" w:rsidRDefault="00BC3CBC" w:rsidP="006348C9">
    <w:pPr>
      <w:pStyle w:val="ab"/>
      <w:framePr w:wrap="around" w:vAnchor="text" w:hAnchor="margin" w:xAlign="center" w:y="1"/>
      <w:rPr>
        <w:rStyle w:val="af3"/>
      </w:rPr>
    </w:pPr>
  </w:p>
  <w:p w:rsidR="00BC3CBC" w:rsidRDefault="00BC3CBC" w:rsidP="006348C9">
    <w:pPr>
      <w:pStyle w:val="ab"/>
      <w:framePr w:wrap="around" w:vAnchor="text" w:hAnchor="margin" w:xAlign="center" w:y="1"/>
      <w:rPr>
        <w:rStyle w:val="af3"/>
      </w:rPr>
    </w:pPr>
  </w:p>
  <w:p w:rsidR="00BC3CBC" w:rsidRDefault="00BC3CB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9D4255"/>
    <w:multiLevelType w:val="multilevel"/>
    <w:tmpl w:val="0AE2E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1927ACA"/>
    <w:multiLevelType w:val="hybridMultilevel"/>
    <w:tmpl w:val="F858D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28E2AFE"/>
    <w:multiLevelType w:val="hybridMultilevel"/>
    <w:tmpl w:val="CCF68DDE"/>
    <w:name w:val="WW8Num11"/>
    <w:lvl w:ilvl="0" w:tplc="F496EA92">
      <w:start w:val="1"/>
      <w:numFmt w:val="decimal"/>
      <w:lvlText w:val="%1."/>
      <w:lvlJc w:val="left"/>
      <w:pPr>
        <w:ind w:left="1065" w:hanging="360"/>
      </w:pPr>
      <w:rPr>
        <w:rFonts w:hint="default"/>
      </w:rPr>
    </w:lvl>
    <w:lvl w:ilvl="1" w:tplc="8A44DFF6" w:tentative="1">
      <w:start w:val="1"/>
      <w:numFmt w:val="lowerLetter"/>
      <w:lvlText w:val="%2."/>
      <w:lvlJc w:val="left"/>
      <w:pPr>
        <w:ind w:left="1785" w:hanging="360"/>
      </w:pPr>
    </w:lvl>
    <w:lvl w:ilvl="2" w:tplc="9BF81B0C" w:tentative="1">
      <w:start w:val="1"/>
      <w:numFmt w:val="lowerRoman"/>
      <w:lvlText w:val="%3."/>
      <w:lvlJc w:val="right"/>
      <w:pPr>
        <w:ind w:left="2505" w:hanging="180"/>
      </w:pPr>
    </w:lvl>
    <w:lvl w:ilvl="3" w:tplc="1E80986C" w:tentative="1">
      <w:start w:val="1"/>
      <w:numFmt w:val="decimal"/>
      <w:lvlText w:val="%4."/>
      <w:lvlJc w:val="left"/>
      <w:pPr>
        <w:ind w:left="3225" w:hanging="360"/>
      </w:pPr>
    </w:lvl>
    <w:lvl w:ilvl="4" w:tplc="E6028AB2" w:tentative="1">
      <w:start w:val="1"/>
      <w:numFmt w:val="lowerLetter"/>
      <w:lvlText w:val="%5."/>
      <w:lvlJc w:val="left"/>
      <w:pPr>
        <w:ind w:left="3945" w:hanging="360"/>
      </w:pPr>
    </w:lvl>
    <w:lvl w:ilvl="5" w:tplc="7ABE59FA" w:tentative="1">
      <w:start w:val="1"/>
      <w:numFmt w:val="lowerRoman"/>
      <w:lvlText w:val="%6."/>
      <w:lvlJc w:val="right"/>
      <w:pPr>
        <w:ind w:left="4665" w:hanging="180"/>
      </w:pPr>
    </w:lvl>
    <w:lvl w:ilvl="6" w:tplc="43CE9324" w:tentative="1">
      <w:start w:val="1"/>
      <w:numFmt w:val="decimal"/>
      <w:lvlText w:val="%7."/>
      <w:lvlJc w:val="left"/>
      <w:pPr>
        <w:ind w:left="5385" w:hanging="360"/>
      </w:pPr>
    </w:lvl>
    <w:lvl w:ilvl="7" w:tplc="35008E1E" w:tentative="1">
      <w:start w:val="1"/>
      <w:numFmt w:val="lowerLetter"/>
      <w:lvlText w:val="%8."/>
      <w:lvlJc w:val="left"/>
      <w:pPr>
        <w:ind w:left="6105" w:hanging="360"/>
      </w:pPr>
    </w:lvl>
    <w:lvl w:ilvl="8" w:tplc="BDBA01C8" w:tentative="1">
      <w:start w:val="1"/>
      <w:numFmt w:val="lowerRoman"/>
      <w:lvlText w:val="%9."/>
      <w:lvlJc w:val="right"/>
      <w:pPr>
        <w:ind w:left="6825" w:hanging="180"/>
      </w:pPr>
    </w:lvl>
  </w:abstractNum>
  <w:abstractNum w:abstractNumId="11">
    <w:nsid w:val="04393BDA"/>
    <w:multiLevelType w:val="hybridMultilevel"/>
    <w:tmpl w:val="5B4CF47C"/>
    <w:lvl w:ilvl="0" w:tplc="5C98B6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056D692C"/>
    <w:multiLevelType w:val="hybridMultilevel"/>
    <w:tmpl w:val="4C7E08FA"/>
    <w:lvl w:ilvl="0" w:tplc="AB0ECB42">
      <w:start w:val="2"/>
      <w:numFmt w:val="decimal"/>
      <w:lvlText w:val="%1.3"/>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19241C"/>
    <w:multiLevelType w:val="hybridMultilevel"/>
    <w:tmpl w:val="55306602"/>
    <w:lvl w:ilvl="0" w:tplc="6DAE2D68">
      <w:start w:val="2"/>
      <w:numFmt w:val="decimal"/>
      <w:lvlText w:val="%1.2"/>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00133E"/>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470871"/>
    <w:multiLevelType w:val="hybridMultilevel"/>
    <w:tmpl w:val="56D8FCF6"/>
    <w:lvl w:ilvl="0" w:tplc="1AA48F68">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1F1648F"/>
    <w:multiLevelType w:val="hybridMultilevel"/>
    <w:tmpl w:val="4DAAE8C6"/>
    <w:lvl w:ilvl="0" w:tplc="6324F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8C00995"/>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126A3E"/>
    <w:multiLevelType w:val="multilevel"/>
    <w:tmpl w:val="F8F2FCE6"/>
    <w:lvl w:ilvl="0">
      <w:start w:val="3"/>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19">
    <w:nsid w:val="3E871500"/>
    <w:multiLevelType w:val="hybridMultilevel"/>
    <w:tmpl w:val="39C000C6"/>
    <w:lvl w:ilvl="0" w:tplc="980ED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6B1540"/>
    <w:multiLevelType w:val="hybridMultilevel"/>
    <w:tmpl w:val="EDD6C2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0F1304D"/>
    <w:multiLevelType w:val="hybridMultilevel"/>
    <w:tmpl w:val="4E0696DC"/>
    <w:lvl w:ilvl="0" w:tplc="060A0F4E">
      <w:start w:val="2"/>
      <w:numFmt w:val="decimal"/>
      <w:lvlText w:val="%1.4"/>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E748C8"/>
    <w:multiLevelType w:val="multilevel"/>
    <w:tmpl w:val="28780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2B0EF5"/>
    <w:multiLevelType w:val="hybridMultilevel"/>
    <w:tmpl w:val="A5C4007C"/>
    <w:lvl w:ilvl="0" w:tplc="034E1922">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A1E1E"/>
    <w:multiLevelType w:val="multilevel"/>
    <w:tmpl w:val="3E5E2B8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5">
    <w:nsid w:val="56B77915"/>
    <w:multiLevelType w:val="multilevel"/>
    <w:tmpl w:val="EA80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8817A1"/>
    <w:multiLevelType w:val="hybridMultilevel"/>
    <w:tmpl w:val="0D724762"/>
    <w:lvl w:ilvl="0" w:tplc="2FEE1098">
      <w:start w:val="2"/>
      <w:numFmt w:val="decimal"/>
      <w:lvlText w:val="%1.5"/>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A743D6"/>
    <w:multiLevelType w:val="multilevel"/>
    <w:tmpl w:val="657A6D18"/>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288"/>
        </w:tabs>
        <w:ind w:left="128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8">
    <w:nsid w:val="669777B3"/>
    <w:multiLevelType w:val="hybridMultilevel"/>
    <w:tmpl w:val="19F4FAA8"/>
    <w:lvl w:ilvl="0" w:tplc="BF6407AC">
      <w:start w:val="1"/>
      <w:numFmt w:val="decimal"/>
      <w:lvlText w:val="%1."/>
      <w:lvlJc w:val="left"/>
      <w:pPr>
        <w:ind w:left="1068" w:hanging="360"/>
      </w:pPr>
      <w:rPr>
        <w:rFonts w:ascii="Times New Roman" w:eastAsia="Times New Roman"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nsid w:val="755D4F6D"/>
    <w:multiLevelType w:val="hybridMultilevel"/>
    <w:tmpl w:val="0160124C"/>
    <w:lvl w:ilvl="0" w:tplc="352C32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C8D02AF"/>
    <w:multiLevelType w:val="hybridMultilevel"/>
    <w:tmpl w:val="7852693A"/>
    <w:lvl w:ilvl="0" w:tplc="96E0A0E2">
      <w:start w:val="2"/>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0"/>
  </w:num>
  <w:num w:numId="3">
    <w:abstractNumId w:val="13"/>
  </w:num>
  <w:num w:numId="4">
    <w:abstractNumId w:val="12"/>
  </w:num>
  <w:num w:numId="5">
    <w:abstractNumId w:val="21"/>
  </w:num>
  <w:num w:numId="6">
    <w:abstractNumId w:val="26"/>
  </w:num>
  <w:num w:numId="7">
    <w:abstractNumId w:val="23"/>
  </w:num>
  <w:num w:numId="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15"/>
  </w:num>
  <w:num w:numId="12">
    <w:abstractNumId w:val="28"/>
  </w:num>
  <w:num w:numId="13">
    <w:abstractNumId w:val="14"/>
  </w:num>
  <w:num w:numId="14">
    <w:abstractNumId w:val="17"/>
  </w:num>
  <w:num w:numId="15">
    <w:abstractNumId w:val="29"/>
  </w:num>
  <w:num w:numId="16">
    <w:abstractNumId w:val="19"/>
  </w:num>
  <w:num w:numId="17">
    <w:abstractNumId w:val="20"/>
  </w:num>
  <w:num w:numId="18">
    <w:abstractNumId w:val="27"/>
  </w:num>
  <w:num w:numId="19">
    <w:abstractNumId w:val="25"/>
  </w:num>
  <w:num w:numId="20">
    <w:abstractNumId w:val="11"/>
  </w:num>
  <w:num w:numId="21">
    <w:abstractNumId w:val="8"/>
  </w:num>
  <w:num w:numId="22">
    <w:abstractNumId w:val="22"/>
  </w:num>
  <w:num w:numId="23">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9"/>
  <w:characterSpacingControl w:val="doNotCompress"/>
  <w:footnotePr>
    <w:footnote w:id="0"/>
    <w:footnote w:id="1"/>
  </w:footnotePr>
  <w:endnotePr>
    <w:endnote w:id="0"/>
    <w:endnote w:id="1"/>
  </w:endnotePr>
  <w:compat/>
  <w:rsids>
    <w:rsidRoot w:val="00774E1D"/>
    <w:rsid w:val="0000670B"/>
    <w:rsid w:val="00006C44"/>
    <w:rsid w:val="000216AE"/>
    <w:rsid w:val="00036AEB"/>
    <w:rsid w:val="00037442"/>
    <w:rsid w:val="00040CC5"/>
    <w:rsid w:val="00042257"/>
    <w:rsid w:val="00072B49"/>
    <w:rsid w:val="0009504E"/>
    <w:rsid w:val="000A2DAF"/>
    <w:rsid w:val="000B46BA"/>
    <w:rsid w:val="000B5A8D"/>
    <w:rsid w:val="000D6D54"/>
    <w:rsid w:val="000F11D3"/>
    <w:rsid w:val="00115D15"/>
    <w:rsid w:val="00121DE0"/>
    <w:rsid w:val="0013491E"/>
    <w:rsid w:val="00141B4A"/>
    <w:rsid w:val="00143694"/>
    <w:rsid w:val="0014390E"/>
    <w:rsid w:val="00166416"/>
    <w:rsid w:val="00170D02"/>
    <w:rsid w:val="00171794"/>
    <w:rsid w:val="001C3122"/>
    <w:rsid w:val="001D0FFF"/>
    <w:rsid w:val="001D58CE"/>
    <w:rsid w:val="001E16D8"/>
    <w:rsid w:val="001E6FDA"/>
    <w:rsid w:val="001F22DC"/>
    <w:rsid w:val="00214F63"/>
    <w:rsid w:val="0021766F"/>
    <w:rsid w:val="0022006A"/>
    <w:rsid w:val="002221C6"/>
    <w:rsid w:val="002273FE"/>
    <w:rsid w:val="00233807"/>
    <w:rsid w:val="002356C0"/>
    <w:rsid w:val="00240D8A"/>
    <w:rsid w:val="00244310"/>
    <w:rsid w:val="0024623D"/>
    <w:rsid w:val="00247AB8"/>
    <w:rsid w:val="00252352"/>
    <w:rsid w:val="00266960"/>
    <w:rsid w:val="00270C37"/>
    <w:rsid w:val="002757B5"/>
    <w:rsid w:val="00275E99"/>
    <w:rsid w:val="002914C0"/>
    <w:rsid w:val="002931DF"/>
    <w:rsid w:val="002955F4"/>
    <w:rsid w:val="00296BDC"/>
    <w:rsid w:val="002E6269"/>
    <w:rsid w:val="0030204E"/>
    <w:rsid w:val="00311DC9"/>
    <w:rsid w:val="003264F9"/>
    <w:rsid w:val="00357047"/>
    <w:rsid w:val="00361618"/>
    <w:rsid w:val="00365E1D"/>
    <w:rsid w:val="00374FCC"/>
    <w:rsid w:val="003950CD"/>
    <w:rsid w:val="003B56DC"/>
    <w:rsid w:val="003C1096"/>
    <w:rsid w:val="003E33D0"/>
    <w:rsid w:val="003E54EB"/>
    <w:rsid w:val="004224E0"/>
    <w:rsid w:val="004336B2"/>
    <w:rsid w:val="00437E6D"/>
    <w:rsid w:val="004479B3"/>
    <w:rsid w:val="004504FE"/>
    <w:rsid w:val="00452BD6"/>
    <w:rsid w:val="00495D44"/>
    <w:rsid w:val="004B6164"/>
    <w:rsid w:val="004C2E82"/>
    <w:rsid w:val="004C333E"/>
    <w:rsid w:val="004C6E08"/>
    <w:rsid w:val="004D1495"/>
    <w:rsid w:val="004D4FCF"/>
    <w:rsid w:val="004E1023"/>
    <w:rsid w:val="004E4C91"/>
    <w:rsid w:val="004F2887"/>
    <w:rsid w:val="004F3F38"/>
    <w:rsid w:val="00502B5B"/>
    <w:rsid w:val="005077C1"/>
    <w:rsid w:val="00523514"/>
    <w:rsid w:val="0052642D"/>
    <w:rsid w:val="00530FAC"/>
    <w:rsid w:val="00544455"/>
    <w:rsid w:val="00545F15"/>
    <w:rsid w:val="0055278C"/>
    <w:rsid w:val="00560DCD"/>
    <w:rsid w:val="00564864"/>
    <w:rsid w:val="0057187C"/>
    <w:rsid w:val="00582C22"/>
    <w:rsid w:val="0058636C"/>
    <w:rsid w:val="00591422"/>
    <w:rsid w:val="00597108"/>
    <w:rsid w:val="005A51F1"/>
    <w:rsid w:val="005B2A47"/>
    <w:rsid w:val="005B2FCD"/>
    <w:rsid w:val="005C168E"/>
    <w:rsid w:val="005C669D"/>
    <w:rsid w:val="005C6E1F"/>
    <w:rsid w:val="005C79A1"/>
    <w:rsid w:val="005D14A7"/>
    <w:rsid w:val="005D3BDE"/>
    <w:rsid w:val="005E13D8"/>
    <w:rsid w:val="005F57B6"/>
    <w:rsid w:val="00602E32"/>
    <w:rsid w:val="00605A2F"/>
    <w:rsid w:val="0061273F"/>
    <w:rsid w:val="006202A1"/>
    <w:rsid w:val="00632F38"/>
    <w:rsid w:val="006348C9"/>
    <w:rsid w:val="00653F56"/>
    <w:rsid w:val="0065473A"/>
    <w:rsid w:val="00665D9C"/>
    <w:rsid w:val="00674731"/>
    <w:rsid w:val="006767E8"/>
    <w:rsid w:val="006A1139"/>
    <w:rsid w:val="006A5B53"/>
    <w:rsid w:val="006B566B"/>
    <w:rsid w:val="006E4BF9"/>
    <w:rsid w:val="0070495F"/>
    <w:rsid w:val="007136EF"/>
    <w:rsid w:val="007153D6"/>
    <w:rsid w:val="00740607"/>
    <w:rsid w:val="00741C88"/>
    <w:rsid w:val="0074225E"/>
    <w:rsid w:val="007465C4"/>
    <w:rsid w:val="007474FB"/>
    <w:rsid w:val="00747DA1"/>
    <w:rsid w:val="0075304E"/>
    <w:rsid w:val="0075339F"/>
    <w:rsid w:val="00765A26"/>
    <w:rsid w:val="00774E1D"/>
    <w:rsid w:val="00781563"/>
    <w:rsid w:val="00797543"/>
    <w:rsid w:val="007C45CB"/>
    <w:rsid w:val="007D6759"/>
    <w:rsid w:val="00806ED3"/>
    <w:rsid w:val="008101FE"/>
    <w:rsid w:val="00811A92"/>
    <w:rsid w:val="0082607E"/>
    <w:rsid w:val="00827FCB"/>
    <w:rsid w:val="00832472"/>
    <w:rsid w:val="0085354E"/>
    <w:rsid w:val="0085492F"/>
    <w:rsid w:val="00883A4F"/>
    <w:rsid w:val="00896645"/>
    <w:rsid w:val="008A5068"/>
    <w:rsid w:val="008A7807"/>
    <w:rsid w:val="008E46A0"/>
    <w:rsid w:val="008F252E"/>
    <w:rsid w:val="008F6AFD"/>
    <w:rsid w:val="00904448"/>
    <w:rsid w:val="00905976"/>
    <w:rsid w:val="0091507A"/>
    <w:rsid w:val="00916872"/>
    <w:rsid w:val="00916B49"/>
    <w:rsid w:val="009248C7"/>
    <w:rsid w:val="0093128A"/>
    <w:rsid w:val="009512E3"/>
    <w:rsid w:val="00951313"/>
    <w:rsid w:val="00972652"/>
    <w:rsid w:val="00982CC2"/>
    <w:rsid w:val="009A1724"/>
    <w:rsid w:val="009A3557"/>
    <w:rsid w:val="009A6BC2"/>
    <w:rsid w:val="009B1C96"/>
    <w:rsid w:val="009C02A0"/>
    <w:rsid w:val="009C03C4"/>
    <w:rsid w:val="009C2871"/>
    <w:rsid w:val="009D757E"/>
    <w:rsid w:val="009F1E37"/>
    <w:rsid w:val="00A0306B"/>
    <w:rsid w:val="00A106CA"/>
    <w:rsid w:val="00A203DD"/>
    <w:rsid w:val="00A20941"/>
    <w:rsid w:val="00A22D03"/>
    <w:rsid w:val="00A248F0"/>
    <w:rsid w:val="00A307F4"/>
    <w:rsid w:val="00A41BF3"/>
    <w:rsid w:val="00A42467"/>
    <w:rsid w:val="00A50074"/>
    <w:rsid w:val="00A56525"/>
    <w:rsid w:val="00A56EEB"/>
    <w:rsid w:val="00A6769F"/>
    <w:rsid w:val="00A71739"/>
    <w:rsid w:val="00A72B94"/>
    <w:rsid w:val="00A85652"/>
    <w:rsid w:val="00A912D4"/>
    <w:rsid w:val="00AA7547"/>
    <w:rsid w:val="00AC7450"/>
    <w:rsid w:val="00AD29F7"/>
    <w:rsid w:val="00AD3A42"/>
    <w:rsid w:val="00AD6B22"/>
    <w:rsid w:val="00AE0639"/>
    <w:rsid w:val="00AE534B"/>
    <w:rsid w:val="00AF130C"/>
    <w:rsid w:val="00B001FA"/>
    <w:rsid w:val="00B0025D"/>
    <w:rsid w:val="00B0058D"/>
    <w:rsid w:val="00B07D8D"/>
    <w:rsid w:val="00B239B3"/>
    <w:rsid w:val="00B36344"/>
    <w:rsid w:val="00B46D00"/>
    <w:rsid w:val="00B55F01"/>
    <w:rsid w:val="00B566DB"/>
    <w:rsid w:val="00B63578"/>
    <w:rsid w:val="00B647F7"/>
    <w:rsid w:val="00B749A5"/>
    <w:rsid w:val="00B764F8"/>
    <w:rsid w:val="00B94864"/>
    <w:rsid w:val="00BA7B79"/>
    <w:rsid w:val="00BC3CBC"/>
    <w:rsid w:val="00BC5ACE"/>
    <w:rsid w:val="00BD64DD"/>
    <w:rsid w:val="00C03511"/>
    <w:rsid w:val="00C0416E"/>
    <w:rsid w:val="00C22E3C"/>
    <w:rsid w:val="00C23912"/>
    <w:rsid w:val="00C619A8"/>
    <w:rsid w:val="00C639CD"/>
    <w:rsid w:val="00C72779"/>
    <w:rsid w:val="00C9195D"/>
    <w:rsid w:val="00C93474"/>
    <w:rsid w:val="00CA423B"/>
    <w:rsid w:val="00CA5D02"/>
    <w:rsid w:val="00CA70CD"/>
    <w:rsid w:val="00CB2DD6"/>
    <w:rsid w:val="00CC1570"/>
    <w:rsid w:val="00CD0BF6"/>
    <w:rsid w:val="00D169C9"/>
    <w:rsid w:val="00D22A44"/>
    <w:rsid w:val="00D3425C"/>
    <w:rsid w:val="00D3573E"/>
    <w:rsid w:val="00D35CFA"/>
    <w:rsid w:val="00D36DAA"/>
    <w:rsid w:val="00D4502A"/>
    <w:rsid w:val="00D667B9"/>
    <w:rsid w:val="00D76E75"/>
    <w:rsid w:val="00D85F03"/>
    <w:rsid w:val="00D922BC"/>
    <w:rsid w:val="00DA1C58"/>
    <w:rsid w:val="00DB1101"/>
    <w:rsid w:val="00DC238A"/>
    <w:rsid w:val="00DE5BC4"/>
    <w:rsid w:val="00DF528B"/>
    <w:rsid w:val="00DF55CD"/>
    <w:rsid w:val="00E05C09"/>
    <w:rsid w:val="00E07929"/>
    <w:rsid w:val="00E1746F"/>
    <w:rsid w:val="00E31C07"/>
    <w:rsid w:val="00E518F9"/>
    <w:rsid w:val="00E52A84"/>
    <w:rsid w:val="00E636C1"/>
    <w:rsid w:val="00E667B8"/>
    <w:rsid w:val="00E9075C"/>
    <w:rsid w:val="00E946F9"/>
    <w:rsid w:val="00EB5641"/>
    <w:rsid w:val="00EC3350"/>
    <w:rsid w:val="00ED03B1"/>
    <w:rsid w:val="00EE3305"/>
    <w:rsid w:val="00EF5E54"/>
    <w:rsid w:val="00F078AE"/>
    <w:rsid w:val="00F174CC"/>
    <w:rsid w:val="00F17D2A"/>
    <w:rsid w:val="00F30CDB"/>
    <w:rsid w:val="00F37E63"/>
    <w:rsid w:val="00F46B88"/>
    <w:rsid w:val="00F51BE1"/>
    <w:rsid w:val="00F55DA1"/>
    <w:rsid w:val="00F717AC"/>
    <w:rsid w:val="00FC491A"/>
    <w:rsid w:val="00FC5501"/>
    <w:rsid w:val="00FE5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E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11DC9"/>
    <w:pPr>
      <w:keepNext/>
      <w:ind w:firstLine="5103"/>
      <w:outlineLvl w:val="0"/>
    </w:pPr>
    <w:rPr>
      <w:sz w:val="28"/>
    </w:rPr>
  </w:style>
  <w:style w:type="paragraph" w:styleId="2">
    <w:name w:val="heading 2"/>
    <w:basedOn w:val="a"/>
    <w:next w:val="a"/>
    <w:link w:val="20"/>
    <w:unhideWhenUsed/>
    <w:qFormat/>
    <w:rsid w:val="00311D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C45CB"/>
    <w:pPr>
      <w:keepNext/>
      <w:outlineLvl w:val="2"/>
    </w:pPr>
    <w:rPr>
      <w:b/>
      <w:sz w:val="28"/>
    </w:rPr>
  </w:style>
  <w:style w:type="paragraph" w:styleId="4">
    <w:name w:val="heading 4"/>
    <w:basedOn w:val="a"/>
    <w:next w:val="a"/>
    <w:link w:val="40"/>
    <w:qFormat/>
    <w:rsid w:val="009D757E"/>
    <w:pPr>
      <w:keepNext/>
      <w:tabs>
        <w:tab w:val="num" w:pos="0"/>
      </w:tabs>
      <w:ind w:left="720"/>
      <w:jc w:val="center"/>
      <w:outlineLvl w:val="3"/>
    </w:pPr>
    <w:rPr>
      <w:sz w:val="28"/>
      <w:lang w:eastAsia="ar-SA"/>
    </w:rPr>
  </w:style>
  <w:style w:type="paragraph" w:styleId="5">
    <w:name w:val="heading 5"/>
    <w:basedOn w:val="a"/>
    <w:next w:val="a"/>
    <w:link w:val="50"/>
    <w:qFormat/>
    <w:rsid w:val="009D757E"/>
    <w:pPr>
      <w:keepNext/>
      <w:tabs>
        <w:tab w:val="num" w:pos="0"/>
      </w:tabs>
      <w:jc w:val="center"/>
      <w:outlineLvl w:val="4"/>
    </w:pPr>
    <w:rPr>
      <w:b/>
      <w:sz w:val="28"/>
      <w:lang w:eastAsia="ar-SA"/>
    </w:rPr>
  </w:style>
  <w:style w:type="paragraph" w:styleId="6">
    <w:name w:val="heading 6"/>
    <w:basedOn w:val="a"/>
    <w:next w:val="a"/>
    <w:link w:val="60"/>
    <w:qFormat/>
    <w:rsid w:val="009D757E"/>
    <w:pPr>
      <w:keepNext/>
      <w:tabs>
        <w:tab w:val="num" w:pos="0"/>
      </w:tabs>
      <w:jc w:val="right"/>
      <w:outlineLvl w:val="5"/>
    </w:pPr>
    <w:rPr>
      <w:b/>
      <w:sz w:val="28"/>
      <w:lang w:eastAsia="ar-SA"/>
    </w:rPr>
  </w:style>
  <w:style w:type="paragraph" w:styleId="7">
    <w:name w:val="heading 7"/>
    <w:basedOn w:val="a"/>
    <w:next w:val="a"/>
    <w:link w:val="70"/>
    <w:qFormat/>
    <w:rsid w:val="009D757E"/>
    <w:pPr>
      <w:keepNext/>
      <w:tabs>
        <w:tab w:val="num" w:pos="0"/>
      </w:tabs>
      <w:jc w:val="center"/>
      <w:outlineLvl w:val="6"/>
    </w:pPr>
    <w:rPr>
      <w:sz w:val="28"/>
      <w:lang w:eastAsia="ar-SA"/>
    </w:rPr>
  </w:style>
  <w:style w:type="paragraph" w:styleId="8">
    <w:name w:val="heading 8"/>
    <w:basedOn w:val="a"/>
    <w:next w:val="a"/>
    <w:link w:val="80"/>
    <w:qFormat/>
    <w:rsid w:val="009D757E"/>
    <w:pPr>
      <w:keepNext/>
      <w:tabs>
        <w:tab w:val="num" w:pos="0"/>
      </w:tabs>
      <w:jc w:val="right"/>
      <w:outlineLvl w:val="7"/>
    </w:pPr>
    <w:rPr>
      <w:bCs/>
      <w:sz w:val="26"/>
      <w:lang w:eastAsia="ar-SA"/>
    </w:rPr>
  </w:style>
  <w:style w:type="paragraph" w:styleId="9">
    <w:name w:val="heading 9"/>
    <w:basedOn w:val="a"/>
    <w:next w:val="a"/>
    <w:link w:val="90"/>
    <w:qFormat/>
    <w:rsid w:val="009D757E"/>
    <w:pPr>
      <w:keepNext/>
      <w:tabs>
        <w:tab w:val="num" w:pos="0"/>
      </w:tabs>
      <w:jc w:val="both"/>
      <w:outlineLvl w:val="8"/>
    </w:pPr>
    <w:rPr>
      <w:bCs/>
      <w:sz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1DC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11DC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C45CB"/>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D757E"/>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9D757E"/>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9D757E"/>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9D757E"/>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9D757E"/>
    <w:rPr>
      <w:rFonts w:ascii="Times New Roman" w:eastAsia="Times New Roman" w:hAnsi="Times New Roman" w:cs="Times New Roman"/>
      <w:bCs/>
      <w:sz w:val="26"/>
      <w:szCs w:val="20"/>
      <w:lang w:eastAsia="ar-SA"/>
    </w:rPr>
  </w:style>
  <w:style w:type="character" w:customStyle="1" w:styleId="90">
    <w:name w:val="Заголовок 9 Знак"/>
    <w:basedOn w:val="a0"/>
    <w:link w:val="9"/>
    <w:rsid w:val="009D757E"/>
    <w:rPr>
      <w:rFonts w:ascii="Times New Roman" w:eastAsia="Times New Roman" w:hAnsi="Times New Roman" w:cs="Times New Roman"/>
      <w:bCs/>
      <w:sz w:val="26"/>
      <w:szCs w:val="20"/>
      <w:lang w:eastAsia="ar-SA"/>
    </w:rPr>
  </w:style>
  <w:style w:type="paragraph" w:styleId="a3">
    <w:name w:val="Subtitle"/>
    <w:basedOn w:val="a"/>
    <w:link w:val="a4"/>
    <w:qFormat/>
    <w:rsid w:val="00774E1D"/>
    <w:pPr>
      <w:jc w:val="center"/>
    </w:pPr>
    <w:rPr>
      <w:b/>
      <w:sz w:val="28"/>
    </w:rPr>
  </w:style>
  <w:style w:type="character" w:customStyle="1" w:styleId="a4">
    <w:name w:val="Подзаголовок Знак"/>
    <w:basedOn w:val="a0"/>
    <w:link w:val="a3"/>
    <w:rsid w:val="00774E1D"/>
    <w:rPr>
      <w:rFonts w:ascii="Times New Roman" w:eastAsia="Times New Roman" w:hAnsi="Times New Roman" w:cs="Times New Roman"/>
      <w:b/>
      <w:sz w:val="28"/>
      <w:szCs w:val="20"/>
      <w:lang w:eastAsia="ru-RU"/>
    </w:rPr>
  </w:style>
  <w:style w:type="paragraph" w:styleId="a5">
    <w:name w:val="Body Text"/>
    <w:basedOn w:val="a"/>
    <w:link w:val="a6"/>
    <w:rsid w:val="00006C44"/>
    <w:pPr>
      <w:jc w:val="both"/>
    </w:pPr>
    <w:rPr>
      <w:sz w:val="28"/>
    </w:rPr>
  </w:style>
  <w:style w:type="character" w:customStyle="1" w:styleId="a6">
    <w:name w:val="Основной текст Знак"/>
    <w:basedOn w:val="a0"/>
    <w:link w:val="a5"/>
    <w:rsid w:val="00006C44"/>
    <w:rPr>
      <w:rFonts w:ascii="Times New Roman" w:eastAsia="Times New Roman" w:hAnsi="Times New Roman" w:cs="Times New Roman"/>
      <w:sz w:val="28"/>
      <w:szCs w:val="20"/>
      <w:lang w:eastAsia="ru-RU"/>
    </w:rPr>
  </w:style>
  <w:style w:type="paragraph" w:styleId="a7">
    <w:name w:val="Plain Text"/>
    <w:basedOn w:val="a"/>
    <w:link w:val="a8"/>
    <w:uiPriority w:val="99"/>
    <w:unhideWhenUsed/>
    <w:rsid w:val="00582C22"/>
    <w:rPr>
      <w:rFonts w:ascii="Consolas" w:eastAsiaTheme="minorHAnsi" w:hAnsi="Consolas" w:cstheme="minorBidi"/>
      <w:sz w:val="21"/>
      <w:szCs w:val="21"/>
      <w:lang w:eastAsia="en-US"/>
    </w:rPr>
  </w:style>
  <w:style w:type="character" w:customStyle="1" w:styleId="a8">
    <w:name w:val="Текст Знак"/>
    <w:basedOn w:val="a0"/>
    <w:link w:val="a7"/>
    <w:uiPriority w:val="99"/>
    <w:rsid w:val="00582C22"/>
    <w:rPr>
      <w:rFonts w:ascii="Consolas" w:hAnsi="Consolas"/>
      <w:sz w:val="21"/>
      <w:szCs w:val="21"/>
    </w:rPr>
  </w:style>
  <w:style w:type="paragraph" w:styleId="a9">
    <w:name w:val="Balloon Text"/>
    <w:basedOn w:val="a"/>
    <w:link w:val="aa"/>
    <w:unhideWhenUsed/>
    <w:rsid w:val="007C45CB"/>
    <w:rPr>
      <w:rFonts w:ascii="Tahoma" w:hAnsi="Tahoma" w:cs="Tahoma"/>
      <w:sz w:val="16"/>
      <w:szCs w:val="16"/>
    </w:rPr>
  </w:style>
  <w:style w:type="character" w:customStyle="1" w:styleId="aa">
    <w:name w:val="Текст выноски Знак"/>
    <w:basedOn w:val="a0"/>
    <w:link w:val="a9"/>
    <w:rsid w:val="007C45CB"/>
    <w:rPr>
      <w:rFonts w:ascii="Tahoma" w:eastAsia="Times New Roman" w:hAnsi="Tahoma" w:cs="Tahoma"/>
      <w:sz w:val="16"/>
      <w:szCs w:val="16"/>
      <w:lang w:eastAsia="ru-RU"/>
    </w:rPr>
  </w:style>
  <w:style w:type="paragraph" w:styleId="21">
    <w:name w:val="Body Text 2"/>
    <w:basedOn w:val="a"/>
    <w:link w:val="22"/>
    <w:unhideWhenUsed/>
    <w:rsid w:val="005C6E1F"/>
    <w:pPr>
      <w:spacing w:after="120" w:line="480" w:lineRule="auto"/>
    </w:pPr>
  </w:style>
  <w:style w:type="character" w:customStyle="1" w:styleId="22">
    <w:name w:val="Основной текст 2 Знак"/>
    <w:basedOn w:val="a0"/>
    <w:link w:val="21"/>
    <w:rsid w:val="005C6E1F"/>
    <w:rPr>
      <w:rFonts w:ascii="Times New Roman" w:eastAsia="Times New Roman" w:hAnsi="Times New Roman" w:cs="Times New Roman"/>
      <w:sz w:val="20"/>
      <w:szCs w:val="20"/>
      <w:lang w:eastAsia="ru-RU"/>
    </w:rPr>
  </w:style>
  <w:style w:type="paragraph" w:styleId="ab">
    <w:name w:val="header"/>
    <w:basedOn w:val="a"/>
    <w:link w:val="ac"/>
    <w:unhideWhenUsed/>
    <w:rsid w:val="000F11D3"/>
    <w:pPr>
      <w:tabs>
        <w:tab w:val="center" w:pos="4677"/>
        <w:tab w:val="right" w:pos="9355"/>
      </w:tabs>
    </w:pPr>
  </w:style>
  <w:style w:type="character" w:customStyle="1" w:styleId="ac">
    <w:name w:val="Верхний колонтитул Знак"/>
    <w:basedOn w:val="a0"/>
    <w:link w:val="ab"/>
    <w:rsid w:val="000F11D3"/>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F11D3"/>
    <w:pPr>
      <w:tabs>
        <w:tab w:val="center" w:pos="4677"/>
        <w:tab w:val="right" w:pos="9355"/>
      </w:tabs>
    </w:pPr>
  </w:style>
  <w:style w:type="character" w:customStyle="1" w:styleId="ae">
    <w:name w:val="Нижний колонтитул Знак"/>
    <w:basedOn w:val="a0"/>
    <w:link w:val="ad"/>
    <w:uiPriority w:val="99"/>
    <w:rsid w:val="000F11D3"/>
    <w:rPr>
      <w:rFonts w:ascii="Times New Roman" w:eastAsia="Times New Roman" w:hAnsi="Times New Roman" w:cs="Times New Roman"/>
      <w:sz w:val="20"/>
      <w:szCs w:val="20"/>
      <w:lang w:eastAsia="ru-RU"/>
    </w:rPr>
  </w:style>
  <w:style w:type="character" w:styleId="af">
    <w:name w:val="Hyperlink"/>
    <w:basedOn w:val="a0"/>
    <w:link w:val="11"/>
    <w:uiPriority w:val="99"/>
    <w:unhideWhenUsed/>
    <w:rsid w:val="006A5B53"/>
    <w:rPr>
      <w:color w:val="0000FF"/>
      <w:u w:val="single"/>
    </w:rPr>
  </w:style>
  <w:style w:type="paragraph" w:customStyle="1" w:styleId="11">
    <w:name w:val="Гиперссылка1"/>
    <w:link w:val="af"/>
    <w:uiPriority w:val="99"/>
    <w:rsid w:val="00564864"/>
    <w:pPr>
      <w:spacing w:after="0" w:line="240" w:lineRule="auto"/>
    </w:pPr>
    <w:rPr>
      <w:color w:val="0000FF"/>
      <w:u w:val="single"/>
    </w:rPr>
  </w:style>
  <w:style w:type="character" w:styleId="af0">
    <w:name w:val="FollowedHyperlink"/>
    <w:basedOn w:val="a0"/>
    <w:uiPriority w:val="99"/>
    <w:unhideWhenUsed/>
    <w:rsid w:val="006A5B53"/>
    <w:rPr>
      <w:color w:val="800080"/>
      <w:u w:val="single"/>
    </w:rPr>
  </w:style>
  <w:style w:type="paragraph" w:customStyle="1" w:styleId="xl65">
    <w:name w:val="xl65"/>
    <w:basedOn w:val="a"/>
    <w:rsid w:val="006A5B53"/>
    <w:pPr>
      <w:spacing w:before="100" w:beforeAutospacing="1" w:after="100" w:afterAutospacing="1"/>
      <w:jc w:val="center"/>
      <w:textAlignment w:val="top"/>
    </w:pPr>
    <w:rPr>
      <w:b/>
      <w:bCs/>
      <w:sz w:val="28"/>
      <w:szCs w:val="28"/>
    </w:rPr>
  </w:style>
  <w:style w:type="paragraph" w:customStyle="1" w:styleId="xl66">
    <w:name w:val="xl66"/>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68">
    <w:name w:val="xl6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9">
    <w:name w:val="xl69"/>
    <w:basedOn w:val="a"/>
    <w:rsid w:val="006A5B53"/>
    <w:pPr>
      <w:spacing w:before="100" w:beforeAutospacing="1" w:after="100" w:afterAutospacing="1"/>
      <w:jc w:val="center"/>
      <w:textAlignment w:val="top"/>
    </w:pPr>
    <w:rPr>
      <w:sz w:val="24"/>
      <w:szCs w:val="24"/>
    </w:rPr>
  </w:style>
  <w:style w:type="paragraph" w:customStyle="1" w:styleId="xl70">
    <w:name w:val="xl70"/>
    <w:basedOn w:val="a"/>
    <w:rsid w:val="006A5B53"/>
    <w:pPr>
      <w:spacing w:before="100" w:beforeAutospacing="1" w:after="100" w:afterAutospacing="1"/>
      <w:jc w:val="center"/>
      <w:textAlignment w:val="top"/>
    </w:pPr>
    <w:rPr>
      <w:b/>
      <w:bCs/>
      <w:sz w:val="24"/>
      <w:szCs w:val="24"/>
    </w:rPr>
  </w:style>
  <w:style w:type="paragraph" w:customStyle="1" w:styleId="xl71">
    <w:name w:val="xl7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72">
    <w:name w:val="xl7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4">
    <w:name w:val="xl7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77">
    <w:name w:val="xl7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8">
    <w:name w:val="xl7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9">
    <w:name w:val="xl79"/>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1">
    <w:name w:val="xl81"/>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2">
    <w:name w:val="xl82"/>
    <w:basedOn w:val="a"/>
    <w:rsid w:val="006A5B53"/>
    <w:pPr>
      <w:shd w:val="clear" w:color="000000" w:fill="FFFFFF"/>
      <w:spacing w:before="100" w:beforeAutospacing="1" w:after="100" w:afterAutospacing="1"/>
      <w:jc w:val="center"/>
      <w:textAlignment w:val="top"/>
    </w:pPr>
    <w:rPr>
      <w:sz w:val="24"/>
      <w:szCs w:val="24"/>
    </w:rPr>
  </w:style>
  <w:style w:type="paragraph" w:customStyle="1" w:styleId="xl83">
    <w:name w:val="xl8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a"/>
    <w:rsid w:val="006A5B53"/>
    <w:pPr>
      <w:spacing w:before="100" w:beforeAutospacing="1" w:after="100" w:afterAutospacing="1"/>
      <w:jc w:val="center"/>
    </w:pPr>
    <w:rPr>
      <w:b/>
      <w:bCs/>
      <w:sz w:val="28"/>
      <w:szCs w:val="28"/>
    </w:rPr>
  </w:style>
  <w:style w:type="paragraph" w:customStyle="1" w:styleId="xl86">
    <w:name w:val="xl86"/>
    <w:basedOn w:val="a"/>
    <w:rsid w:val="006A5B53"/>
    <w:pPr>
      <w:spacing w:before="100" w:beforeAutospacing="1" w:after="100" w:afterAutospacing="1"/>
      <w:jc w:val="center"/>
      <w:textAlignment w:val="top"/>
    </w:pPr>
  </w:style>
  <w:style w:type="paragraph" w:customStyle="1" w:styleId="xl87">
    <w:name w:val="xl8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9">
    <w:name w:val="xl89"/>
    <w:basedOn w:val="a"/>
    <w:rsid w:val="006A5B53"/>
    <w:pPr>
      <w:spacing w:before="100" w:beforeAutospacing="1" w:after="100" w:afterAutospacing="1"/>
    </w:pPr>
    <w:rPr>
      <w:sz w:val="24"/>
      <w:szCs w:val="24"/>
    </w:rPr>
  </w:style>
  <w:style w:type="paragraph" w:customStyle="1" w:styleId="xl90">
    <w:name w:val="xl90"/>
    <w:basedOn w:val="a"/>
    <w:rsid w:val="006A5B53"/>
    <w:pPr>
      <w:spacing w:before="100" w:beforeAutospacing="1" w:after="100" w:afterAutospacing="1"/>
      <w:jc w:val="center"/>
      <w:textAlignment w:val="top"/>
    </w:pPr>
    <w:rPr>
      <w:b/>
      <w:bCs/>
      <w:sz w:val="28"/>
      <w:szCs w:val="28"/>
    </w:rPr>
  </w:style>
  <w:style w:type="paragraph" w:customStyle="1" w:styleId="xl91">
    <w:name w:val="xl9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92">
    <w:name w:val="xl9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4">
    <w:name w:val="xl9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5">
    <w:name w:val="xl9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6">
    <w:name w:val="xl96"/>
    <w:basedOn w:val="a"/>
    <w:rsid w:val="006A5B53"/>
    <w:pPr>
      <w:spacing w:before="100" w:beforeAutospacing="1" w:after="100" w:afterAutospacing="1"/>
      <w:jc w:val="center"/>
    </w:pPr>
    <w:rPr>
      <w:b/>
      <w:bCs/>
      <w:sz w:val="28"/>
      <w:szCs w:val="28"/>
    </w:rPr>
  </w:style>
  <w:style w:type="paragraph" w:customStyle="1" w:styleId="xl97">
    <w:name w:val="xl97"/>
    <w:basedOn w:val="a"/>
    <w:rsid w:val="006A5B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
    <w:rsid w:val="006A5B5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1">
    <w:name w:val="Title"/>
    <w:basedOn w:val="a"/>
    <w:link w:val="af2"/>
    <w:qFormat/>
    <w:rsid w:val="00311DC9"/>
    <w:pPr>
      <w:jc w:val="center"/>
    </w:pPr>
    <w:rPr>
      <w:sz w:val="28"/>
    </w:rPr>
  </w:style>
  <w:style w:type="character" w:customStyle="1" w:styleId="af2">
    <w:name w:val="Название Знак"/>
    <w:basedOn w:val="a0"/>
    <w:link w:val="af1"/>
    <w:rsid w:val="00311DC9"/>
    <w:rPr>
      <w:rFonts w:ascii="Times New Roman" w:eastAsia="Times New Roman" w:hAnsi="Times New Roman" w:cs="Times New Roman"/>
      <w:sz w:val="28"/>
      <w:szCs w:val="20"/>
      <w:lang w:eastAsia="ru-RU"/>
    </w:rPr>
  </w:style>
  <w:style w:type="character" w:styleId="af3">
    <w:name w:val="page number"/>
    <w:basedOn w:val="a0"/>
    <w:link w:val="12"/>
    <w:rsid w:val="00311DC9"/>
  </w:style>
  <w:style w:type="paragraph" w:customStyle="1" w:styleId="12">
    <w:name w:val="Номер страницы1"/>
    <w:link w:val="af3"/>
    <w:rsid w:val="00564864"/>
    <w:rPr>
      <w:color w:val="000000"/>
    </w:rPr>
  </w:style>
  <w:style w:type="table" w:styleId="af4">
    <w:name w:val="Table Grid"/>
    <w:basedOn w:val="a1"/>
    <w:rsid w:val="00311D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Знак Знак Знак Знак Знак"/>
    <w:basedOn w:val="a"/>
    <w:rsid w:val="00311DC9"/>
    <w:pPr>
      <w:widowControl w:val="0"/>
      <w:adjustRightInd w:val="0"/>
      <w:spacing w:after="160" w:line="240" w:lineRule="exact"/>
      <w:jc w:val="right"/>
    </w:pPr>
    <w:rPr>
      <w:lang w:val="en-GB" w:eastAsia="en-US"/>
    </w:rPr>
  </w:style>
  <w:style w:type="paragraph" w:customStyle="1" w:styleId="af6">
    <w:name w:val="Знак"/>
    <w:basedOn w:val="a"/>
    <w:rsid w:val="00311DC9"/>
    <w:pPr>
      <w:widowControl w:val="0"/>
      <w:adjustRightInd w:val="0"/>
      <w:spacing w:after="160" w:line="240" w:lineRule="exact"/>
      <w:jc w:val="right"/>
    </w:pPr>
    <w:rPr>
      <w:lang w:val="en-GB" w:eastAsia="en-US"/>
    </w:rPr>
  </w:style>
  <w:style w:type="paragraph" w:customStyle="1" w:styleId="ConsPlusNormal">
    <w:name w:val="ConsPlusNormal"/>
    <w:link w:val="ConsPlusNormal0"/>
    <w:qFormat/>
    <w:rsid w:val="00311D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CD0BF6"/>
    <w:rPr>
      <w:rFonts w:ascii="Arial" w:eastAsia="Times New Roman" w:hAnsi="Arial" w:cs="Arial"/>
      <w:sz w:val="20"/>
      <w:szCs w:val="20"/>
      <w:lang w:eastAsia="ru-RU"/>
    </w:rPr>
  </w:style>
  <w:style w:type="paragraph" w:customStyle="1" w:styleId="ConsPlusNonformat">
    <w:name w:val="ConsPlusNonformat"/>
    <w:qFormat/>
    <w:rsid w:val="00311D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Содержимое таблицы"/>
    <w:basedOn w:val="a"/>
    <w:rsid w:val="00311DC9"/>
    <w:pPr>
      <w:suppressLineNumbers/>
    </w:pPr>
    <w:rPr>
      <w:rFonts w:ascii="Arial" w:hAnsi="Arial"/>
      <w:lang w:eastAsia="ar-SA"/>
    </w:rPr>
  </w:style>
  <w:style w:type="paragraph" w:customStyle="1" w:styleId="ConsPlusCell">
    <w:name w:val="ConsPlusCell"/>
    <w:qFormat/>
    <w:rsid w:val="00311DC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Body Text Indent"/>
    <w:basedOn w:val="a"/>
    <w:link w:val="af9"/>
    <w:rsid w:val="00311DC9"/>
    <w:pPr>
      <w:ind w:firstLine="540"/>
    </w:pPr>
    <w:rPr>
      <w:sz w:val="28"/>
      <w:szCs w:val="24"/>
    </w:rPr>
  </w:style>
  <w:style w:type="character" w:customStyle="1" w:styleId="af9">
    <w:name w:val="Основной текст с отступом Знак"/>
    <w:basedOn w:val="a0"/>
    <w:link w:val="af8"/>
    <w:rsid w:val="00311DC9"/>
    <w:rPr>
      <w:rFonts w:ascii="Times New Roman" w:eastAsia="Times New Roman" w:hAnsi="Times New Roman" w:cs="Times New Roman"/>
      <w:sz w:val="28"/>
      <w:szCs w:val="24"/>
      <w:lang w:eastAsia="ru-RU"/>
    </w:rPr>
  </w:style>
  <w:style w:type="paragraph" w:styleId="31">
    <w:name w:val="Body Text Indent 3"/>
    <w:basedOn w:val="a"/>
    <w:link w:val="32"/>
    <w:rsid w:val="00311DC9"/>
    <w:pPr>
      <w:ind w:firstLine="708"/>
      <w:jc w:val="both"/>
    </w:pPr>
    <w:rPr>
      <w:sz w:val="28"/>
      <w:szCs w:val="24"/>
    </w:rPr>
  </w:style>
  <w:style w:type="character" w:customStyle="1" w:styleId="32">
    <w:name w:val="Основной текст с отступом 3 Знак"/>
    <w:basedOn w:val="a0"/>
    <w:link w:val="31"/>
    <w:rsid w:val="00311DC9"/>
    <w:rPr>
      <w:rFonts w:ascii="Times New Roman" w:eastAsia="Times New Roman" w:hAnsi="Times New Roman" w:cs="Times New Roman"/>
      <w:sz w:val="28"/>
      <w:szCs w:val="24"/>
      <w:lang w:eastAsia="ru-RU"/>
    </w:rPr>
  </w:style>
  <w:style w:type="paragraph" w:styleId="afa">
    <w:name w:val="Normal (Web)"/>
    <w:basedOn w:val="a"/>
    <w:uiPriority w:val="99"/>
    <w:unhideWhenUsed/>
    <w:rsid w:val="00311DC9"/>
    <w:pPr>
      <w:spacing w:before="100" w:beforeAutospacing="1" w:after="100" w:afterAutospacing="1"/>
    </w:pPr>
    <w:rPr>
      <w:sz w:val="24"/>
      <w:szCs w:val="24"/>
    </w:rPr>
  </w:style>
  <w:style w:type="character" w:styleId="afb">
    <w:name w:val="Strong"/>
    <w:basedOn w:val="a0"/>
    <w:uiPriority w:val="22"/>
    <w:qFormat/>
    <w:rsid w:val="00311DC9"/>
    <w:rPr>
      <w:b/>
      <w:bCs/>
    </w:rPr>
  </w:style>
  <w:style w:type="character" w:styleId="afc">
    <w:name w:val="Emphasis"/>
    <w:basedOn w:val="a0"/>
    <w:uiPriority w:val="20"/>
    <w:qFormat/>
    <w:rsid w:val="00311DC9"/>
    <w:rPr>
      <w:i/>
      <w:iCs/>
    </w:rPr>
  </w:style>
  <w:style w:type="paragraph" w:customStyle="1" w:styleId="xl103">
    <w:name w:val="xl103"/>
    <w:basedOn w:val="a"/>
    <w:rsid w:val="00311DC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311DC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13">
    <w:name w:val="заголовок 1"/>
    <w:basedOn w:val="a"/>
    <w:next w:val="a"/>
    <w:uiPriority w:val="99"/>
    <w:rsid w:val="00311DC9"/>
    <w:pPr>
      <w:keepNext/>
      <w:autoSpaceDE w:val="0"/>
      <w:autoSpaceDN w:val="0"/>
      <w:jc w:val="center"/>
      <w:outlineLvl w:val="0"/>
    </w:pPr>
    <w:rPr>
      <w:sz w:val="26"/>
      <w:szCs w:val="26"/>
    </w:rPr>
  </w:style>
  <w:style w:type="paragraph" w:customStyle="1" w:styleId="23">
    <w:name w:val="заголовок 2"/>
    <w:basedOn w:val="a"/>
    <w:next w:val="a"/>
    <w:uiPriority w:val="99"/>
    <w:rsid w:val="00311DC9"/>
    <w:pPr>
      <w:keepNext/>
      <w:autoSpaceDE w:val="0"/>
      <w:autoSpaceDN w:val="0"/>
      <w:jc w:val="center"/>
      <w:outlineLvl w:val="1"/>
    </w:pPr>
    <w:rPr>
      <w:b/>
      <w:bCs/>
    </w:rPr>
  </w:style>
  <w:style w:type="paragraph" w:customStyle="1" w:styleId="33">
    <w:name w:val="заголовок 3"/>
    <w:basedOn w:val="a"/>
    <w:next w:val="a"/>
    <w:uiPriority w:val="99"/>
    <w:rsid w:val="00311DC9"/>
    <w:pPr>
      <w:keepNext/>
      <w:autoSpaceDE w:val="0"/>
      <w:autoSpaceDN w:val="0"/>
      <w:jc w:val="right"/>
      <w:outlineLvl w:val="2"/>
    </w:pPr>
    <w:rPr>
      <w:sz w:val="26"/>
      <w:szCs w:val="26"/>
    </w:rPr>
  </w:style>
  <w:style w:type="character" w:customStyle="1" w:styleId="afd">
    <w:name w:val="Основной шрифт"/>
    <w:rsid w:val="00311DC9"/>
  </w:style>
  <w:style w:type="paragraph" w:customStyle="1" w:styleId="ConsNormal">
    <w:name w:val="ConsNormal"/>
    <w:rsid w:val="00311DC9"/>
    <w:pPr>
      <w:widowControl w:val="0"/>
      <w:autoSpaceDE w:val="0"/>
      <w:autoSpaceDN w:val="0"/>
      <w:spacing w:after="0" w:line="240" w:lineRule="auto"/>
      <w:ind w:firstLine="720"/>
    </w:pPr>
    <w:rPr>
      <w:rFonts w:ascii="Times New Roman" w:eastAsia="Times New Roman" w:hAnsi="Times New Roman" w:cs="Times New Roman"/>
      <w:sz w:val="24"/>
      <w:szCs w:val="24"/>
      <w:lang w:eastAsia="ru-RU"/>
    </w:rPr>
  </w:style>
  <w:style w:type="paragraph" w:customStyle="1" w:styleId="ConsNonformat">
    <w:name w:val="ConsNonformat"/>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311DC9"/>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ConsCell">
    <w:name w:val="ConsCell"/>
    <w:rsid w:val="00311DC9"/>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DocList">
    <w:name w:val="ConsDocList"/>
    <w:uiPriority w:val="99"/>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e">
    <w:name w:val="List"/>
    <w:basedOn w:val="a"/>
    <w:rsid w:val="00311DC9"/>
    <w:pPr>
      <w:ind w:left="283" w:hanging="283"/>
    </w:pPr>
  </w:style>
  <w:style w:type="paragraph" w:styleId="24">
    <w:name w:val="List 2"/>
    <w:basedOn w:val="a"/>
    <w:uiPriority w:val="99"/>
    <w:rsid w:val="00311DC9"/>
    <w:pPr>
      <w:ind w:left="566" w:hanging="283"/>
    </w:pPr>
  </w:style>
  <w:style w:type="paragraph" w:styleId="34">
    <w:name w:val="List 3"/>
    <w:basedOn w:val="a"/>
    <w:uiPriority w:val="99"/>
    <w:rsid w:val="00311DC9"/>
    <w:pPr>
      <w:ind w:left="849" w:hanging="283"/>
    </w:pPr>
  </w:style>
  <w:style w:type="paragraph" w:styleId="25">
    <w:name w:val="List Continue 2"/>
    <w:basedOn w:val="a"/>
    <w:uiPriority w:val="99"/>
    <w:rsid w:val="00311DC9"/>
    <w:pPr>
      <w:spacing w:after="120"/>
      <w:ind w:left="566"/>
    </w:pPr>
  </w:style>
  <w:style w:type="paragraph" w:styleId="aff">
    <w:name w:val="Normal Indent"/>
    <w:basedOn w:val="a"/>
    <w:uiPriority w:val="99"/>
    <w:rsid w:val="00311DC9"/>
    <w:pPr>
      <w:ind w:left="720"/>
    </w:pPr>
  </w:style>
  <w:style w:type="character" w:customStyle="1" w:styleId="41">
    <w:name w:val="Основной текст (4)_"/>
    <w:basedOn w:val="a0"/>
    <w:link w:val="42"/>
    <w:rsid w:val="002221C6"/>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2221C6"/>
    <w:pPr>
      <w:widowControl w:val="0"/>
      <w:shd w:val="clear" w:color="auto" w:fill="FFFFFF"/>
      <w:spacing w:after="240" w:line="322" w:lineRule="exact"/>
      <w:jc w:val="center"/>
    </w:pPr>
    <w:rPr>
      <w:b/>
      <w:bCs/>
      <w:sz w:val="28"/>
      <w:szCs w:val="28"/>
      <w:lang w:eastAsia="en-US"/>
    </w:rPr>
  </w:style>
  <w:style w:type="character" w:customStyle="1" w:styleId="51">
    <w:name w:val="Основной текст (5)_"/>
    <w:basedOn w:val="a0"/>
    <w:link w:val="52"/>
    <w:rsid w:val="002221C6"/>
    <w:rPr>
      <w:rFonts w:ascii="Times New Roman" w:eastAsia="Times New Roman" w:hAnsi="Times New Roman" w:cs="Times New Roman"/>
      <w:sz w:val="28"/>
      <w:szCs w:val="28"/>
      <w:shd w:val="clear" w:color="auto" w:fill="FFFFFF"/>
    </w:rPr>
  </w:style>
  <w:style w:type="paragraph" w:customStyle="1" w:styleId="52">
    <w:name w:val="Основной текст (5)"/>
    <w:basedOn w:val="a"/>
    <w:link w:val="51"/>
    <w:rsid w:val="002221C6"/>
    <w:pPr>
      <w:widowControl w:val="0"/>
      <w:shd w:val="clear" w:color="auto" w:fill="FFFFFF"/>
      <w:spacing w:before="360" w:after="540" w:line="322" w:lineRule="exact"/>
      <w:jc w:val="center"/>
    </w:pPr>
    <w:rPr>
      <w:sz w:val="28"/>
      <w:szCs w:val="28"/>
      <w:lang w:eastAsia="en-US"/>
    </w:rPr>
  </w:style>
  <w:style w:type="character" w:customStyle="1" w:styleId="26">
    <w:name w:val="Основной текст (2)_"/>
    <w:basedOn w:val="a0"/>
    <w:link w:val="27"/>
    <w:rsid w:val="002221C6"/>
    <w:rPr>
      <w:rFonts w:ascii="Times New Roman" w:eastAsia="Times New Roman" w:hAnsi="Times New Roman" w:cs="Times New Roman"/>
      <w:shd w:val="clear" w:color="auto" w:fill="FFFFFF"/>
    </w:rPr>
  </w:style>
  <w:style w:type="paragraph" w:customStyle="1" w:styleId="27">
    <w:name w:val="Основной текст (2)"/>
    <w:basedOn w:val="a"/>
    <w:link w:val="26"/>
    <w:rsid w:val="002221C6"/>
    <w:pPr>
      <w:widowControl w:val="0"/>
      <w:shd w:val="clear" w:color="auto" w:fill="FFFFFF"/>
      <w:spacing w:before="240" w:line="269" w:lineRule="exact"/>
      <w:ind w:hanging="700"/>
      <w:jc w:val="both"/>
    </w:pPr>
    <w:rPr>
      <w:sz w:val="22"/>
      <w:szCs w:val="22"/>
      <w:lang w:eastAsia="en-US"/>
    </w:rPr>
  </w:style>
  <w:style w:type="character" w:customStyle="1" w:styleId="35">
    <w:name w:val="Основной текст (3)_"/>
    <w:basedOn w:val="a0"/>
    <w:link w:val="36"/>
    <w:rsid w:val="002221C6"/>
    <w:rPr>
      <w:rFonts w:ascii="Times New Roman" w:eastAsia="Times New Roman" w:hAnsi="Times New Roman" w:cs="Times New Roman"/>
      <w:b/>
      <w:bCs/>
      <w:shd w:val="clear" w:color="auto" w:fill="FFFFFF"/>
    </w:rPr>
  </w:style>
  <w:style w:type="paragraph" w:customStyle="1" w:styleId="36">
    <w:name w:val="Основной текст (3)"/>
    <w:basedOn w:val="a"/>
    <w:link w:val="35"/>
    <w:rsid w:val="002221C6"/>
    <w:pPr>
      <w:widowControl w:val="0"/>
      <w:shd w:val="clear" w:color="auto" w:fill="FFFFFF"/>
      <w:spacing w:after="60" w:line="0" w:lineRule="atLeast"/>
      <w:jc w:val="center"/>
    </w:pPr>
    <w:rPr>
      <w:b/>
      <w:bCs/>
      <w:sz w:val="22"/>
      <w:szCs w:val="22"/>
      <w:lang w:eastAsia="en-US"/>
    </w:rPr>
  </w:style>
  <w:style w:type="paragraph" w:customStyle="1" w:styleId="28">
    <w:name w:val="Знак Знак Знак Знак Знак Знак Знак2"/>
    <w:basedOn w:val="a"/>
    <w:uiPriority w:val="99"/>
    <w:rsid w:val="00EC3350"/>
    <w:pPr>
      <w:widowControl w:val="0"/>
      <w:adjustRightInd w:val="0"/>
      <w:spacing w:after="160" w:line="240" w:lineRule="exact"/>
      <w:jc w:val="right"/>
    </w:pPr>
    <w:rPr>
      <w:lang w:val="en-GB" w:eastAsia="en-US"/>
    </w:rPr>
  </w:style>
  <w:style w:type="paragraph" w:customStyle="1" w:styleId="14">
    <w:name w:val="Знак Знак Знак Знак Знак Знак Знак1"/>
    <w:basedOn w:val="a"/>
    <w:uiPriority w:val="99"/>
    <w:rsid w:val="00EC3350"/>
    <w:pPr>
      <w:widowControl w:val="0"/>
      <w:adjustRightInd w:val="0"/>
      <w:spacing w:after="160" w:line="240" w:lineRule="exact"/>
      <w:jc w:val="right"/>
    </w:pPr>
    <w:rPr>
      <w:lang w:val="en-GB" w:eastAsia="en-US"/>
    </w:rPr>
  </w:style>
  <w:style w:type="character" w:customStyle="1" w:styleId="ConsPlusNormal1">
    <w:name w:val="ConsPlusNormal1"/>
    <w:uiPriority w:val="99"/>
    <w:locked/>
    <w:rsid w:val="00EC3350"/>
    <w:rPr>
      <w:rFonts w:ascii="Arial" w:hAnsi="Arial" w:cs="Arial"/>
      <w:sz w:val="22"/>
      <w:szCs w:val="22"/>
    </w:rPr>
  </w:style>
  <w:style w:type="paragraph" w:customStyle="1" w:styleId="s1">
    <w:name w:val="s_1"/>
    <w:basedOn w:val="a"/>
    <w:rsid w:val="00EC3350"/>
    <w:pPr>
      <w:ind w:firstLine="720"/>
      <w:jc w:val="both"/>
    </w:pPr>
    <w:rPr>
      <w:rFonts w:ascii="Arial" w:hAnsi="Arial" w:cs="Arial"/>
      <w:sz w:val="26"/>
      <w:szCs w:val="26"/>
    </w:rPr>
  </w:style>
  <w:style w:type="paragraph" w:customStyle="1" w:styleId="ConsPlusTitle">
    <w:name w:val="ConsPlusTitle"/>
    <w:link w:val="ConsPlusTitle1"/>
    <w:rsid w:val="00EC3350"/>
    <w:pPr>
      <w:widowControl w:val="0"/>
      <w:autoSpaceDE w:val="0"/>
      <w:autoSpaceDN w:val="0"/>
      <w:spacing w:after="0" w:line="240" w:lineRule="auto"/>
      <w:ind w:firstLine="567"/>
      <w:jc w:val="both"/>
    </w:pPr>
    <w:rPr>
      <w:rFonts w:ascii="Times New Roman" w:eastAsia="Times New Roman" w:hAnsi="Times New Roman" w:cs="Times New Roman"/>
      <w:b/>
      <w:lang w:eastAsia="ru-RU"/>
    </w:rPr>
  </w:style>
  <w:style w:type="character" w:customStyle="1" w:styleId="ConsPlusTitle1">
    <w:name w:val="ConsPlusTitle1"/>
    <w:link w:val="ConsPlusTitle"/>
    <w:locked/>
    <w:rsid w:val="00EC3350"/>
    <w:rPr>
      <w:rFonts w:ascii="Times New Roman" w:eastAsia="Times New Roman" w:hAnsi="Times New Roman" w:cs="Times New Roman"/>
      <w:b/>
      <w:lang w:eastAsia="ru-RU"/>
    </w:rPr>
  </w:style>
  <w:style w:type="paragraph" w:styleId="aff0">
    <w:name w:val="footnote text"/>
    <w:basedOn w:val="a"/>
    <w:link w:val="15"/>
    <w:rsid w:val="00EC3350"/>
  </w:style>
  <w:style w:type="character" w:customStyle="1" w:styleId="15">
    <w:name w:val="Текст сноски Знак1"/>
    <w:basedOn w:val="a0"/>
    <w:link w:val="aff0"/>
    <w:rsid w:val="00EC3350"/>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semiHidden/>
    <w:rsid w:val="00EC3350"/>
    <w:rPr>
      <w:rFonts w:ascii="Times New Roman" w:eastAsia="Times New Roman" w:hAnsi="Times New Roman" w:cs="Times New Roman"/>
      <w:sz w:val="20"/>
      <w:szCs w:val="20"/>
      <w:lang w:eastAsia="ru-RU"/>
    </w:rPr>
  </w:style>
  <w:style w:type="character" w:styleId="aff2">
    <w:name w:val="footnote reference"/>
    <w:link w:val="16"/>
    <w:uiPriority w:val="99"/>
    <w:unhideWhenUsed/>
    <w:rsid w:val="00EC3350"/>
    <w:rPr>
      <w:vertAlign w:val="superscript"/>
    </w:rPr>
  </w:style>
  <w:style w:type="paragraph" w:customStyle="1" w:styleId="16">
    <w:name w:val="Знак сноски1"/>
    <w:basedOn w:val="a"/>
    <w:link w:val="aff2"/>
    <w:uiPriority w:val="99"/>
    <w:rsid w:val="00EC3350"/>
    <w:pPr>
      <w:spacing w:after="200" w:line="276" w:lineRule="auto"/>
    </w:pPr>
    <w:rPr>
      <w:rFonts w:asciiTheme="minorHAnsi" w:eastAsiaTheme="minorHAnsi" w:hAnsiTheme="minorHAnsi" w:cstheme="minorBidi"/>
      <w:sz w:val="22"/>
      <w:szCs w:val="22"/>
      <w:vertAlign w:val="superscript"/>
      <w:lang w:eastAsia="en-US"/>
    </w:rPr>
  </w:style>
  <w:style w:type="paragraph" w:styleId="29">
    <w:name w:val="Body Text Indent 2"/>
    <w:basedOn w:val="a"/>
    <w:link w:val="2a"/>
    <w:rsid w:val="009D757E"/>
    <w:pPr>
      <w:spacing w:after="120" w:line="480" w:lineRule="auto"/>
      <w:ind w:left="283"/>
    </w:pPr>
  </w:style>
  <w:style w:type="character" w:customStyle="1" w:styleId="2a">
    <w:name w:val="Основной текст с отступом 2 Знак"/>
    <w:basedOn w:val="a0"/>
    <w:link w:val="29"/>
    <w:rsid w:val="009D757E"/>
    <w:rPr>
      <w:rFonts w:ascii="Times New Roman" w:eastAsia="Times New Roman" w:hAnsi="Times New Roman" w:cs="Times New Roman"/>
      <w:sz w:val="20"/>
      <w:szCs w:val="20"/>
      <w:lang w:eastAsia="ru-RU"/>
    </w:rPr>
  </w:style>
  <w:style w:type="paragraph" w:customStyle="1" w:styleId="1c">
    <w:name w:val="Абзац1 c отступом"/>
    <w:basedOn w:val="a"/>
    <w:rsid w:val="009D757E"/>
    <w:pPr>
      <w:widowControl w:val="0"/>
      <w:spacing w:after="60" w:line="360" w:lineRule="exact"/>
      <w:ind w:firstLine="709"/>
      <w:jc w:val="both"/>
    </w:pPr>
    <w:rPr>
      <w:sz w:val="28"/>
    </w:rPr>
  </w:style>
  <w:style w:type="paragraph" w:customStyle="1" w:styleId="17">
    <w:name w:val="Абзац списка1"/>
    <w:basedOn w:val="a"/>
    <w:rsid w:val="009D757E"/>
    <w:pPr>
      <w:suppressAutoHyphens/>
      <w:spacing w:after="200" w:line="276" w:lineRule="auto"/>
      <w:ind w:left="720"/>
      <w:contextualSpacing/>
    </w:pPr>
    <w:rPr>
      <w:rFonts w:ascii="Calibri" w:hAnsi="Calibri" w:cs="Calibri"/>
      <w:sz w:val="22"/>
      <w:szCs w:val="22"/>
      <w:lang w:eastAsia="zh-CN"/>
    </w:rPr>
  </w:style>
  <w:style w:type="paragraph" w:customStyle="1" w:styleId="NoSpacing1">
    <w:name w:val="No Spacing1"/>
    <w:rsid w:val="009D757E"/>
    <w:pPr>
      <w:suppressAutoHyphens/>
      <w:spacing w:after="0" w:line="240" w:lineRule="auto"/>
    </w:pPr>
    <w:rPr>
      <w:rFonts w:ascii="Calibri" w:eastAsia="Calibri" w:hAnsi="Calibri" w:cs="Calibri"/>
      <w:lang w:eastAsia="zh-CN"/>
    </w:rPr>
  </w:style>
  <w:style w:type="paragraph" w:customStyle="1" w:styleId="Standard">
    <w:name w:val="Standard"/>
    <w:rsid w:val="009D757E"/>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3">
    <w:name w:val="List Paragraph"/>
    <w:basedOn w:val="a"/>
    <w:uiPriority w:val="34"/>
    <w:qFormat/>
    <w:rsid w:val="009D757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xl63">
    <w:name w:val="xl63"/>
    <w:basedOn w:val="a"/>
    <w:rsid w:val="009D757E"/>
    <w:pPr>
      <w:spacing w:before="100" w:beforeAutospacing="1" w:after="100" w:afterAutospacing="1"/>
    </w:pPr>
    <w:rPr>
      <w:sz w:val="24"/>
      <w:szCs w:val="24"/>
    </w:rPr>
  </w:style>
  <w:style w:type="paragraph" w:customStyle="1" w:styleId="xl64">
    <w:name w:val="xl64"/>
    <w:basedOn w:val="a"/>
    <w:rsid w:val="009D757E"/>
    <w:pPr>
      <w:spacing w:before="100" w:beforeAutospacing="1" w:after="100" w:afterAutospacing="1"/>
      <w:textAlignment w:val="bottom"/>
    </w:pPr>
    <w:rPr>
      <w:rFonts w:ascii="Arial" w:hAnsi="Arial" w:cs="Arial"/>
      <w:b/>
      <w:bCs/>
    </w:rPr>
  </w:style>
  <w:style w:type="paragraph" w:customStyle="1" w:styleId="xl105">
    <w:name w:val="xl10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16"/>
      <w:szCs w:val="16"/>
    </w:rPr>
  </w:style>
  <w:style w:type="paragraph" w:customStyle="1" w:styleId="xl106">
    <w:name w:val="xl10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b/>
      <w:bCs/>
      <w:sz w:val="14"/>
      <w:szCs w:val="14"/>
    </w:rPr>
  </w:style>
  <w:style w:type="paragraph" w:customStyle="1" w:styleId="xl107">
    <w:name w:val="xl10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08">
    <w:name w:val="xl10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09">
    <w:name w:val="xl10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0">
    <w:name w:val="xl110"/>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1">
    <w:name w:val="xl111"/>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2">
    <w:name w:val="xl11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13">
    <w:name w:val="xl11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14">
    <w:name w:val="xl11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5">
    <w:name w:val="xl115"/>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6">
    <w:name w:val="xl11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7">
    <w:name w:val="xl11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18">
    <w:name w:val="xl11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19">
    <w:name w:val="xl11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0">
    <w:name w:val="xl120"/>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1">
    <w:name w:val="xl12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2">
    <w:name w:val="xl122"/>
    <w:basedOn w:val="a"/>
    <w:rsid w:val="009D757E"/>
    <w:pPr>
      <w:pBdr>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23">
    <w:name w:val="xl123"/>
    <w:basedOn w:val="a"/>
    <w:rsid w:val="009D757E"/>
    <w:pPr>
      <w:spacing w:before="100" w:beforeAutospacing="1" w:after="100" w:afterAutospacing="1"/>
      <w:textAlignment w:val="bottom"/>
    </w:pPr>
    <w:rPr>
      <w:rFonts w:ascii="Arial" w:hAnsi="Arial" w:cs="Arial"/>
      <w:i/>
      <w:iCs/>
    </w:rPr>
  </w:style>
  <w:style w:type="paragraph" w:customStyle="1" w:styleId="xl124">
    <w:name w:val="xl12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25">
    <w:name w:val="xl12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26">
    <w:name w:val="xl12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27">
    <w:name w:val="xl12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8">
    <w:name w:val="xl128"/>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9">
    <w:name w:val="xl12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0">
    <w:name w:val="xl13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31">
    <w:name w:val="xl13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2">
    <w:name w:val="xl13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3">
    <w:name w:val="xl13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34">
    <w:name w:val="xl13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35">
    <w:name w:val="xl13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6">
    <w:name w:val="xl13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7">
    <w:name w:val="xl137"/>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8">
    <w:name w:val="xl13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9">
    <w:name w:val="xl13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40">
    <w:name w:val="xl14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41">
    <w:name w:val="xl1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b/>
      <w:bCs/>
      <w:sz w:val="14"/>
      <w:szCs w:val="14"/>
    </w:rPr>
  </w:style>
  <w:style w:type="paragraph" w:customStyle="1" w:styleId="xl142">
    <w:name w:val="xl14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3">
    <w:name w:val="xl143"/>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44">
    <w:name w:val="xl14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5">
    <w:name w:val="xl145"/>
    <w:basedOn w:val="a"/>
    <w:rsid w:val="009D757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146">
    <w:name w:val="xl14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7">
    <w:name w:val="xl147"/>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9">
    <w:name w:val="xl149"/>
    <w:basedOn w:val="a"/>
    <w:rsid w:val="009D757E"/>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50">
    <w:name w:val="xl150"/>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51">
    <w:name w:val="xl15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2">
    <w:name w:val="xl152"/>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3">
    <w:name w:val="xl15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4">
    <w:name w:val="xl15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5">
    <w:name w:val="xl155"/>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6">
    <w:name w:val="xl15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7">
    <w:name w:val="xl15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8">
    <w:name w:val="xl15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59">
    <w:name w:val="xl159"/>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0">
    <w:name w:val="xl16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1">
    <w:name w:val="xl16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2">
    <w:name w:val="xl16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3">
    <w:name w:val="xl16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64">
    <w:name w:val="xl164"/>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5">
    <w:name w:val="xl165"/>
    <w:basedOn w:val="a"/>
    <w:rsid w:val="009D757E"/>
    <w:pPr>
      <w:pBdr>
        <w:left w:val="single" w:sz="4" w:space="0" w:color="000000"/>
      </w:pBdr>
      <w:spacing w:before="100" w:beforeAutospacing="1" w:after="100" w:afterAutospacing="1"/>
      <w:textAlignment w:val="center"/>
    </w:pPr>
    <w:rPr>
      <w:rFonts w:ascii="Arial" w:hAnsi="Arial" w:cs="Arial"/>
      <w:sz w:val="16"/>
      <w:szCs w:val="16"/>
    </w:rPr>
  </w:style>
  <w:style w:type="paragraph" w:customStyle="1" w:styleId="xl166">
    <w:name w:val="xl166"/>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7">
    <w:name w:val="xl167"/>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8">
    <w:name w:val="xl168"/>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9">
    <w:name w:val="xl169"/>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70">
    <w:name w:val="xl17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71">
    <w:name w:val="xl17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2">
    <w:name w:val="xl17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3">
    <w:name w:val="xl173"/>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4">
    <w:name w:val="xl174"/>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sz w:val="14"/>
      <w:szCs w:val="14"/>
    </w:rPr>
  </w:style>
  <w:style w:type="paragraph" w:customStyle="1" w:styleId="xl175">
    <w:name w:val="xl175"/>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6">
    <w:name w:val="xl176"/>
    <w:basedOn w:val="a"/>
    <w:rsid w:val="009D757E"/>
    <w:pPr>
      <w:pBdr>
        <w:top w:val="single" w:sz="4" w:space="0" w:color="000000"/>
        <w:left w:val="single" w:sz="4" w:space="0" w:color="000000"/>
        <w:bottom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7">
    <w:name w:val="xl177"/>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8">
    <w:name w:val="xl17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79">
    <w:name w:val="xl17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80">
    <w:name w:val="xl18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1">
    <w:name w:val="xl18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2">
    <w:name w:val="xl18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3">
    <w:name w:val="xl18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4">
    <w:name w:val="xl184"/>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5">
    <w:name w:val="xl18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6">
    <w:name w:val="xl18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87">
    <w:name w:val="xl18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8">
    <w:name w:val="xl188"/>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9">
    <w:name w:val="xl18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0">
    <w:name w:val="xl190"/>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1">
    <w:name w:val="xl191"/>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2">
    <w:name w:val="xl19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3">
    <w:name w:val="xl19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4">
    <w:name w:val="xl19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5">
    <w:name w:val="xl19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6">
    <w:name w:val="xl196"/>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97">
    <w:name w:val="xl19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8">
    <w:name w:val="xl198"/>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199">
    <w:name w:val="xl199"/>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200">
    <w:name w:val="xl200"/>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1">
    <w:name w:val="xl201"/>
    <w:basedOn w:val="a"/>
    <w:rsid w:val="009D757E"/>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2">
    <w:name w:val="xl202"/>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3">
    <w:name w:val="xl20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4">
    <w:name w:val="xl20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5">
    <w:name w:val="xl205"/>
    <w:basedOn w:val="a"/>
    <w:rsid w:val="009D757E"/>
    <w:pPr>
      <w:spacing w:before="100" w:beforeAutospacing="1" w:after="100" w:afterAutospacing="1"/>
      <w:textAlignment w:val="bottom"/>
    </w:pPr>
    <w:rPr>
      <w:rFonts w:ascii="Arial" w:hAnsi="Arial" w:cs="Arial"/>
      <w:sz w:val="14"/>
      <w:szCs w:val="14"/>
    </w:rPr>
  </w:style>
  <w:style w:type="paragraph" w:customStyle="1" w:styleId="xl206">
    <w:name w:val="xl206"/>
    <w:basedOn w:val="a"/>
    <w:rsid w:val="009D757E"/>
    <w:pPr>
      <w:spacing w:before="100" w:beforeAutospacing="1" w:after="100" w:afterAutospacing="1"/>
      <w:textAlignment w:val="center"/>
    </w:pPr>
    <w:rPr>
      <w:rFonts w:ascii="Arial" w:hAnsi="Arial" w:cs="Arial"/>
      <w:sz w:val="16"/>
      <w:szCs w:val="16"/>
    </w:rPr>
  </w:style>
  <w:style w:type="paragraph" w:customStyle="1" w:styleId="xl207">
    <w:name w:val="xl207"/>
    <w:basedOn w:val="a"/>
    <w:rsid w:val="009D757E"/>
    <w:pPr>
      <w:spacing w:before="100" w:beforeAutospacing="1" w:after="100" w:afterAutospacing="1"/>
      <w:textAlignment w:val="bottom"/>
    </w:pPr>
    <w:rPr>
      <w:rFonts w:ascii="Arial" w:hAnsi="Arial" w:cs="Arial"/>
      <w:sz w:val="14"/>
      <w:szCs w:val="14"/>
    </w:rPr>
  </w:style>
  <w:style w:type="paragraph" w:customStyle="1" w:styleId="xl208">
    <w:name w:val="xl208"/>
    <w:basedOn w:val="a"/>
    <w:rsid w:val="009D757E"/>
    <w:pPr>
      <w:pBdr>
        <w:top w:val="single" w:sz="4" w:space="0" w:color="000000"/>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09">
    <w:name w:val="xl209"/>
    <w:basedOn w:val="a"/>
    <w:rsid w:val="009D757E"/>
    <w:pPr>
      <w:pBdr>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0">
    <w:name w:val="xl210"/>
    <w:basedOn w:val="a"/>
    <w:rsid w:val="009D757E"/>
    <w:pPr>
      <w:pBdr>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1">
    <w:name w:val="xl211"/>
    <w:basedOn w:val="a"/>
    <w:rsid w:val="009D757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2">
    <w:name w:val="xl212"/>
    <w:basedOn w:val="a"/>
    <w:rsid w:val="009D757E"/>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3">
    <w:name w:val="xl213"/>
    <w:basedOn w:val="a"/>
    <w:rsid w:val="009D757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4">
    <w:name w:val="xl21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5">
    <w:name w:val="xl21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6">
    <w:name w:val="xl216"/>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7">
    <w:name w:val="xl217"/>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8">
    <w:name w:val="xl21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9">
    <w:name w:val="xl219"/>
    <w:basedOn w:val="a"/>
    <w:rsid w:val="009D757E"/>
    <w:pPr>
      <w:pBdr>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0">
    <w:name w:val="xl220"/>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1">
    <w:name w:val="xl221"/>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2">
    <w:name w:val="xl222"/>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3">
    <w:name w:val="xl223"/>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4">
    <w:name w:val="xl224"/>
    <w:basedOn w:val="a"/>
    <w:rsid w:val="009D757E"/>
    <w:pPr>
      <w:pBdr>
        <w:top w:val="double" w:sz="6"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5">
    <w:name w:val="xl22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6">
    <w:name w:val="xl226"/>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7">
    <w:name w:val="xl227"/>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8">
    <w:name w:val="xl228"/>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29">
    <w:name w:val="xl229"/>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30">
    <w:name w:val="xl230"/>
    <w:basedOn w:val="a"/>
    <w:rsid w:val="009D757E"/>
    <w:pPr>
      <w:pBdr>
        <w:top w:val="single" w:sz="4" w:space="0" w:color="000000"/>
        <w:lef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1">
    <w:name w:val="xl231"/>
    <w:basedOn w:val="a"/>
    <w:rsid w:val="009D757E"/>
    <w:pPr>
      <w:pBdr>
        <w:left w:val="single" w:sz="4" w:space="0" w:color="000000"/>
        <w:bottom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2">
    <w:name w:val="xl232"/>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3">
    <w:name w:val="xl233"/>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4">
    <w:name w:val="xl23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5">
    <w:name w:val="xl235"/>
    <w:basedOn w:val="a"/>
    <w:rsid w:val="009D757E"/>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6">
    <w:name w:val="xl236"/>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7">
    <w:name w:val="xl237"/>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8">
    <w:name w:val="xl23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9">
    <w:name w:val="xl239"/>
    <w:basedOn w:val="a"/>
    <w:rsid w:val="009D757E"/>
    <w:pPr>
      <w:pBdr>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0">
    <w:name w:val="xl240"/>
    <w:basedOn w:val="a"/>
    <w:rsid w:val="009D757E"/>
    <w:pPr>
      <w:pBdr>
        <w:left w:val="single" w:sz="4" w:space="0" w:color="000000"/>
        <w:bottom w:val="single" w:sz="8" w:space="0" w:color="000000"/>
      </w:pBdr>
      <w:spacing w:before="100" w:beforeAutospacing="1" w:after="100" w:afterAutospacing="1"/>
      <w:jc w:val="center"/>
      <w:textAlignment w:val="center"/>
    </w:pPr>
    <w:rPr>
      <w:rFonts w:ascii="Arial" w:hAnsi="Arial" w:cs="Arial"/>
      <w:sz w:val="16"/>
      <w:szCs w:val="16"/>
    </w:rPr>
  </w:style>
  <w:style w:type="paragraph" w:customStyle="1" w:styleId="xl241">
    <w:name w:val="xl2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242">
    <w:name w:val="xl242"/>
    <w:basedOn w:val="a"/>
    <w:rsid w:val="009D757E"/>
    <w:pPr>
      <w:pBdr>
        <w:left w:val="single" w:sz="8" w:space="0" w:color="000000"/>
      </w:pBdr>
      <w:spacing w:before="100" w:beforeAutospacing="1" w:after="100" w:afterAutospacing="1"/>
      <w:textAlignment w:val="center"/>
    </w:pPr>
    <w:rPr>
      <w:rFonts w:ascii="Arial" w:hAnsi="Arial" w:cs="Arial"/>
      <w:i/>
      <w:iCs/>
      <w:sz w:val="14"/>
      <w:szCs w:val="14"/>
    </w:rPr>
  </w:style>
  <w:style w:type="paragraph" w:customStyle="1" w:styleId="xl243">
    <w:name w:val="xl243"/>
    <w:basedOn w:val="a"/>
    <w:rsid w:val="009D757E"/>
    <w:pPr>
      <w:pBdr>
        <w:left w:val="single" w:sz="8" w:space="0" w:color="000000"/>
        <w:bottom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244">
    <w:name w:val="xl244"/>
    <w:basedOn w:val="a"/>
    <w:rsid w:val="009D757E"/>
    <w:pPr>
      <w:pBdr>
        <w:left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45">
    <w:name w:val="xl245"/>
    <w:basedOn w:val="a"/>
    <w:rsid w:val="009D757E"/>
    <w:pPr>
      <w:pBdr>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character" w:customStyle="1" w:styleId="WW8Num3z0">
    <w:name w:val="WW8Num3z0"/>
    <w:rsid w:val="009D757E"/>
    <w:rPr>
      <w:rFonts w:ascii="Symbol" w:hAnsi="Symbol"/>
    </w:rPr>
  </w:style>
  <w:style w:type="character" w:customStyle="1" w:styleId="WW8Num4z0">
    <w:name w:val="WW8Num4z0"/>
    <w:rsid w:val="009D757E"/>
    <w:rPr>
      <w:rFonts w:ascii="Symbol" w:hAnsi="Symbol"/>
    </w:rPr>
  </w:style>
  <w:style w:type="character" w:customStyle="1" w:styleId="WW8Num5z0">
    <w:name w:val="WW8Num5z0"/>
    <w:rsid w:val="009D757E"/>
    <w:rPr>
      <w:rFonts w:ascii="Symbol" w:hAnsi="Symbol"/>
    </w:rPr>
  </w:style>
  <w:style w:type="character" w:customStyle="1" w:styleId="WW8Num5z1">
    <w:name w:val="WW8Num5z1"/>
    <w:rsid w:val="009D757E"/>
    <w:rPr>
      <w:rFonts w:ascii="OpenSymbol" w:hAnsi="OpenSymbol" w:cs="Courier New"/>
    </w:rPr>
  </w:style>
  <w:style w:type="character" w:customStyle="1" w:styleId="WW8Num6z0">
    <w:name w:val="WW8Num6z0"/>
    <w:rsid w:val="009D757E"/>
    <w:rPr>
      <w:rFonts w:ascii="Symbol" w:hAnsi="Symbol"/>
    </w:rPr>
  </w:style>
  <w:style w:type="character" w:customStyle="1" w:styleId="WW8Num6z1">
    <w:name w:val="WW8Num6z1"/>
    <w:rsid w:val="009D757E"/>
    <w:rPr>
      <w:rFonts w:ascii="OpenSymbol" w:hAnsi="OpenSymbol" w:cs="Courier New"/>
    </w:rPr>
  </w:style>
  <w:style w:type="character" w:customStyle="1" w:styleId="WW8Num7z0">
    <w:name w:val="WW8Num7z0"/>
    <w:rsid w:val="009D757E"/>
    <w:rPr>
      <w:rFonts w:ascii="Symbol" w:hAnsi="Symbol"/>
    </w:rPr>
  </w:style>
  <w:style w:type="character" w:customStyle="1" w:styleId="WW8Num7z1">
    <w:name w:val="WW8Num7z1"/>
    <w:rsid w:val="009D757E"/>
    <w:rPr>
      <w:rFonts w:ascii="Courier New" w:hAnsi="Courier New" w:cs="Courier New"/>
    </w:rPr>
  </w:style>
  <w:style w:type="character" w:customStyle="1" w:styleId="WW8Num8z0">
    <w:name w:val="WW8Num8z0"/>
    <w:rsid w:val="009D757E"/>
    <w:rPr>
      <w:sz w:val="28"/>
      <w:szCs w:val="28"/>
    </w:rPr>
  </w:style>
  <w:style w:type="character" w:customStyle="1" w:styleId="WW8Num9z0">
    <w:name w:val="WW8Num9z0"/>
    <w:rsid w:val="009D757E"/>
    <w:rPr>
      <w:rFonts w:ascii="Symbol" w:hAnsi="Symbol" w:cs="StarSymbol"/>
      <w:sz w:val="18"/>
      <w:szCs w:val="18"/>
    </w:rPr>
  </w:style>
  <w:style w:type="character" w:customStyle="1" w:styleId="WW8Num10z0">
    <w:name w:val="WW8Num10z0"/>
    <w:rsid w:val="009D757E"/>
    <w:rPr>
      <w:rFonts w:ascii="Symbol" w:hAnsi="Symbol" w:cs="StarSymbol"/>
      <w:sz w:val="18"/>
      <w:szCs w:val="18"/>
    </w:rPr>
  </w:style>
  <w:style w:type="character" w:customStyle="1" w:styleId="WW8Num11z0">
    <w:name w:val="WW8Num11z0"/>
    <w:rsid w:val="009D757E"/>
    <w:rPr>
      <w:rFonts w:ascii="Symbol" w:hAnsi="Symbol" w:cs="StarSymbol"/>
      <w:sz w:val="18"/>
      <w:szCs w:val="18"/>
    </w:rPr>
  </w:style>
  <w:style w:type="character" w:customStyle="1" w:styleId="Absatz-Standardschriftart">
    <w:name w:val="Absatz-Standardschriftart"/>
    <w:rsid w:val="009D757E"/>
  </w:style>
  <w:style w:type="character" w:customStyle="1" w:styleId="WW-Absatz-Standardschriftart">
    <w:name w:val="WW-Absatz-Standardschriftart"/>
    <w:rsid w:val="009D757E"/>
  </w:style>
  <w:style w:type="character" w:customStyle="1" w:styleId="WW-Absatz-Standardschriftart1">
    <w:name w:val="WW-Absatz-Standardschriftart1"/>
    <w:rsid w:val="009D757E"/>
  </w:style>
  <w:style w:type="character" w:customStyle="1" w:styleId="WW8Num8z1">
    <w:name w:val="WW8Num8z1"/>
    <w:rsid w:val="009D757E"/>
    <w:rPr>
      <w:rFonts w:ascii="OpenSymbol" w:hAnsi="OpenSymbol" w:cs="StarSymbol"/>
      <w:sz w:val="18"/>
      <w:szCs w:val="18"/>
    </w:rPr>
  </w:style>
  <w:style w:type="character" w:customStyle="1" w:styleId="WW-Absatz-Standardschriftart11">
    <w:name w:val="WW-Absatz-Standardschriftart11"/>
    <w:rsid w:val="009D757E"/>
  </w:style>
  <w:style w:type="character" w:customStyle="1" w:styleId="WW8Num9z1">
    <w:name w:val="WW8Num9z1"/>
    <w:rsid w:val="009D757E"/>
    <w:rPr>
      <w:rFonts w:ascii="OpenSymbol" w:hAnsi="OpenSymbol" w:cs="StarSymbol"/>
      <w:sz w:val="18"/>
      <w:szCs w:val="18"/>
    </w:rPr>
  </w:style>
  <w:style w:type="character" w:customStyle="1" w:styleId="WW-Absatz-Standardschriftart111">
    <w:name w:val="WW-Absatz-Standardschriftart111"/>
    <w:rsid w:val="009D757E"/>
  </w:style>
  <w:style w:type="character" w:customStyle="1" w:styleId="WW-Absatz-Standardschriftart1111">
    <w:name w:val="WW-Absatz-Standardschriftart1111"/>
    <w:rsid w:val="009D757E"/>
  </w:style>
  <w:style w:type="character" w:customStyle="1" w:styleId="WW-Absatz-Standardschriftart11111">
    <w:name w:val="WW-Absatz-Standardschriftart11111"/>
    <w:rsid w:val="009D757E"/>
  </w:style>
  <w:style w:type="character" w:customStyle="1" w:styleId="WW-Absatz-Standardschriftart111111">
    <w:name w:val="WW-Absatz-Standardschriftart111111"/>
    <w:rsid w:val="009D757E"/>
  </w:style>
  <w:style w:type="character" w:customStyle="1" w:styleId="WW-Absatz-Standardschriftart1111111">
    <w:name w:val="WW-Absatz-Standardschriftart1111111"/>
    <w:rsid w:val="009D757E"/>
  </w:style>
  <w:style w:type="character" w:customStyle="1" w:styleId="WW-Absatz-Standardschriftart11111111">
    <w:name w:val="WW-Absatz-Standardschriftart11111111"/>
    <w:rsid w:val="009D757E"/>
  </w:style>
  <w:style w:type="character" w:customStyle="1" w:styleId="WW-Absatz-Standardschriftart111111111">
    <w:name w:val="WW-Absatz-Standardschriftart111111111"/>
    <w:rsid w:val="009D757E"/>
  </w:style>
  <w:style w:type="character" w:customStyle="1" w:styleId="WW-Absatz-Standardschriftart1111111111">
    <w:name w:val="WW-Absatz-Standardschriftart1111111111"/>
    <w:rsid w:val="009D757E"/>
  </w:style>
  <w:style w:type="character" w:customStyle="1" w:styleId="WW8Num12z0">
    <w:name w:val="WW8Num12z0"/>
    <w:rsid w:val="009D757E"/>
    <w:rPr>
      <w:rFonts w:ascii="Symbol" w:hAnsi="Symbol" w:cs="StarSymbol"/>
      <w:sz w:val="18"/>
      <w:szCs w:val="18"/>
    </w:rPr>
  </w:style>
  <w:style w:type="character" w:customStyle="1" w:styleId="WW-Absatz-Standardschriftart11111111111">
    <w:name w:val="WW-Absatz-Standardschriftart11111111111"/>
    <w:rsid w:val="009D757E"/>
  </w:style>
  <w:style w:type="character" w:customStyle="1" w:styleId="WW-Absatz-Standardschriftart111111111111">
    <w:name w:val="WW-Absatz-Standardschriftart111111111111"/>
    <w:rsid w:val="009D757E"/>
  </w:style>
  <w:style w:type="character" w:customStyle="1" w:styleId="WW-Absatz-Standardschriftart1111111111111">
    <w:name w:val="WW-Absatz-Standardschriftart1111111111111"/>
    <w:rsid w:val="009D757E"/>
  </w:style>
  <w:style w:type="character" w:customStyle="1" w:styleId="WW8Num13z0">
    <w:name w:val="WW8Num13z0"/>
    <w:rsid w:val="009D757E"/>
    <w:rPr>
      <w:rFonts w:ascii="Symbol" w:hAnsi="Symbol" w:cs="StarSymbol"/>
      <w:sz w:val="18"/>
      <w:szCs w:val="18"/>
    </w:rPr>
  </w:style>
  <w:style w:type="character" w:customStyle="1" w:styleId="WW8Num14z0">
    <w:name w:val="WW8Num14z0"/>
    <w:rsid w:val="009D757E"/>
    <w:rPr>
      <w:rFonts w:ascii="Symbol" w:hAnsi="Symbol" w:cs="StarSymbol"/>
      <w:sz w:val="18"/>
      <w:szCs w:val="18"/>
    </w:rPr>
  </w:style>
  <w:style w:type="character" w:customStyle="1" w:styleId="WW-Absatz-Standardschriftart11111111111111">
    <w:name w:val="WW-Absatz-Standardschriftart11111111111111"/>
    <w:rsid w:val="009D757E"/>
  </w:style>
  <w:style w:type="character" w:customStyle="1" w:styleId="WW-Absatz-Standardschriftart111111111111111">
    <w:name w:val="WW-Absatz-Standardschriftart111111111111111"/>
    <w:rsid w:val="009D757E"/>
  </w:style>
  <w:style w:type="character" w:customStyle="1" w:styleId="WW-Absatz-Standardschriftart1111111111111111">
    <w:name w:val="WW-Absatz-Standardschriftart1111111111111111"/>
    <w:rsid w:val="009D757E"/>
  </w:style>
  <w:style w:type="character" w:customStyle="1" w:styleId="WW-Absatz-Standardschriftart11111111111111111">
    <w:name w:val="WW-Absatz-Standardschriftart11111111111111111"/>
    <w:rsid w:val="009D757E"/>
  </w:style>
  <w:style w:type="character" w:customStyle="1" w:styleId="WW-Absatz-Standardschriftart111111111111111111">
    <w:name w:val="WW-Absatz-Standardschriftart111111111111111111"/>
    <w:rsid w:val="009D757E"/>
  </w:style>
  <w:style w:type="character" w:customStyle="1" w:styleId="WW-Absatz-Standardschriftart1111111111111111111">
    <w:name w:val="WW-Absatz-Standardschriftart1111111111111111111"/>
    <w:rsid w:val="009D757E"/>
  </w:style>
  <w:style w:type="character" w:customStyle="1" w:styleId="WW-Absatz-Standardschriftart11111111111111111111">
    <w:name w:val="WW-Absatz-Standardschriftart11111111111111111111"/>
    <w:rsid w:val="009D757E"/>
  </w:style>
  <w:style w:type="character" w:customStyle="1" w:styleId="WW-Absatz-Standardschriftart111111111111111111111">
    <w:name w:val="WW-Absatz-Standardschriftart111111111111111111111"/>
    <w:rsid w:val="009D757E"/>
  </w:style>
  <w:style w:type="character" w:customStyle="1" w:styleId="WW-Absatz-Standardschriftart1111111111111111111111">
    <w:name w:val="WW-Absatz-Standardschriftart1111111111111111111111"/>
    <w:rsid w:val="009D757E"/>
  </w:style>
  <w:style w:type="character" w:customStyle="1" w:styleId="WW-Absatz-Standardschriftart11111111111111111111111">
    <w:name w:val="WW-Absatz-Standardschriftart11111111111111111111111"/>
    <w:rsid w:val="009D757E"/>
  </w:style>
  <w:style w:type="character" w:customStyle="1" w:styleId="WW-Absatz-Standardschriftart111111111111111111111111">
    <w:name w:val="WW-Absatz-Standardschriftart111111111111111111111111"/>
    <w:rsid w:val="009D757E"/>
  </w:style>
  <w:style w:type="character" w:customStyle="1" w:styleId="WW-Absatz-Standardschriftart1111111111111111111111111">
    <w:name w:val="WW-Absatz-Standardschriftart1111111111111111111111111"/>
    <w:rsid w:val="009D757E"/>
  </w:style>
  <w:style w:type="character" w:customStyle="1" w:styleId="WW-Absatz-Standardschriftart11111111111111111111111111">
    <w:name w:val="WW-Absatz-Standardschriftart11111111111111111111111111"/>
    <w:rsid w:val="009D757E"/>
  </w:style>
  <w:style w:type="character" w:customStyle="1" w:styleId="WW-Absatz-Standardschriftart111111111111111111111111111">
    <w:name w:val="WW-Absatz-Standardschriftart111111111111111111111111111"/>
    <w:rsid w:val="009D757E"/>
  </w:style>
  <w:style w:type="character" w:customStyle="1" w:styleId="WW-Absatz-Standardschriftart1111111111111111111111111111">
    <w:name w:val="WW-Absatz-Standardschriftart1111111111111111111111111111"/>
    <w:rsid w:val="009D757E"/>
  </w:style>
  <w:style w:type="character" w:customStyle="1" w:styleId="WW-Absatz-Standardschriftart11111111111111111111111111111">
    <w:name w:val="WW-Absatz-Standardschriftart11111111111111111111111111111"/>
    <w:rsid w:val="009D757E"/>
  </w:style>
  <w:style w:type="character" w:customStyle="1" w:styleId="WW-Absatz-Standardschriftart111111111111111111111111111111">
    <w:name w:val="WW-Absatz-Standardschriftart111111111111111111111111111111"/>
    <w:rsid w:val="009D757E"/>
  </w:style>
  <w:style w:type="character" w:customStyle="1" w:styleId="WW-Absatz-Standardschriftart1111111111111111111111111111111">
    <w:name w:val="WW-Absatz-Standardschriftart1111111111111111111111111111111"/>
    <w:rsid w:val="009D757E"/>
  </w:style>
  <w:style w:type="character" w:customStyle="1" w:styleId="WW-Absatz-Standardschriftart11111111111111111111111111111111">
    <w:name w:val="WW-Absatz-Standardschriftart11111111111111111111111111111111"/>
    <w:rsid w:val="009D757E"/>
  </w:style>
  <w:style w:type="character" w:customStyle="1" w:styleId="WW-Absatz-Standardschriftart111111111111111111111111111111111">
    <w:name w:val="WW-Absatz-Standardschriftart111111111111111111111111111111111"/>
    <w:rsid w:val="009D757E"/>
  </w:style>
  <w:style w:type="character" w:customStyle="1" w:styleId="WW-Absatz-Standardschriftart1111111111111111111111111111111111">
    <w:name w:val="WW-Absatz-Standardschriftart1111111111111111111111111111111111"/>
    <w:rsid w:val="009D757E"/>
  </w:style>
  <w:style w:type="character" w:customStyle="1" w:styleId="WW-Absatz-Standardschriftart11111111111111111111111111111111111">
    <w:name w:val="WW-Absatz-Standardschriftart11111111111111111111111111111111111"/>
    <w:rsid w:val="009D757E"/>
  </w:style>
  <w:style w:type="character" w:customStyle="1" w:styleId="WW-Absatz-Standardschriftart111111111111111111111111111111111111">
    <w:name w:val="WW-Absatz-Standardschriftart111111111111111111111111111111111111"/>
    <w:rsid w:val="009D757E"/>
  </w:style>
  <w:style w:type="character" w:customStyle="1" w:styleId="WW-Absatz-Standardschriftart1111111111111111111111111111111111111">
    <w:name w:val="WW-Absatz-Standardschriftart1111111111111111111111111111111111111"/>
    <w:rsid w:val="009D757E"/>
  </w:style>
  <w:style w:type="character" w:customStyle="1" w:styleId="WW-Absatz-Standardschriftart11111111111111111111111111111111111111">
    <w:name w:val="WW-Absatz-Standardschriftart11111111111111111111111111111111111111"/>
    <w:rsid w:val="009D757E"/>
  </w:style>
  <w:style w:type="character" w:customStyle="1" w:styleId="2b">
    <w:name w:val="Основной шрифт абзаца2"/>
    <w:rsid w:val="009D757E"/>
  </w:style>
  <w:style w:type="character" w:customStyle="1" w:styleId="WW-Absatz-Standardschriftart111111111111111111111111111111111111111">
    <w:name w:val="WW-Absatz-Standardschriftart111111111111111111111111111111111111111"/>
    <w:rsid w:val="009D757E"/>
  </w:style>
  <w:style w:type="character" w:customStyle="1" w:styleId="WW-Absatz-Standardschriftart1111111111111111111111111111111111111111">
    <w:name w:val="WW-Absatz-Standardschriftart1111111111111111111111111111111111111111"/>
    <w:rsid w:val="009D757E"/>
  </w:style>
  <w:style w:type="character" w:customStyle="1" w:styleId="WW-Absatz-Standardschriftart11111111111111111111111111111111111111111">
    <w:name w:val="WW-Absatz-Standardschriftart11111111111111111111111111111111111111111"/>
    <w:rsid w:val="009D757E"/>
  </w:style>
  <w:style w:type="character" w:customStyle="1" w:styleId="WW-Absatz-Standardschriftart111111111111111111111111111111111111111111">
    <w:name w:val="WW-Absatz-Standardschriftart111111111111111111111111111111111111111111"/>
    <w:rsid w:val="009D757E"/>
  </w:style>
  <w:style w:type="character" w:customStyle="1" w:styleId="WW-Absatz-Standardschriftart1111111111111111111111111111111111111111111">
    <w:name w:val="WW-Absatz-Standardschriftart1111111111111111111111111111111111111111111"/>
    <w:rsid w:val="009D757E"/>
  </w:style>
  <w:style w:type="character" w:customStyle="1" w:styleId="WW-Absatz-Standardschriftart11111111111111111111111111111111111111111111">
    <w:name w:val="WW-Absatz-Standardschriftart11111111111111111111111111111111111111111111"/>
    <w:rsid w:val="009D757E"/>
  </w:style>
  <w:style w:type="character" w:customStyle="1" w:styleId="WW-Absatz-Standardschriftart111111111111111111111111111111111111111111111">
    <w:name w:val="WW-Absatz-Standardschriftart111111111111111111111111111111111111111111111"/>
    <w:rsid w:val="009D757E"/>
  </w:style>
  <w:style w:type="character" w:customStyle="1" w:styleId="WW-Absatz-Standardschriftart1111111111111111111111111111111111111111111111">
    <w:name w:val="WW-Absatz-Standardschriftart1111111111111111111111111111111111111111111111"/>
    <w:rsid w:val="009D757E"/>
  </w:style>
  <w:style w:type="character" w:customStyle="1" w:styleId="WW-Absatz-Standardschriftart11111111111111111111111111111111111111111111111">
    <w:name w:val="WW-Absatz-Standardschriftart11111111111111111111111111111111111111111111111"/>
    <w:rsid w:val="009D757E"/>
  </w:style>
  <w:style w:type="character" w:customStyle="1" w:styleId="WW-Absatz-Standardschriftart111111111111111111111111111111111111111111111111">
    <w:name w:val="WW-Absatz-Standardschriftart111111111111111111111111111111111111111111111111"/>
    <w:rsid w:val="009D757E"/>
  </w:style>
  <w:style w:type="character" w:customStyle="1" w:styleId="WW-Absatz-Standardschriftart1111111111111111111111111111111111111111111111111">
    <w:name w:val="WW-Absatz-Standardschriftart1111111111111111111111111111111111111111111111111"/>
    <w:rsid w:val="009D757E"/>
  </w:style>
  <w:style w:type="character" w:customStyle="1" w:styleId="WW-Absatz-Standardschriftart11111111111111111111111111111111111111111111111111">
    <w:name w:val="WW-Absatz-Standardschriftart11111111111111111111111111111111111111111111111111"/>
    <w:rsid w:val="009D757E"/>
  </w:style>
  <w:style w:type="character" w:customStyle="1" w:styleId="WW-Absatz-Standardschriftart111111111111111111111111111111111111111111111111111">
    <w:name w:val="WW-Absatz-Standardschriftart111111111111111111111111111111111111111111111111111"/>
    <w:rsid w:val="009D757E"/>
  </w:style>
  <w:style w:type="character" w:customStyle="1" w:styleId="WW-Absatz-Standardschriftart1111111111111111111111111111111111111111111111111111">
    <w:name w:val="WW-Absatz-Standardschriftart1111111111111111111111111111111111111111111111111111"/>
    <w:rsid w:val="009D757E"/>
  </w:style>
  <w:style w:type="character" w:customStyle="1" w:styleId="WW8Num2z0">
    <w:name w:val="WW8Num2z0"/>
    <w:rsid w:val="009D757E"/>
    <w:rPr>
      <w:rFonts w:ascii="Symbol" w:hAnsi="Symbol"/>
    </w:rPr>
  </w:style>
  <w:style w:type="character" w:customStyle="1" w:styleId="WW-Absatz-Standardschriftart11111111111111111111111111111111111111111111111111111">
    <w:name w:val="WW-Absatz-Standardschriftart11111111111111111111111111111111111111111111111111111"/>
    <w:rsid w:val="009D757E"/>
  </w:style>
  <w:style w:type="character" w:customStyle="1" w:styleId="WW-Absatz-Standardschriftart111111111111111111111111111111111111111111111111111111">
    <w:name w:val="WW-Absatz-Standardschriftart111111111111111111111111111111111111111111111111111111"/>
    <w:rsid w:val="009D757E"/>
  </w:style>
  <w:style w:type="character" w:customStyle="1" w:styleId="WW8Num2z1">
    <w:name w:val="WW8Num2z1"/>
    <w:rsid w:val="009D757E"/>
    <w:rPr>
      <w:rFonts w:ascii="Symbol" w:hAnsi="Symbol"/>
    </w:rPr>
  </w:style>
  <w:style w:type="character" w:customStyle="1" w:styleId="WW8Num7z2">
    <w:name w:val="WW8Num7z2"/>
    <w:rsid w:val="009D757E"/>
    <w:rPr>
      <w:rFonts w:ascii="Wingdings" w:hAnsi="Wingdings"/>
    </w:rPr>
  </w:style>
  <w:style w:type="character" w:customStyle="1" w:styleId="WW8Num11z1">
    <w:name w:val="WW8Num11z1"/>
    <w:rsid w:val="009D757E"/>
    <w:rPr>
      <w:rFonts w:ascii="Symbol" w:hAnsi="Symbol"/>
    </w:rPr>
  </w:style>
  <w:style w:type="character" w:customStyle="1" w:styleId="WW8Num17z0">
    <w:name w:val="WW8Num17z0"/>
    <w:rsid w:val="009D757E"/>
    <w:rPr>
      <w:sz w:val="28"/>
      <w:szCs w:val="28"/>
    </w:rPr>
  </w:style>
  <w:style w:type="character" w:customStyle="1" w:styleId="WW8Num18z0">
    <w:name w:val="WW8Num18z0"/>
    <w:rsid w:val="009D757E"/>
    <w:rPr>
      <w:rFonts w:ascii="Symbol" w:hAnsi="Symbol"/>
    </w:rPr>
  </w:style>
  <w:style w:type="character" w:customStyle="1" w:styleId="WW8Num18z1">
    <w:name w:val="WW8Num18z1"/>
    <w:rsid w:val="009D757E"/>
    <w:rPr>
      <w:rFonts w:ascii="Courier New" w:hAnsi="Courier New" w:cs="Courier New"/>
    </w:rPr>
  </w:style>
  <w:style w:type="character" w:customStyle="1" w:styleId="WW8Num18z2">
    <w:name w:val="WW8Num18z2"/>
    <w:rsid w:val="009D757E"/>
    <w:rPr>
      <w:rFonts w:ascii="Wingdings" w:hAnsi="Wingdings"/>
    </w:rPr>
  </w:style>
  <w:style w:type="character" w:customStyle="1" w:styleId="WW8Num22z0">
    <w:name w:val="WW8Num22z0"/>
    <w:rsid w:val="009D757E"/>
    <w:rPr>
      <w:rFonts w:ascii="Times New Roman" w:hAnsi="Times New Roman" w:cs="Times New Roman"/>
      <w:sz w:val="28"/>
      <w:szCs w:val="28"/>
    </w:rPr>
  </w:style>
  <w:style w:type="character" w:customStyle="1" w:styleId="WW8Num24z0">
    <w:name w:val="WW8Num24z0"/>
    <w:rsid w:val="009D757E"/>
    <w:rPr>
      <w:rFonts w:ascii="Times New Roman" w:eastAsia="Times New Roman" w:hAnsi="Times New Roman" w:cs="Times New Roman"/>
    </w:rPr>
  </w:style>
  <w:style w:type="character" w:customStyle="1" w:styleId="WW8Num24z1">
    <w:name w:val="WW8Num24z1"/>
    <w:rsid w:val="009D757E"/>
    <w:rPr>
      <w:rFonts w:ascii="Courier New" w:hAnsi="Courier New"/>
    </w:rPr>
  </w:style>
  <w:style w:type="character" w:customStyle="1" w:styleId="WW8Num24z2">
    <w:name w:val="WW8Num24z2"/>
    <w:rsid w:val="009D757E"/>
    <w:rPr>
      <w:rFonts w:ascii="Wingdings" w:hAnsi="Wingdings"/>
    </w:rPr>
  </w:style>
  <w:style w:type="character" w:customStyle="1" w:styleId="WW8Num24z3">
    <w:name w:val="WW8Num24z3"/>
    <w:rsid w:val="009D757E"/>
    <w:rPr>
      <w:rFonts w:ascii="Symbol" w:hAnsi="Symbol"/>
    </w:rPr>
  </w:style>
  <w:style w:type="character" w:customStyle="1" w:styleId="18">
    <w:name w:val="Основной шрифт абзаца1"/>
    <w:rsid w:val="009D757E"/>
  </w:style>
  <w:style w:type="character" w:customStyle="1" w:styleId="aff4">
    <w:name w:val="Символ сноски"/>
    <w:basedOn w:val="18"/>
    <w:rsid w:val="009D757E"/>
    <w:rPr>
      <w:vertAlign w:val="superscript"/>
    </w:rPr>
  </w:style>
  <w:style w:type="character" w:customStyle="1" w:styleId="37">
    <w:name w:val="Основной шрифт абзаца3"/>
    <w:rsid w:val="009D757E"/>
  </w:style>
  <w:style w:type="character" w:customStyle="1" w:styleId="aff5">
    <w:name w:val="Символ нумерации"/>
    <w:rsid w:val="009D757E"/>
  </w:style>
  <w:style w:type="character" w:customStyle="1" w:styleId="aff6">
    <w:name w:val="Маркеры списка"/>
    <w:rsid w:val="009D757E"/>
    <w:rPr>
      <w:rFonts w:ascii="StarSymbol" w:eastAsia="StarSymbol" w:hAnsi="StarSymbol" w:cs="StarSymbol"/>
      <w:sz w:val="18"/>
      <w:szCs w:val="18"/>
    </w:rPr>
  </w:style>
  <w:style w:type="paragraph" w:customStyle="1" w:styleId="aff7">
    <w:name w:val="Заголовок"/>
    <w:basedOn w:val="a"/>
    <w:next w:val="a5"/>
    <w:rsid w:val="009D757E"/>
    <w:pPr>
      <w:keepNext/>
      <w:spacing w:before="240" w:after="120"/>
    </w:pPr>
    <w:rPr>
      <w:rFonts w:ascii="Arial" w:eastAsia="Lucida Sans Unicode" w:hAnsi="Arial" w:cs="Tahoma"/>
      <w:sz w:val="28"/>
      <w:szCs w:val="28"/>
      <w:lang w:eastAsia="ar-SA"/>
    </w:rPr>
  </w:style>
  <w:style w:type="paragraph" w:customStyle="1" w:styleId="2c">
    <w:name w:val="Название2"/>
    <w:basedOn w:val="a"/>
    <w:rsid w:val="009D757E"/>
    <w:pPr>
      <w:suppressLineNumbers/>
      <w:spacing w:before="120" w:after="120"/>
    </w:pPr>
    <w:rPr>
      <w:rFonts w:ascii="Arial" w:hAnsi="Arial" w:cs="Tahoma"/>
      <w:i/>
      <w:iCs/>
      <w:szCs w:val="24"/>
      <w:lang w:eastAsia="ar-SA"/>
    </w:rPr>
  </w:style>
  <w:style w:type="paragraph" w:customStyle="1" w:styleId="2d">
    <w:name w:val="Указатель2"/>
    <w:basedOn w:val="a"/>
    <w:rsid w:val="009D757E"/>
    <w:pPr>
      <w:suppressLineNumbers/>
    </w:pPr>
    <w:rPr>
      <w:rFonts w:ascii="Arial" w:hAnsi="Arial" w:cs="Tahoma"/>
      <w:lang w:eastAsia="ar-SA"/>
    </w:rPr>
  </w:style>
  <w:style w:type="paragraph" w:customStyle="1" w:styleId="19">
    <w:name w:val="Название1"/>
    <w:basedOn w:val="a"/>
    <w:rsid w:val="009D757E"/>
    <w:pPr>
      <w:suppressLineNumbers/>
      <w:spacing w:before="120" w:after="120"/>
    </w:pPr>
    <w:rPr>
      <w:rFonts w:ascii="Arial" w:hAnsi="Arial" w:cs="Tahoma"/>
      <w:i/>
      <w:iCs/>
      <w:szCs w:val="24"/>
      <w:lang w:eastAsia="ar-SA"/>
    </w:rPr>
  </w:style>
  <w:style w:type="paragraph" w:customStyle="1" w:styleId="1a">
    <w:name w:val="Указатель1"/>
    <w:basedOn w:val="a"/>
    <w:rsid w:val="009D757E"/>
    <w:pPr>
      <w:suppressLineNumbers/>
    </w:pPr>
    <w:rPr>
      <w:rFonts w:ascii="Arial" w:hAnsi="Arial" w:cs="Tahoma"/>
      <w:lang w:eastAsia="ar-SA"/>
    </w:rPr>
  </w:style>
  <w:style w:type="paragraph" w:customStyle="1" w:styleId="210">
    <w:name w:val="Основной текст 21"/>
    <w:basedOn w:val="a"/>
    <w:rsid w:val="009D757E"/>
    <w:pPr>
      <w:jc w:val="both"/>
    </w:pPr>
    <w:rPr>
      <w:rFonts w:ascii="Arial" w:hAnsi="Arial"/>
      <w:lang w:eastAsia="ar-SA"/>
    </w:rPr>
  </w:style>
  <w:style w:type="paragraph" w:customStyle="1" w:styleId="310">
    <w:name w:val="Основной текст 31"/>
    <w:basedOn w:val="a"/>
    <w:rsid w:val="009D757E"/>
    <w:pPr>
      <w:jc w:val="both"/>
    </w:pPr>
    <w:rPr>
      <w:rFonts w:ascii="Arial" w:hAnsi="Arial"/>
      <w:sz w:val="24"/>
      <w:lang w:eastAsia="ar-SA"/>
    </w:rPr>
  </w:style>
  <w:style w:type="paragraph" w:customStyle="1" w:styleId="211">
    <w:name w:val="Основной текст с отступом 21"/>
    <w:basedOn w:val="a"/>
    <w:rsid w:val="009D757E"/>
    <w:pPr>
      <w:ind w:firstLine="284"/>
      <w:jc w:val="both"/>
    </w:pPr>
    <w:rPr>
      <w:bCs/>
      <w:sz w:val="24"/>
      <w:lang w:eastAsia="ar-SA"/>
    </w:rPr>
  </w:style>
  <w:style w:type="paragraph" w:customStyle="1" w:styleId="aff8">
    <w:name w:val="Заголовок таблицы"/>
    <w:basedOn w:val="af7"/>
    <w:rsid w:val="009D757E"/>
    <w:pPr>
      <w:jc w:val="center"/>
    </w:pPr>
    <w:rPr>
      <w:b/>
      <w:bCs/>
    </w:rPr>
  </w:style>
  <w:style w:type="paragraph" w:customStyle="1" w:styleId="aff9">
    <w:name w:val="Содержимое врезки"/>
    <w:basedOn w:val="a5"/>
    <w:rsid w:val="009D757E"/>
    <w:rPr>
      <w:rFonts w:ascii="Arial" w:hAnsi="Arial"/>
      <w:lang w:eastAsia="ar-SA"/>
    </w:rPr>
  </w:style>
  <w:style w:type="paragraph" w:customStyle="1" w:styleId="ConsPlusDocList">
    <w:name w:val="ConsPlusDocList"/>
    <w:basedOn w:val="a"/>
    <w:rsid w:val="009D757E"/>
    <w:pPr>
      <w:suppressAutoHyphens/>
      <w:autoSpaceDE w:val="0"/>
    </w:pPr>
    <w:rPr>
      <w:rFonts w:ascii="Courier New" w:eastAsia="Courier New" w:hAnsi="Courier New"/>
    </w:rPr>
  </w:style>
  <w:style w:type="paragraph" w:customStyle="1" w:styleId="affa">
    <w:name w:val="Бланк_адрес"/>
    <w:basedOn w:val="a"/>
    <w:rsid w:val="009D757E"/>
    <w:pPr>
      <w:suppressAutoHyphens/>
      <w:spacing w:before="60" w:after="60" w:line="180" w:lineRule="exact"/>
      <w:jc w:val="center"/>
    </w:pPr>
    <w:rPr>
      <w:color w:val="000000"/>
      <w:sz w:val="18"/>
      <w:lang w:eastAsia="ar-SA"/>
    </w:rPr>
  </w:style>
  <w:style w:type="paragraph" w:customStyle="1" w:styleId="Default">
    <w:name w:val="Default"/>
    <w:rsid w:val="009D75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1pt">
    <w:name w:val="Основной текст (2) + 11 pt"/>
    <w:basedOn w:val="26"/>
    <w:rsid w:val="009D757E"/>
    <w:rPr>
      <w:b w:val="0"/>
      <w:bCs w:val="0"/>
      <w:i w:val="0"/>
      <w:iCs w:val="0"/>
      <w:smallCaps w:val="0"/>
      <w:strike w:val="0"/>
      <w:color w:val="000000"/>
      <w:spacing w:val="0"/>
      <w:w w:val="100"/>
      <w:position w:val="0"/>
      <w:sz w:val="22"/>
      <w:szCs w:val="22"/>
      <w:u w:val="none"/>
      <w:lang w:val="ru-RU" w:eastAsia="ru-RU" w:bidi="ru-RU"/>
    </w:rPr>
  </w:style>
  <w:style w:type="character" w:customStyle="1" w:styleId="affb">
    <w:name w:val="Подпись к таблице_"/>
    <w:basedOn w:val="a0"/>
    <w:link w:val="affc"/>
    <w:rsid w:val="009D757E"/>
    <w:rPr>
      <w:shd w:val="clear" w:color="auto" w:fill="FFFFFF"/>
    </w:rPr>
  </w:style>
  <w:style w:type="paragraph" w:customStyle="1" w:styleId="affc">
    <w:name w:val="Подпись к таблице"/>
    <w:basedOn w:val="a"/>
    <w:link w:val="affb"/>
    <w:rsid w:val="009D757E"/>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310pt">
    <w:name w:val="Основной текст (3) + 10 pt"/>
    <w:basedOn w:val="35"/>
    <w:rsid w:val="009D757E"/>
    <w:rPr>
      <w:color w:val="000000"/>
      <w:spacing w:val="0"/>
      <w:w w:val="100"/>
      <w:position w:val="0"/>
      <w:sz w:val="20"/>
      <w:szCs w:val="20"/>
      <w:lang w:val="ru-RU" w:eastAsia="ru-RU" w:bidi="ru-RU"/>
    </w:rPr>
  </w:style>
  <w:style w:type="character" w:customStyle="1" w:styleId="313pt">
    <w:name w:val="Основной текст (3) + 13 pt"/>
    <w:basedOn w:val="35"/>
    <w:rsid w:val="009D757E"/>
    <w:rPr>
      <w:color w:val="000000"/>
      <w:spacing w:val="0"/>
      <w:w w:val="100"/>
      <w:position w:val="0"/>
      <w:sz w:val="26"/>
      <w:szCs w:val="26"/>
      <w:lang w:val="ru-RU" w:eastAsia="ru-RU" w:bidi="ru-RU"/>
    </w:rPr>
  </w:style>
  <w:style w:type="paragraph" w:styleId="affd">
    <w:name w:val="No Spacing"/>
    <w:uiPriority w:val="1"/>
    <w:qFormat/>
    <w:rsid w:val="009D757E"/>
    <w:pPr>
      <w:spacing w:after="0" w:line="240" w:lineRule="auto"/>
    </w:pPr>
    <w:rPr>
      <w:rFonts w:ascii="Calibri" w:eastAsia="Calibri" w:hAnsi="Calibri" w:cs="Times New Roman"/>
    </w:rPr>
  </w:style>
  <w:style w:type="character" w:customStyle="1" w:styleId="affe">
    <w:name w:val="Основной текст_"/>
    <w:basedOn w:val="a0"/>
    <w:link w:val="1b"/>
    <w:rsid w:val="009D757E"/>
    <w:rPr>
      <w:sz w:val="27"/>
      <w:szCs w:val="27"/>
      <w:shd w:val="clear" w:color="auto" w:fill="FFFFFF"/>
    </w:rPr>
  </w:style>
  <w:style w:type="paragraph" w:customStyle="1" w:styleId="1b">
    <w:name w:val="Основной текст1"/>
    <w:basedOn w:val="a"/>
    <w:link w:val="affe"/>
    <w:rsid w:val="009D757E"/>
    <w:pPr>
      <w:shd w:val="clear" w:color="auto" w:fill="FFFFFF"/>
      <w:spacing w:line="648" w:lineRule="exact"/>
      <w:jc w:val="center"/>
    </w:pPr>
    <w:rPr>
      <w:rFonts w:asciiTheme="minorHAnsi" w:eastAsiaTheme="minorHAnsi" w:hAnsiTheme="minorHAnsi" w:cstheme="minorBidi"/>
      <w:sz w:val="27"/>
      <w:szCs w:val="27"/>
      <w:lang w:eastAsia="en-US"/>
    </w:rPr>
  </w:style>
  <w:style w:type="character" w:customStyle="1" w:styleId="43">
    <w:name w:val="Заголовок №4_"/>
    <w:basedOn w:val="a0"/>
    <w:link w:val="44"/>
    <w:rsid w:val="009D757E"/>
    <w:rPr>
      <w:sz w:val="27"/>
      <w:szCs w:val="27"/>
      <w:shd w:val="clear" w:color="auto" w:fill="FFFFFF"/>
    </w:rPr>
  </w:style>
  <w:style w:type="paragraph" w:customStyle="1" w:styleId="44">
    <w:name w:val="Заголовок №4"/>
    <w:basedOn w:val="a"/>
    <w:link w:val="43"/>
    <w:rsid w:val="009D757E"/>
    <w:pPr>
      <w:shd w:val="clear" w:color="auto" w:fill="FFFFFF"/>
      <w:spacing w:before="480" w:after="120" w:line="0" w:lineRule="atLeast"/>
      <w:jc w:val="center"/>
      <w:outlineLvl w:val="3"/>
    </w:pPr>
    <w:rPr>
      <w:rFonts w:asciiTheme="minorHAnsi" w:eastAsiaTheme="minorHAnsi" w:hAnsiTheme="minorHAnsi" w:cstheme="minorBidi"/>
      <w:sz w:val="27"/>
      <w:szCs w:val="27"/>
      <w:lang w:eastAsia="en-US"/>
    </w:rPr>
  </w:style>
  <w:style w:type="character" w:customStyle="1" w:styleId="2e">
    <w:name w:val="Подпись к таблице (2)_"/>
    <w:basedOn w:val="a0"/>
    <w:link w:val="2f"/>
    <w:rsid w:val="009D757E"/>
    <w:rPr>
      <w:sz w:val="27"/>
      <w:szCs w:val="27"/>
      <w:shd w:val="clear" w:color="auto" w:fill="FFFFFF"/>
    </w:rPr>
  </w:style>
  <w:style w:type="paragraph" w:customStyle="1" w:styleId="2f">
    <w:name w:val="Подпись к таблице (2)"/>
    <w:basedOn w:val="a"/>
    <w:link w:val="2e"/>
    <w:rsid w:val="009D757E"/>
    <w:pPr>
      <w:shd w:val="clear" w:color="auto" w:fill="FFFFFF"/>
      <w:spacing w:line="0" w:lineRule="atLeast"/>
    </w:pPr>
    <w:rPr>
      <w:rFonts w:asciiTheme="minorHAnsi" w:eastAsiaTheme="minorHAnsi" w:hAnsiTheme="minorHAnsi" w:cstheme="minorBidi"/>
      <w:sz w:val="27"/>
      <w:szCs w:val="27"/>
      <w:lang w:eastAsia="en-US"/>
    </w:rPr>
  </w:style>
  <w:style w:type="character" w:customStyle="1" w:styleId="5pt">
    <w:name w:val="Основной текст + 5 pt"/>
    <w:basedOn w:val="affe"/>
    <w:rsid w:val="009D757E"/>
    <w:rPr>
      <w:sz w:val="10"/>
      <w:szCs w:val="10"/>
    </w:rPr>
  </w:style>
  <w:style w:type="character" w:customStyle="1" w:styleId="55pt">
    <w:name w:val="Основной текст (5) + 5 pt"/>
    <w:basedOn w:val="51"/>
    <w:rsid w:val="009D757E"/>
    <w:rPr>
      <w:sz w:val="10"/>
      <w:szCs w:val="10"/>
    </w:rPr>
  </w:style>
  <w:style w:type="character" w:customStyle="1" w:styleId="5135pt">
    <w:name w:val="Основной текст (5) + 13;5 pt"/>
    <w:basedOn w:val="51"/>
    <w:rsid w:val="009D757E"/>
    <w:rPr>
      <w:sz w:val="27"/>
      <w:szCs w:val="27"/>
    </w:rPr>
  </w:style>
  <w:style w:type="character" w:customStyle="1" w:styleId="1d">
    <w:name w:val="Заголовок №1_"/>
    <w:basedOn w:val="a0"/>
    <w:link w:val="1e"/>
    <w:rsid w:val="00747DA1"/>
    <w:rPr>
      <w:b/>
      <w:bCs/>
      <w:sz w:val="28"/>
      <w:szCs w:val="28"/>
      <w:shd w:val="clear" w:color="auto" w:fill="FFFFFF"/>
    </w:rPr>
  </w:style>
  <w:style w:type="paragraph" w:customStyle="1" w:styleId="1e">
    <w:name w:val="Заголовок №1"/>
    <w:basedOn w:val="a"/>
    <w:link w:val="1d"/>
    <w:rsid w:val="00747DA1"/>
    <w:pPr>
      <w:widowControl w:val="0"/>
      <w:shd w:val="clear" w:color="auto" w:fill="FFFFFF"/>
      <w:spacing w:before="540" w:line="0" w:lineRule="atLeast"/>
      <w:jc w:val="center"/>
      <w:outlineLvl w:val="0"/>
    </w:pPr>
    <w:rPr>
      <w:rFonts w:asciiTheme="minorHAnsi" w:eastAsiaTheme="minorHAnsi" w:hAnsiTheme="minorHAnsi" w:cstheme="minorBidi"/>
      <w:b/>
      <w:bCs/>
      <w:sz w:val="28"/>
      <w:szCs w:val="28"/>
      <w:lang w:eastAsia="en-US"/>
    </w:rPr>
  </w:style>
  <w:style w:type="paragraph" w:customStyle="1" w:styleId="TableContents">
    <w:name w:val="Table Contents"/>
    <w:basedOn w:val="Standard"/>
    <w:rsid w:val="004479B3"/>
    <w:pPr>
      <w:widowControl/>
      <w:suppressLineNumbers/>
      <w:shd w:val="clear" w:color="auto" w:fill="auto"/>
      <w:autoSpaceDN w:val="0"/>
    </w:pPr>
    <w:rPr>
      <w:rFonts w:ascii="Liberation Serif" w:eastAsia="SimSun" w:hAnsi="Liberation Serif" w:cs="Mangal"/>
      <w:color w:val="auto"/>
      <w:kern w:val="3"/>
      <w:lang w:eastAsia="zh-CN" w:bidi="hi-IN"/>
    </w:rPr>
  </w:style>
  <w:style w:type="paragraph" w:styleId="38">
    <w:name w:val="Body Text 3"/>
    <w:aliases w:val="Body Text 1"/>
    <w:basedOn w:val="a"/>
    <w:link w:val="39"/>
    <w:rsid w:val="00564864"/>
    <w:pPr>
      <w:spacing w:after="120"/>
    </w:pPr>
    <w:rPr>
      <w:sz w:val="16"/>
      <w:szCs w:val="16"/>
    </w:rPr>
  </w:style>
  <w:style w:type="character" w:customStyle="1" w:styleId="39">
    <w:name w:val="Основной текст 3 Знак"/>
    <w:aliases w:val="Body Text 1 Знак"/>
    <w:basedOn w:val="a0"/>
    <w:link w:val="38"/>
    <w:rsid w:val="00564864"/>
    <w:rPr>
      <w:rFonts w:ascii="Times New Roman" w:eastAsia="Times New Roman" w:hAnsi="Times New Roman" w:cs="Times New Roman"/>
      <w:sz w:val="16"/>
      <w:szCs w:val="16"/>
      <w:lang w:eastAsia="ru-RU"/>
    </w:rPr>
  </w:style>
  <w:style w:type="paragraph" w:styleId="afff">
    <w:name w:val="List Bullet"/>
    <w:basedOn w:val="a"/>
    <w:autoRedefine/>
    <w:rsid w:val="00564864"/>
    <w:pPr>
      <w:jc w:val="both"/>
    </w:pPr>
    <w:rPr>
      <w:b/>
      <w:sz w:val="24"/>
      <w:szCs w:val="24"/>
      <w:lang w:eastAsia="en-US"/>
    </w:rPr>
  </w:style>
  <w:style w:type="character" w:customStyle="1" w:styleId="BodyText1CharChar">
    <w:name w:val="Body Text 1 Char Char"/>
    <w:basedOn w:val="a0"/>
    <w:rsid w:val="00564864"/>
    <w:rPr>
      <w:rFonts w:ascii="Arial LatArm" w:hAnsi="Arial LatArm"/>
      <w:sz w:val="24"/>
      <w:lang w:val="en-US" w:eastAsia="en-US" w:bidi="ar-SA"/>
    </w:rPr>
  </w:style>
  <w:style w:type="paragraph" w:customStyle="1" w:styleId="Suject">
    <w:name w:val="Suject"/>
    <w:basedOn w:val="a"/>
    <w:rsid w:val="00564864"/>
    <w:pPr>
      <w:spacing w:before="60" w:after="60"/>
      <w:jc w:val="center"/>
    </w:pPr>
    <w:rPr>
      <w:rFonts w:ascii="Arial LatArm" w:hAnsi="Arial LatArm"/>
      <w:b/>
      <w:i/>
      <w:sz w:val="24"/>
      <w:lang w:eastAsia="en-US"/>
    </w:rPr>
  </w:style>
  <w:style w:type="paragraph" w:customStyle="1" w:styleId="SubSubjekt">
    <w:name w:val="Sub_Subjekt"/>
    <w:basedOn w:val="Suject"/>
    <w:rsid w:val="00564864"/>
    <w:pPr>
      <w:spacing w:before="120"/>
    </w:pPr>
    <w:rPr>
      <w:b w:val="0"/>
      <w:i w:val="0"/>
      <w:lang w:val="en-US"/>
    </w:rPr>
  </w:style>
  <w:style w:type="paragraph" w:customStyle="1" w:styleId="BodyText4">
    <w:name w:val="BodyText 4"/>
    <w:basedOn w:val="38"/>
    <w:rsid w:val="00564864"/>
    <w:pPr>
      <w:spacing w:before="60" w:after="60"/>
      <w:ind w:firstLine="567"/>
      <w:jc w:val="both"/>
    </w:pPr>
    <w:rPr>
      <w:rFonts w:ascii="Arial LatArm" w:hAnsi="Arial LatArm"/>
      <w:i/>
      <w:sz w:val="24"/>
      <w:szCs w:val="20"/>
      <w:u w:val="single"/>
      <w:lang w:val="en-US" w:eastAsia="en-US"/>
    </w:rPr>
  </w:style>
  <w:style w:type="paragraph" w:customStyle="1" w:styleId="Web">
    <w:name w:val="Обычный (Web)"/>
    <w:basedOn w:val="a"/>
    <w:rsid w:val="00564864"/>
    <w:pPr>
      <w:spacing w:before="100" w:beforeAutospacing="1" w:after="100" w:afterAutospacing="1"/>
    </w:pPr>
    <w:rPr>
      <w:color w:val="000000"/>
      <w:sz w:val="24"/>
      <w:szCs w:val="24"/>
    </w:rPr>
  </w:style>
  <w:style w:type="paragraph" w:styleId="1f">
    <w:name w:val="toc 1"/>
    <w:basedOn w:val="a"/>
    <w:next w:val="a"/>
    <w:link w:val="1f0"/>
    <w:autoRedefine/>
    <w:uiPriority w:val="39"/>
    <w:rsid w:val="00564864"/>
    <w:pPr>
      <w:spacing w:before="120" w:after="120"/>
    </w:pPr>
    <w:rPr>
      <w:b/>
      <w:bCs/>
      <w:caps/>
      <w:lang w:eastAsia="en-US"/>
    </w:rPr>
  </w:style>
  <w:style w:type="character" w:customStyle="1" w:styleId="1f0">
    <w:name w:val="Оглавление 1 Знак"/>
    <w:link w:val="1f"/>
    <w:uiPriority w:val="39"/>
    <w:rsid w:val="00564864"/>
    <w:rPr>
      <w:rFonts w:ascii="Times New Roman" w:eastAsia="Times New Roman" w:hAnsi="Times New Roman" w:cs="Times New Roman"/>
      <w:b/>
      <w:bCs/>
      <w:caps/>
      <w:sz w:val="20"/>
      <w:szCs w:val="20"/>
    </w:rPr>
  </w:style>
  <w:style w:type="paragraph" w:customStyle="1" w:styleId="2f0">
    <w:name w:val="Знак Знак2 Знак Знак Знак Знак Знак Знак Знак"/>
    <w:basedOn w:val="a"/>
    <w:rsid w:val="00564864"/>
    <w:pPr>
      <w:spacing w:before="100" w:beforeAutospacing="1" w:after="100" w:afterAutospacing="1"/>
      <w:jc w:val="both"/>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4864"/>
    <w:pPr>
      <w:widowControl w:val="0"/>
      <w:adjustRightInd w:val="0"/>
      <w:spacing w:after="160" w:line="240" w:lineRule="exact"/>
      <w:jc w:val="right"/>
    </w:pPr>
    <w:rPr>
      <w:lang w:val="en-GB" w:eastAsia="en-US"/>
    </w:rPr>
  </w:style>
  <w:style w:type="paragraph" w:customStyle="1" w:styleId="1f1">
    <w:name w:val="Абзац1 без отступа"/>
    <w:basedOn w:val="a"/>
    <w:rsid w:val="00564864"/>
    <w:pPr>
      <w:spacing w:after="60" w:line="360" w:lineRule="exact"/>
      <w:jc w:val="both"/>
    </w:pPr>
    <w:rPr>
      <w:sz w:val="28"/>
    </w:rPr>
  </w:style>
  <w:style w:type="paragraph" w:customStyle="1" w:styleId="afff1">
    <w:name w:val="Знак Знак Знак"/>
    <w:basedOn w:val="a"/>
    <w:rsid w:val="00564864"/>
    <w:pPr>
      <w:widowControl w:val="0"/>
      <w:adjustRightInd w:val="0"/>
      <w:spacing w:after="160" w:line="240" w:lineRule="exact"/>
      <w:jc w:val="right"/>
    </w:pPr>
    <w:rPr>
      <w:rFonts w:ascii="Arial" w:hAnsi="Arial" w:cs="Arial"/>
      <w:lang w:val="en-GB" w:eastAsia="en-US"/>
    </w:rPr>
  </w:style>
  <w:style w:type="character" w:customStyle="1" w:styleId="1f2">
    <w:name w:val="Обычный1"/>
    <w:rsid w:val="00564864"/>
    <w:rPr>
      <w:sz w:val="24"/>
    </w:rPr>
  </w:style>
  <w:style w:type="paragraph" w:styleId="2f1">
    <w:name w:val="toc 2"/>
    <w:next w:val="a"/>
    <w:link w:val="2f2"/>
    <w:uiPriority w:val="39"/>
    <w:rsid w:val="00564864"/>
    <w:pPr>
      <w:spacing w:after="0" w:line="240" w:lineRule="auto"/>
      <w:ind w:left="200"/>
    </w:pPr>
    <w:rPr>
      <w:rFonts w:ascii="XO Thames" w:eastAsia="Times New Roman" w:hAnsi="XO Thames" w:cs="Times New Roman"/>
      <w:color w:val="000000"/>
      <w:sz w:val="28"/>
      <w:szCs w:val="20"/>
      <w:lang w:eastAsia="ru-RU"/>
    </w:rPr>
  </w:style>
  <w:style w:type="character" w:customStyle="1" w:styleId="2f2">
    <w:name w:val="Оглавление 2 Знак"/>
    <w:link w:val="2f1"/>
    <w:uiPriority w:val="39"/>
    <w:rsid w:val="00564864"/>
    <w:rPr>
      <w:rFonts w:ascii="XO Thames" w:eastAsia="Times New Roman" w:hAnsi="XO Thames" w:cs="Times New Roman"/>
      <w:color w:val="000000"/>
      <w:sz w:val="28"/>
      <w:szCs w:val="20"/>
      <w:lang w:eastAsia="ru-RU"/>
    </w:rPr>
  </w:style>
  <w:style w:type="paragraph" w:styleId="45">
    <w:name w:val="toc 4"/>
    <w:next w:val="a"/>
    <w:link w:val="46"/>
    <w:uiPriority w:val="39"/>
    <w:rsid w:val="00564864"/>
    <w:pPr>
      <w:spacing w:after="0" w:line="240" w:lineRule="auto"/>
      <w:ind w:left="600"/>
    </w:pPr>
    <w:rPr>
      <w:rFonts w:ascii="XO Thames" w:eastAsia="Times New Roman" w:hAnsi="XO Thames" w:cs="Times New Roman"/>
      <w:color w:val="000000"/>
      <w:sz w:val="28"/>
      <w:szCs w:val="20"/>
      <w:lang w:eastAsia="ru-RU"/>
    </w:rPr>
  </w:style>
  <w:style w:type="character" w:customStyle="1" w:styleId="46">
    <w:name w:val="Оглавление 4 Знак"/>
    <w:link w:val="45"/>
    <w:uiPriority w:val="39"/>
    <w:rsid w:val="00564864"/>
    <w:rPr>
      <w:rFonts w:ascii="XO Thames" w:eastAsia="Times New Roman" w:hAnsi="XO Thames" w:cs="Times New Roman"/>
      <w:color w:val="000000"/>
      <w:sz w:val="28"/>
      <w:szCs w:val="20"/>
      <w:lang w:eastAsia="ru-RU"/>
    </w:rPr>
  </w:style>
  <w:style w:type="paragraph" w:styleId="61">
    <w:name w:val="toc 6"/>
    <w:next w:val="a"/>
    <w:link w:val="62"/>
    <w:uiPriority w:val="39"/>
    <w:rsid w:val="00564864"/>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564864"/>
    <w:rPr>
      <w:rFonts w:ascii="XO Thames" w:eastAsia="Times New Roman" w:hAnsi="XO Thames" w:cs="Times New Roman"/>
      <w:color w:val="000000"/>
      <w:sz w:val="28"/>
      <w:szCs w:val="20"/>
      <w:lang w:eastAsia="ru-RU"/>
    </w:rPr>
  </w:style>
  <w:style w:type="paragraph" w:styleId="71">
    <w:name w:val="toc 7"/>
    <w:next w:val="a"/>
    <w:link w:val="72"/>
    <w:uiPriority w:val="39"/>
    <w:rsid w:val="00564864"/>
    <w:pPr>
      <w:spacing w:after="0" w:line="240"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564864"/>
    <w:rPr>
      <w:rFonts w:ascii="XO Thames" w:eastAsia="Times New Roman" w:hAnsi="XO Thames" w:cs="Times New Roman"/>
      <w:color w:val="000000"/>
      <w:sz w:val="28"/>
      <w:szCs w:val="20"/>
      <w:lang w:eastAsia="ru-RU"/>
    </w:rPr>
  </w:style>
  <w:style w:type="paragraph" w:styleId="3a">
    <w:name w:val="toc 3"/>
    <w:next w:val="a"/>
    <w:link w:val="3b"/>
    <w:uiPriority w:val="39"/>
    <w:rsid w:val="00564864"/>
    <w:pPr>
      <w:spacing w:after="0" w:line="240" w:lineRule="auto"/>
      <w:ind w:left="400"/>
    </w:pPr>
    <w:rPr>
      <w:rFonts w:ascii="XO Thames" w:eastAsia="Times New Roman" w:hAnsi="XO Thames" w:cs="Times New Roman"/>
      <w:color w:val="000000"/>
      <w:sz w:val="28"/>
      <w:szCs w:val="20"/>
      <w:lang w:eastAsia="ru-RU"/>
    </w:rPr>
  </w:style>
  <w:style w:type="character" w:customStyle="1" w:styleId="3b">
    <w:name w:val="Оглавление 3 Знак"/>
    <w:link w:val="3a"/>
    <w:uiPriority w:val="39"/>
    <w:rsid w:val="00564864"/>
    <w:rPr>
      <w:rFonts w:ascii="XO Thames" w:eastAsia="Times New Roman" w:hAnsi="XO Thames" w:cs="Times New Roman"/>
      <w:color w:val="000000"/>
      <w:sz w:val="28"/>
      <w:szCs w:val="20"/>
      <w:lang w:eastAsia="ru-RU"/>
    </w:rPr>
  </w:style>
  <w:style w:type="paragraph" w:customStyle="1" w:styleId="Footnote">
    <w:name w:val="Footnote"/>
    <w:rsid w:val="00564864"/>
    <w:pPr>
      <w:spacing w:after="0" w:line="240" w:lineRule="auto"/>
      <w:ind w:firstLine="851"/>
      <w:jc w:val="both"/>
    </w:pPr>
    <w:rPr>
      <w:rFonts w:ascii="XO Thames" w:eastAsia="Times New Roman" w:hAnsi="XO Thames" w:cs="Times New Roman"/>
      <w:color w:val="000000"/>
      <w:szCs w:val="20"/>
      <w:lang w:eastAsia="ru-RU"/>
    </w:rPr>
  </w:style>
  <w:style w:type="paragraph" w:customStyle="1" w:styleId="HeaderandFooter">
    <w:name w:val="Header and Footer"/>
    <w:rsid w:val="00564864"/>
    <w:pPr>
      <w:spacing w:after="0" w:line="240" w:lineRule="auto"/>
      <w:jc w:val="both"/>
    </w:pPr>
    <w:rPr>
      <w:rFonts w:ascii="XO Thames" w:eastAsia="Times New Roman" w:hAnsi="XO Thames" w:cs="Times New Roman"/>
      <w:color w:val="000000"/>
      <w:sz w:val="20"/>
      <w:szCs w:val="20"/>
      <w:lang w:eastAsia="ru-RU"/>
    </w:rPr>
  </w:style>
  <w:style w:type="paragraph" w:styleId="91">
    <w:name w:val="toc 9"/>
    <w:next w:val="a"/>
    <w:link w:val="92"/>
    <w:uiPriority w:val="39"/>
    <w:rsid w:val="00564864"/>
    <w:pPr>
      <w:spacing w:after="0" w:line="240"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564864"/>
    <w:rPr>
      <w:rFonts w:ascii="XO Thames" w:eastAsia="Times New Roman" w:hAnsi="XO Thames" w:cs="Times New Roman"/>
      <w:color w:val="000000"/>
      <w:sz w:val="28"/>
      <w:szCs w:val="20"/>
      <w:lang w:eastAsia="ru-RU"/>
    </w:rPr>
  </w:style>
  <w:style w:type="paragraph" w:styleId="81">
    <w:name w:val="toc 8"/>
    <w:next w:val="a"/>
    <w:link w:val="82"/>
    <w:uiPriority w:val="39"/>
    <w:rsid w:val="00564864"/>
    <w:pPr>
      <w:spacing w:after="0" w:line="240"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564864"/>
    <w:rPr>
      <w:rFonts w:ascii="XO Thames" w:eastAsia="Times New Roman" w:hAnsi="XO Thames" w:cs="Times New Roman"/>
      <w:color w:val="000000"/>
      <w:sz w:val="28"/>
      <w:szCs w:val="20"/>
      <w:lang w:eastAsia="ru-RU"/>
    </w:rPr>
  </w:style>
  <w:style w:type="paragraph" w:styleId="53">
    <w:name w:val="toc 5"/>
    <w:next w:val="a"/>
    <w:link w:val="54"/>
    <w:uiPriority w:val="39"/>
    <w:rsid w:val="0056486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564864"/>
    <w:rPr>
      <w:rFonts w:ascii="XO Thames" w:eastAsia="Times New Roman" w:hAnsi="XO Thames" w:cs="Times New Roman"/>
      <w:color w:val="000000"/>
      <w:sz w:val="28"/>
      <w:szCs w:val="20"/>
      <w:lang w:eastAsia="ru-RU"/>
    </w:rPr>
  </w:style>
  <w:style w:type="paragraph" w:styleId="afff2">
    <w:name w:val="Block Text"/>
    <w:basedOn w:val="a"/>
    <w:rsid w:val="00E1746F"/>
    <w:pPr>
      <w:ind w:left="2700" w:right="541"/>
      <w:jc w:val="both"/>
    </w:pPr>
    <w:rPr>
      <w:sz w:val="28"/>
      <w:szCs w:val="24"/>
    </w:rPr>
  </w:style>
  <w:style w:type="paragraph" w:customStyle="1" w:styleId="rtejustify1">
    <w:name w:val="rtejustify1"/>
    <w:basedOn w:val="a"/>
    <w:rsid w:val="00E1746F"/>
    <w:pPr>
      <w:spacing w:before="154" w:after="154"/>
      <w:ind w:left="64" w:right="64"/>
      <w:jc w:val="both"/>
    </w:pPr>
    <w:rPr>
      <w:sz w:val="24"/>
      <w:szCs w:val="24"/>
    </w:rPr>
  </w:style>
  <w:style w:type="character" w:customStyle="1" w:styleId="afff3">
    <w:name w:val="Схема документа Знак"/>
    <w:basedOn w:val="a0"/>
    <w:link w:val="afff4"/>
    <w:semiHidden/>
    <w:rsid w:val="00E1746F"/>
    <w:rPr>
      <w:rFonts w:ascii="Tahoma" w:eastAsia="Times New Roman" w:hAnsi="Tahoma" w:cs="Tahoma"/>
      <w:sz w:val="20"/>
      <w:szCs w:val="20"/>
      <w:shd w:val="clear" w:color="auto" w:fill="000080"/>
      <w:lang w:eastAsia="ru-RU"/>
    </w:rPr>
  </w:style>
  <w:style w:type="paragraph" w:styleId="afff4">
    <w:name w:val="Document Map"/>
    <w:basedOn w:val="a"/>
    <w:link w:val="afff3"/>
    <w:semiHidden/>
    <w:rsid w:val="00E1746F"/>
    <w:pPr>
      <w:shd w:val="clear" w:color="auto" w:fill="000080"/>
    </w:pPr>
    <w:rPr>
      <w:rFonts w:ascii="Tahoma" w:hAnsi="Tahoma" w:cs="Tahoma"/>
    </w:rPr>
  </w:style>
  <w:style w:type="character" w:customStyle="1" w:styleId="1f3">
    <w:name w:val="Схема документа Знак1"/>
    <w:basedOn w:val="a0"/>
    <w:link w:val="afff4"/>
    <w:uiPriority w:val="99"/>
    <w:semiHidden/>
    <w:rsid w:val="00E1746F"/>
    <w:rPr>
      <w:rFonts w:ascii="Tahoma" w:eastAsia="Times New Roman" w:hAnsi="Tahoma" w:cs="Tahoma"/>
      <w:sz w:val="16"/>
      <w:szCs w:val="16"/>
      <w:lang w:eastAsia="ru-RU"/>
    </w:rPr>
  </w:style>
  <w:style w:type="paragraph" w:customStyle="1" w:styleId="1f4">
    <w:name w:val="Без интервала1"/>
    <w:rsid w:val="00E1746F"/>
    <w:pPr>
      <w:spacing w:after="0" w:line="240" w:lineRule="auto"/>
    </w:pPr>
    <w:rPr>
      <w:rFonts w:ascii="Times New Roman" w:eastAsia="Calibri" w:hAnsi="Times New Roman" w:cs="Times New Roman"/>
      <w:sz w:val="24"/>
      <w:szCs w:val="24"/>
      <w:lang w:eastAsia="ru-RU"/>
    </w:rPr>
  </w:style>
  <w:style w:type="paragraph" w:customStyle="1" w:styleId="311">
    <w:name w:val="Основной текст с отступом 31"/>
    <w:basedOn w:val="a"/>
    <w:rsid w:val="00E1746F"/>
    <w:pPr>
      <w:widowControl w:val="0"/>
      <w:suppressAutoHyphens/>
      <w:ind w:right="-185" w:hanging="1620"/>
    </w:pPr>
    <w:rPr>
      <w:rFonts w:ascii="Arial" w:hAnsi="Arial"/>
      <w:kern w:val="1"/>
      <w:szCs w:val="24"/>
    </w:rPr>
  </w:style>
  <w:style w:type="paragraph" w:customStyle="1" w:styleId="320">
    <w:name w:val="Основной текст с отступом 32"/>
    <w:basedOn w:val="a"/>
    <w:rsid w:val="00E1746F"/>
    <w:pPr>
      <w:ind w:firstLine="567"/>
      <w:jc w:val="both"/>
    </w:pPr>
    <w:rPr>
      <w:sz w:val="28"/>
      <w:lang w:eastAsia="ar-SA"/>
    </w:rPr>
  </w:style>
  <w:style w:type="paragraph" w:customStyle="1" w:styleId="2f3">
    <w:name w:val="Основной текст2"/>
    <w:basedOn w:val="a"/>
    <w:rsid w:val="00E1746F"/>
    <w:pPr>
      <w:widowControl w:val="0"/>
      <w:shd w:val="clear" w:color="auto" w:fill="FFFFFF"/>
      <w:spacing w:after="360" w:line="0" w:lineRule="atLeast"/>
    </w:pPr>
    <w:rPr>
      <w:rFonts w:asciiTheme="minorHAnsi" w:eastAsiaTheme="minorHAnsi" w:hAnsiTheme="minorHAnsi" w:cstheme="minorBidi"/>
      <w:sz w:val="21"/>
      <w:szCs w:val="21"/>
      <w:lang w:eastAsia="en-US"/>
    </w:rPr>
  </w:style>
  <w:style w:type="paragraph" w:styleId="afff5">
    <w:name w:val="endnote text"/>
    <w:basedOn w:val="a"/>
    <w:link w:val="afff6"/>
    <w:uiPriority w:val="99"/>
    <w:rsid w:val="00E1746F"/>
    <w:pPr>
      <w:autoSpaceDE w:val="0"/>
      <w:autoSpaceDN w:val="0"/>
    </w:pPr>
    <w:rPr>
      <w:rFonts w:eastAsiaTheme="minorEastAsia"/>
    </w:rPr>
  </w:style>
  <w:style w:type="character" w:customStyle="1" w:styleId="afff6">
    <w:name w:val="Текст концевой сноски Знак"/>
    <w:basedOn w:val="a0"/>
    <w:link w:val="afff5"/>
    <w:uiPriority w:val="99"/>
    <w:rsid w:val="00E1746F"/>
    <w:rPr>
      <w:rFonts w:ascii="Times New Roman" w:eastAsiaTheme="minorEastAsia" w:hAnsi="Times New Roman" w:cs="Times New Roman"/>
      <w:sz w:val="20"/>
      <w:szCs w:val="20"/>
      <w:lang w:eastAsia="ru-RU"/>
    </w:rPr>
  </w:style>
  <w:style w:type="character" w:styleId="afff7">
    <w:name w:val="endnote reference"/>
    <w:basedOn w:val="a0"/>
    <w:uiPriority w:val="99"/>
    <w:rsid w:val="00E1746F"/>
    <w:rPr>
      <w:vertAlign w:val="superscript"/>
    </w:rPr>
  </w:style>
  <w:style w:type="character" w:customStyle="1" w:styleId="apple-converted-space">
    <w:name w:val="apple-converted-space"/>
    <w:basedOn w:val="a0"/>
    <w:rsid w:val="00E1746F"/>
  </w:style>
  <w:style w:type="paragraph" w:customStyle="1" w:styleId="formattext">
    <w:name w:val="formattext"/>
    <w:basedOn w:val="a"/>
    <w:rsid w:val="00E1746F"/>
    <w:pPr>
      <w:spacing w:before="100" w:beforeAutospacing="1" w:after="100" w:afterAutospacing="1"/>
      <w:ind w:firstLine="737"/>
    </w:pPr>
    <w:rPr>
      <w:sz w:val="24"/>
      <w:szCs w:val="24"/>
    </w:rPr>
  </w:style>
  <w:style w:type="paragraph" w:customStyle="1" w:styleId="2f4">
    <w:name w:val="Абзац списка2"/>
    <w:basedOn w:val="a"/>
    <w:rsid w:val="00E1746F"/>
    <w:pPr>
      <w:spacing w:after="200" w:line="276" w:lineRule="auto"/>
      <w:ind w:left="720"/>
      <w:contextualSpacing/>
    </w:pPr>
    <w:rPr>
      <w:rFonts w:ascii="Calibri" w:eastAsia="Calibri" w:hAnsi="Calibri"/>
      <w:sz w:val="22"/>
      <w:szCs w:val="22"/>
      <w:lang w:eastAsia="en-US"/>
    </w:rPr>
  </w:style>
  <w:style w:type="paragraph" w:customStyle="1" w:styleId="2f5">
    <w:name w:val="Без интервала2"/>
    <w:rsid w:val="00E1746F"/>
    <w:pPr>
      <w:spacing w:after="0" w:line="240" w:lineRule="auto"/>
    </w:pPr>
    <w:rPr>
      <w:rFonts w:ascii="Times New Roman" w:eastAsia="Calibri" w:hAnsi="Times New Roman" w:cs="Times New Roman"/>
      <w:sz w:val="24"/>
      <w:szCs w:val="24"/>
      <w:lang w:eastAsia="ru-RU"/>
    </w:rPr>
  </w:style>
  <w:style w:type="paragraph" w:customStyle="1" w:styleId="140">
    <w:name w:val="Обычный + 14 пт полужирный"/>
    <w:aliases w:val="По центру"/>
    <w:basedOn w:val="a"/>
    <w:rsid w:val="0022006A"/>
    <w:pPr>
      <w:jc w:val="center"/>
    </w:pPr>
    <w:rPr>
      <w:b/>
      <w:sz w:val="28"/>
      <w:szCs w:val="28"/>
    </w:rPr>
  </w:style>
  <w:style w:type="paragraph" w:customStyle="1" w:styleId="font5">
    <w:name w:val="font5"/>
    <w:basedOn w:val="a"/>
    <w:rsid w:val="008101FE"/>
    <w:pPr>
      <w:spacing w:before="100" w:beforeAutospacing="1" w:after="100" w:afterAutospacing="1"/>
    </w:pPr>
    <w:rPr>
      <w:color w:val="000000"/>
      <w:sz w:val="24"/>
      <w:szCs w:val="24"/>
    </w:rPr>
  </w:style>
  <w:style w:type="paragraph" w:customStyle="1" w:styleId="font6">
    <w:name w:val="font6"/>
    <w:basedOn w:val="a"/>
    <w:rsid w:val="001E6FDA"/>
    <w:pPr>
      <w:spacing w:before="100" w:beforeAutospacing="1" w:after="100" w:afterAutospacing="1"/>
    </w:pPr>
    <w:rPr>
      <w:color w:val="000000"/>
      <w:sz w:val="24"/>
      <w:szCs w:val="24"/>
    </w:rPr>
  </w:style>
  <w:style w:type="paragraph" w:customStyle="1" w:styleId="font7">
    <w:name w:val="font7"/>
    <w:basedOn w:val="a"/>
    <w:rsid w:val="009B1C96"/>
    <w:pPr>
      <w:spacing w:before="100" w:beforeAutospacing="1" w:after="100" w:afterAutospacing="1"/>
    </w:pPr>
    <w:rPr>
      <w:b/>
      <w:bCs/>
      <w:color w:val="000000"/>
      <w:sz w:val="28"/>
      <w:szCs w:val="28"/>
      <w:u w:val="single"/>
    </w:rPr>
  </w:style>
  <w:style w:type="paragraph" w:customStyle="1" w:styleId="font8">
    <w:name w:val="font8"/>
    <w:basedOn w:val="a"/>
    <w:rsid w:val="009B1C96"/>
    <w:pPr>
      <w:spacing w:before="100" w:beforeAutospacing="1" w:after="100" w:afterAutospacing="1"/>
    </w:pPr>
    <w:rPr>
      <w:color w:val="0000FF"/>
    </w:rPr>
  </w:style>
  <w:style w:type="paragraph" w:customStyle="1" w:styleId="font9">
    <w:name w:val="font9"/>
    <w:basedOn w:val="a"/>
    <w:rsid w:val="009B1C96"/>
    <w:pPr>
      <w:spacing w:before="100" w:beforeAutospacing="1" w:after="100" w:afterAutospacing="1"/>
    </w:pPr>
    <w:rPr>
      <w:color w:val="000000"/>
    </w:rPr>
  </w:style>
  <w:style w:type="character" w:customStyle="1" w:styleId="47">
    <w:name w:val="Основной шрифт абзаца4"/>
    <w:rsid w:val="009B1C96"/>
  </w:style>
  <w:style w:type="paragraph" w:styleId="afff8">
    <w:name w:val="caption"/>
    <w:basedOn w:val="a"/>
    <w:next w:val="a"/>
    <w:semiHidden/>
    <w:unhideWhenUsed/>
    <w:qFormat/>
    <w:rsid w:val="00A22D03"/>
    <w:rPr>
      <w:b/>
      <w:bCs/>
    </w:rPr>
  </w:style>
</w:styles>
</file>

<file path=word/webSettings.xml><?xml version="1.0" encoding="utf-8"?>
<w:webSettings xmlns:r="http://schemas.openxmlformats.org/officeDocument/2006/relationships" xmlns:w="http://schemas.openxmlformats.org/wordprocessingml/2006/main">
  <w:divs>
    <w:div w:id="182671435">
      <w:bodyDiv w:val="1"/>
      <w:marLeft w:val="0"/>
      <w:marRight w:val="0"/>
      <w:marTop w:val="0"/>
      <w:marBottom w:val="0"/>
      <w:divBdr>
        <w:top w:val="none" w:sz="0" w:space="0" w:color="auto"/>
        <w:left w:val="none" w:sz="0" w:space="0" w:color="auto"/>
        <w:bottom w:val="none" w:sz="0" w:space="0" w:color="auto"/>
        <w:right w:val="none" w:sz="0" w:space="0" w:color="auto"/>
      </w:divBdr>
    </w:div>
    <w:div w:id="319700058">
      <w:bodyDiv w:val="1"/>
      <w:marLeft w:val="0"/>
      <w:marRight w:val="0"/>
      <w:marTop w:val="0"/>
      <w:marBottom w:val="0"/>
      <w:divBdr>
        <w:top w:val="none" w:sz="0" w:space="0" w:color="auto"/>
        <w:left w:val="none" w:sz="0" w:space="0" w:color="auto"/>
        <w:bottom w:val="none" w:sz="0" w:space="0" w:color="auto"/>
        <w:right w:val="none" w:sz="0" w:space="0" w:color="auto"/>
      </w:divBdr>
    </w:div>
    <w:div w:id="373972155">
      <w:bodyDiv w:val="1"/>
      <w:marLeft w:val="0"/>
      <w:marRight w:val="0"/>
      <w:marTop w:val="0"/>
      <w:marBottom w:val="0"/>
      <w:divBdr>
        <w:top w:val="none" w:sz="0" w:space="0" w:color="auto"/>
        <w:left w:val="none" w:sz="0" w:space="0" w:color="auto"/>
        <w:bottom w:val="none" w:sz="0" w:space="0" w:color="auto"/>
        <w:right w:val="none" w:sz="0" w:space="0" w:color="auto"/>
      </w:divBdr>
    </w:div>
    <w:div w:id="631322945">
      <w:bodyDiv w:val="1"/>
      <w:marLeft w:val="0"/>
      <w:marRight w:val="0"/>
      <w:marTop w:val="0"/>
      <w:marBottom w:val="0"/>
      <w:divBdr>
        <w:top w:val="none" w:sz="0" w:space="0" w:color="auto"/>
        <w:left w:val="none" w:sz="0" w:space="0" w:color="auto"/>
        <w:bottom w:val="none" w:sz="0" w:space="0" w:color="auto"/>
        <w:right w:val="none" w:sz="0" w:space="0" w:color="auto"/>
      </w:divBdr>
    </w:div>
    <w:div w:id="643698109">
      <w:bodyDiv w:val="1"/>
      <w:marLeft w:val="0"/>
      <w:marRight w:val="0"/>
      <w:marTop w:val="0"/>
      <w:marBottom w:val="0"/>
      <w:divBdr>
        <w:top w:val="none" w:sz="0" w:space="0" w:color="auto"/>
        <w:left w:val="none" w:sz="0" w:space="0" w:color="auto"/>
        <w:bottom w:val="none" w:sz="0" w:space="0" w:color="auto"/>
        <w:right w:val="none" w:sz="0" w:space="0" w:color="auto"/>
      </w:divBdr>
    </w:div>
    <w:div w:id="678971030">
      <w:bodyDiv w:val="1"/>
      <w:marLeft w:val="0"/>
      <w:marRight w:val="0"/>
      <w:marTop w:val="0"/>
      <w:marBottom w:val="0"/>
      <w:divBdr>
        <w:top w:val="none" w:sz="0" w:space="0" w:color="auto"/>
        <w:left w:val="none" w:sz="0" w:space="0" w:color="auto"/>
        <w:bottom w:val="none" w:sz="0" w:space="0" w:color="auto"/>
        <w:right w:val="none" w:sz="0" w:space="0" w:color="auto"/>
      </w:divBdr>
    </w:div>
    <w:div w:id="719135174">
      <w:bodyDiv w:val="1"/>
      <w:marLeft w:val="0"/>
      <w:marRight w:val="0"/>
      <w:marTop w:val="0"/>
      <w:marBottom w:val="0"/>
      <w:divBdr>
        <w:top w:val="none" w:sz="0" w:space="0" w:color="auto"/>
        <w:left w:val="none" w:sz="0" w:space="0" w:color="auto"/>
        <w:bottom w:val="none" w:sz="0" w:space="0" w:color="auto"/>
        <w:right w:val="none" w:sz="0" w:space="0" w:color="auto"/>
      </w:divBdr>
    </w:div>
    <w:div w:id="729036253">
      <w:bodyDiv w:val="1"/>
      <w:marLeft w:val="0"/>
      <w:marRight w:val="0"/>
      <w:marTop w:val="0"/>
      <w:marBottom w:val="0"/>
      <w:divBdr>
        <w:top w:val="none" w:sz="0" w:space="0" w:color="auto"/>
        <w:left w:val="none" w:sz="0" w:space="0" w:color="auto"/>
        <w:bottom w:val="none" w:sz="0" w:space="0" w:color="auto"/>
        <w:right w:val="none" w:sz="0" w:space="0" w:color="auto"/>
      </w:divBdr>
    </w:div>
    <w:div w:id="950169755">
      <w:bodyDiv w:val="1"/>
      <w:marLeft w:val="0"/>
      <w:marRight w:val="0"/>
      <w:marTop w:val="0"/>
      <w:marBottom w:val="0"/>
      <w:divBdr>
        <w:top w:val="none" w:sz="0" w:space="0" w:color="auto"/>
        <w:left w:val="none" w:sz="0" w:space="0" w:color="auto"/>
        <w:bottom w:val="none" w:sz="0" w:space="0" w:color="auto"/>
        <w:right w:val="none" w:sz="0" w:space="0" w:color="auto"/>
      </w:divBdr>
    </w:div>
    <w:div w:id="955332667">
      <w:bodyDiv w:val="1"/>
      <w:marLeft w:val="0"/>
      <w:marRight w:val="0"/>
      <w:marTop w:val="0"/>
      <w:marBottom w:val="0"/>
      <w:divBdr>
        <w:top w:val="none" w:sz="0" w:space="0" w:color="auto"/>
        <w:left w:val="none" w:sz="0" w:space="0" w:color="auto"/>
        <w:bottom w:val="none" w:sz="0" w:space="0" w:color="auto"/>
        <w:right w:val="none" w:sz="0" w:space="0" w:color="auto"/>
      </w:divBdr>
    </w:div>
    <w:div w:id="1010260468">
      <w:bodyDiv w:val="1"/>
      <w:marLeft w:val="0"/>
      <w:marRight w:val="0"/>
      <w:marTop w:val="0"/>
      <w:marBottom w:val="0"/>
      <w:divBdr>
        <w:top w:val="none" w:sz="0" w:space="0" w:color="auto"/>
        <w:left w:val="none" w:sz="0" w:space="0" w:color="auto"/>
        <w:bottom w:val="none" w:sz="0" w:space="0" w:color="auto"/>
        <w:right w:val="none" w:sz="0" w:space="0" w:color="auto"/>
      </w:divBdr>
    </w:div>
    <w:div w:id="1036858389">
      <w:bodyDiv w:val="1"/>
      <w:marLeft w:val="0"/>
      <w:marRight w:val="0"/>
      <w:marTop w:val="0"/>
      <w:marBottom w:val="0"/>
      <w:divBdr>
        <w:top w:val="none" w:sz="0" w:space="0" w:color="auto"/>
        <w:left w:val="none" w:sz="0" w:space="0" w:color="auto"/>
        <w:bottom w:val="none" w:sz="0" w:space="0" w:color="auto"/>
        <w:right w:val="none" w:sz="0" w:space="0" w:color="auto"/>
      </w:divBdr>
    </w:div>
    <w:div w:id="1096631664">
      <w:bodyDiv w:val="1"/>
      <w:marLeft w:val="0"/>
      <w:marRight w:val="0"/>
      <w:marTop w:val="0"/>
      <w:marBottom w:val="0"/>
      <w:divBdr>
        <w:top w:val="none" w:sz="0" w:space="0" w:color="auto"/>
        <w:left w:val="none" w:sz="0" w:space="0" w:color="auto"/>
        <w:bottom w:val="none" w:sz="0" w:space="0" w:color="auto"/>
        <w:right w:val="none" w:sz="0" w:space="0" w:color="auto"/>
      </w:divBdr>
    </w:div>
    <w:div w:id="1313410851">
      <w:bodyDiv w:val="1"/>
      <w:marLeft w:val="0"/>
      <w:marRight w:val="0"/>
      <w:marTop w:val="0"/>
      <w:marBottom w:val="0"/>
      <w:divBdr>
        <w:top w:val="none" w:sz="0" w:space="0" w:color="auto"/>
        <w:left w:val="none" w:sz="0" w:space="0" w:color="auto"/>
        <w:bottom w:val="none" w:sz="0" w:space="0" w:color="auto"/>
        <w:right w:val="none" w:sz="0" w:space="0" w:color="auto"/>
      </w:divBdr>
    </w:div>
    <w:div w:id="1314793796">
      <w:bodyDiv w:val="1"/>
      <w:marLeft w:val="0"/>
      <w:marRight w:val="0"/>
      <w:marTop w:val="0"/>
      <w:marBottom w:val="0"/>
      <w:divBdr>
        <w:top w:val="none" w:sz="0" w:space="0" w:color="auto"/>
        <w:left w:val="none" w:sz="0" w:space="0" w:color="auto"/>
        <w:bottom w:val="none" w:sz="0" w:space="0" w:color="auto"/>
        <w:right w:val="none" w:sz="0" w:space="0" w:color="auto"/>
      </w:divBdr>
    </w:div>
    <w:div w:id="1342969785">
      <w:bodyDiv w:val="1"/>
      <w:marLeft w:val="0"/>
      <w:marRight w:val="0"/>
      <w:marTop w:val="0"/>
      <w:marBottom w:val="0"/>
      <w:divBdr>
        <w:top w:val="none" w:sz="0" w:space="0" w:color="auto"/>
        <w:left w:val="none" w:sz="0" w:space="0" w:color="auto"/>
        <w:bottom w:val="none" w:sz="0" w:space="0" w:color="auto"/>
        <w:right w:val="none" w:sz="0" w:space="0" w:color="auto"/>
      </w:divBdr>
    </w:div>
    <w:div w:id="1459295502">
      <w:bodyDiv w:val="1"/>
      <w:marLeft w:val="0"/>
      <w:marRight w:val="0"/>
      <w:marTop w:val="0"/>
      <w:marBottom w:val="0"/>
      <w:divBdr>
        <w:top w:val="none" w:sz="0" w:space="0" w:color="auto"/>
        <w:left w:val="none" w:sz="0" w:space="0" w:color="auto"/>
        <w:bottom w:val="none" w:sz="0" w:space="0" w:color="auto"/>
        <w:right w:val="none" w:sz="0" w:space="0" w:color="auto"/>
      </w:divBdr>
    </w:div>
    <w:div w:id="1580677374">
      <w:bodyDiv w:val="1"/>
      <w:marLeft w:val="0"/>
      <w:marRight w:val="0"/>
      <w:marTop w:val="0"/>
      <w:marBottom w:val="0"/>
      <w:divBdr>
        <w:top w:val="none" w:sz="0" w:space="0" w:color="auto"/>
        <w:left w:val="none" w:sz="0" w:space="0" w:color="auto"/>
        <w:bottom w:val="none" w:sz="0" w:space="0" w:color="auto"/>
        <w:right w:val="none" w:sz="0" w:space="0" w:color="auto"/>
      </w:divBdr>
    </w:div>
    <w:div w:id="1745100566">
      <w:bodyDiv w:val="1"/>
      <w:marLeft w:val="0"/>
      <w:marRight w:val="0"/>
      <w:marTop w:val="0"/>
      <w:marBottom w:val="0"/>
      <w:divBdr>
        <w:top w:val="none" w:sz="0" w:space="0" w:color="auto"/>
        <w:left w:val="none" w:sz="0" w:space="0" w:color="auto"/>
        <w:bottom w:val="none" w:sz="0" w:space="0" w:color="auto"/>
        <w:right w:val="none" w:sz="0" w:space="0" w:color="auto"/>
      </w:divBdr>
    </w:div>
    <w:div w:id="1790079738">
      <w:bodyDiv w:val="1"/>
      <w:marLeft w:val="0"/>
      <w:marRight w:val="0"/>
      <w:marTop w:val="0"/>
      <w:marBottom w:val="0"/>
      <w:divBdr>
        <w:top w:val="none" w:sz="0" w:space="0" w:color="auto"/>
        <w:left w:val="none" w:sz="0" w:space="0" w:color="auto"/>
        <w:bottom w:val="none" w:sz="0" w:space="0" w:color="auto"/>
        <w:right w:val="none" w:sz="0" w:space="0" w:color="auto"/>
      </w:divBdr>
    </w:div>
    <w:div w:id="1812019750">
      <w:bodyDiv w:val="1"/>
      <w:marLeft w:val="0"/>
      <w:marRight w:val="0"/>
      <w:marTop w:val="0"/>
      <w:marBottom w:val="0"/>
      <w:divBdr>
        <w:top w:val="none" w:sz="0" w:space="0" w:color="auto"/>
        <w:left w:val="none" w:sz="0" w:space="0" w:color="auto"/>
        <w:bottom w:val="none" w:sz="0" w:space="0" w:color="auto"/>
        <w:right w:val="none" w:sz="0" w:space="0" w:color="auto"/>
      </w:divBdr>
    </w:div>
    <w:div w:id="1847863317">
      <w:bodyDiv w:val="1"/>
      <w:marLeft w:val="0"/>
      <w:marRight w:val="0"/>
      <w:marTop w:val="0"/>
      <w:marBottom w:val="0"/>
      <w:divBdr>
        <w:top w:val="none" w:sz="0" w:space="0" w:color="auto"/>
        <w:left w:val="none" w:sz="0" w:space="0" w:color="auto"/>
        <w:bottom w:val="none" w:sz="0" w:space="0" w:color="auto"/>
        <w:right w:val="none" w:sz="0" w:space="0" w:color="auto"/>
      </w:divBdr>
    </w:div>
    <w:div w:id="18751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3C75B-3822-4932-BEA6-3540C5F5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83</Pages>
  <Words>24120</Words>
  <Characters>137489</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112</cp:revision>
  <cp:lastPrinted>2021-03-29T06:13:00Z</cp:lastPrinted>
  <dcterms:created xsi:type="dcterms:W3CDTF">2021-10-17T07:46:00Z</dcterms:created>
  <dcterms:modified xsi:type="dcterms:W3CDTF">2024-11-13T05:44:00Z</dcterms:modified>
</cp:coreProperties>
</file>