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F4" w:rsidRDefault="00A307F4" w:rsidP="00A307F4">
      <w:r>
        <w:rPr>
          <w:noProof/>
        </w:rPr>
        <w:drawing>
          <wp:anchor distT="0" distB="0" distL="114300" distR="114300" simplePos="0" relativeHeight="251655168" behindDoc="0" locked="0" layoutInCell="1" allowOverlap="1">
            <wp:simplePos x="0" y="0"/>
            <wp:positionH relativeFrom="margin">
              <wp:align>center</wp:align>
            </wp:positionH>
            <wp:positionV relativeFrom="margin">
              <wp:align>top</wp:align>
            </wp:positionV>
            <wp:extent cx="2325370" cy="2789555"/>
            <wp:effectExtent l="19050" t="0" r="0" b="0"/>
            <wp:wrapSquare wrapText="left"/>
            <wp:docPr id="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8" cstate="print"/>
                    <a:srcRect/>
                    <a:stretch>
                      <a:fillRect/>
                    </a:stretch>
                  </pic:blipFill>
                  <pic:spPr bwMode="auto">
                    <a:xfrm>
                      <a:off x="0" y="0"/>
                      <a:ext cx="2325370" cy="2789555"/>
                    </a:xfrm>
                    <a:prstGeom prst="rect">
                      <a:avLst/>
                    </a:prstGeom>
                    <a:solidFill>
                      <a:srgbClr val="FFFFFF"/>
                    </a:solidFill>
                  </pic:spPr>
                </pic:pic>
              </a:graphicData>
            </a:graphic>
          </wp:anchor>
        </w:drawing>
      </w:r>
    </w:p>
    <w:p w:rsidR="00A307F4" w:rsidRDefault="00A307F4" w:rsidP="00A307F4"/>
    <w:p w:rsidR="00A307F4" w:rsidRDefault="00A307F4" w:rsidP="00A307F4"/>
    <w:p w:rsidR="00A307F4" w:rsidRDefault="00A307F4" w:rsidP="00A307F4"/>
    <w:p w:rsidR="00A307F4" w:rsidRDefault="00A307F4" w:rsidP="00A307F4"/>
    <w:p w:rsidR="00A307F4" w:rsidRDefault="00A307F4" w:rsidP="00A307F4"/>
    <w:p w:rsidR="00A307F4" w:rsidRDefault="00B764F8" w:rsidP="00A307F4">
      <w:pPr>
        <w:pStyle w:val="a5"/>
        <w:ind w:right="-1"/>
        <w:rPr>
          <w:b/>
          <w:szCs w:val="28"/>
        </w:rPr>
      </w:pPr>
      <w:r w:rsidRPr="00B764F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44.75pt;height:206.25pt;z-index:-251656192;mso-wrap-style:none;mso-position-horizontal:center;mso-position-horizontal-relative:margin;mso-position-vertical:center;mso-position-vertical-relative:margin;v-text-anchor:middle" wrapcoords="19924 -550 73 236 73 4084 4007 4477 11547 4477 10563 5734 5063 5734 4517 5812 4553 9504 4699 9661 14898 10761 15991 10761 5209 11311 4590 11311 4590 15081 8086 15788 4990 16023 1712 16495 1712 20736 2841 20815 13769 20815 13769 21129 13841 21521 13914 21521 15335 21521 15335 20815 19487 20815 20034 20657 19924 16887 10527 15788 13659 15788 17156 15159 17083 11625 16828 10761 17083 9504 17265 8561 17265 8090 16828 7383 16355 6991 16428 5891 15918 5812 11182 5734 12020 5027 11984 4477 17958 4477 21054 4084 21054 707 20689 -393 20617 -550 19924 -550" fillcolor="#b2b2b2" strokecolor="#33c" strokeweight=".35mm">
            <v:fill opacity=".5" color2="#4d4d4d"/>
            <v:stroke color2="#cc3" joinstyle="miter"/>
            <v:shadow on="t" color="#99f" offset="1.06mm,.62mm"/>
            <v:textpath style="font-family:&quot;Arial&quot;;v-text-kern:t" fitpath="t" string="ИНФОРМАЦИОННЫЙ &#10;БЮЛЛЕТЕНЬ&#10; КУМЕНСКОЙ &#10;РАЙОННОЙ ДУМЫ"/>
            <w10:wrap type="square" anchorx="margin" anchory="margin"/>
          </v:shape>
        </w:pict>
      </w:r>
    </w:p>
    <w:p w:rsidR="00A307F4" w:rsidRDefault="00A307F4" w:rsidP="00A307F4">
      <w:pPr>
        <w:pStyle w:val="a5"/>
        <w:ind w:right="-1"/>
        <w:rPr>
          <w:b/>
          <w:szCs w:val="28"/>
        </w:rPr>
      </w:pPr>
    </w:p>
    <w:p w:rsidR="00E52A84" w:rsidRDefault="00E52A84" w:rsidP="00A307F4">
      <w:pPr>
        <w:pStyle w:val="a5"/>
        <w:ind w:right="-1"/>
        <w:rPr>
          <w:b/>
          <w:szCs w:val="28"/>
        </w:rPr>
      </w:pPr>
    </w:p>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Default="00E52A84" w:rsidP="00E52A84">
      <w:pPr>
        <w:pStyle w:val="a5"/>
        <w:ind w:right="-1"/>
        <w:jc w:val="center"/>
        <w:rPr>
          <w:b/>
          <w:sz w:val="96"/>
          <w:szCs w:val="96"/>
        </w:rPr>
      </w:pPr>
      <w:r>
        <w:rPr>
          <w:b/>
          <w:sz w:val="96"/>
          <w:szCs w:val="96"/>
        </w:rPr>
        <w:t>№ 1</w:t>
      </w:r>
      <w:r w:rsidR="006348C9">
        <w:rPr>
          <w:b/>
          <w:sz w:val="96"/>
          <w:szCs w:val="96"/>
        </w:rPr>
        <w:t>5</w:t>
      </w:r>
      <w:r w:rsidR="00951313">
        <w:rPr>
          <w:b/>
          <w:sz w:val="96"/>
          <w:szCs w:val="96"/>
        </w:rPr>
        <w:t>6</w:t>
      </w:r>
    </w:p>
    <w:p w:rsidR="00E52A84" w:rsidRDefault="00E52A84" w:rsidP="00E52A84">
      <w:pPr>
        <w:pStyle w:val="a5"/>
        <w:ind w:right="-1"/>
        <w:jc w:val="center"/>
        <w:rPr>
          <w:sz w:val="36"/>
          <w:szCs w:val="36"/>
        </w:rPr>
      </w:pPr>
      <w:r>
        <w:rPr>
          <w:sz w:val="36"/>
          <w:szCs w:val="36"/>
        </w:rPr>
        <w:t>пгт Кумены</w:t>
      </w:r>
    </w:p>
    <w:p w:rsidR="00E52A84" w:rsidRDefault="00E52A84" w:rsidP="00E52A84">
      <w:pPr>
        <w:rPr>
          <w:sz w:val="36"/>
          <w:szCs w:val="36"/>
        </w:rPr>
      </w:pPr>
      <w:r>
        <w:rPr>
          <w:sz w:val="36"/>
          <w:szCs w:val="36"/>
        </w:rPr>
        <w:br w:type="page"/>
      </w:r>
    </w:p>
    <w:p w:rsidR="00D76E75" w:rsidRDefault="00E52A84" w:rsidP="00D76E75">
      <w:pPr>
        <w:jc w:val="center"/>
        <w:rPr>
          <w:b/>
          <w:i/>
          <w:sz w:val="32"/>
          <w:szCs w:val="32"/>
        </w:rPr>
      </w:pPr>
      <w:r>
        <w:rPr>
          <w:b/>
          <w:i/>
          <w:sz w:val="32"/>
          <w:szCs w:val="32"/>
        </w:rPr>
        <w:lastRenderedPageBreak/>
        <w:t>С</w:t>
      </w:r>
      <w:r w:rsidR="00D76E75">
        <w:rPr>
          <w:b/>
          <w:i/>
          <w:sz w:val="32"/>
          <w:szCs w:val="32"/>
        </w:rPr>
        <w:t>одержание</w:t>
      </w:r>
    </w:p>
    <w:p w:rsidR="009248C7" w:rsidRDefault="009248C7" w:rsidP="00D76E75">
      <w:pPr>
        <w:jc w:val="center"/>
        <w:rPr>
          <w:b/>
          <w:i/>
          <w:sz w:val="32"/>
          <w:szCs w:val="32"/>
        </w:rPr>
      </w:pPr>
    </w:p>
    <w:tbl>
      <w:tblPr>
        <w:tblW w:w="0" w:type="auto"/>
        <w:tblLook w:val="04A0"/>
      </w:tblPr>
      <w:tblGrid>
        <w:gridCol w:w="1476"/>
        <w:gridCol w:w="7762"/>
      </w:tblGrid>
      <w:tr w:rsidR="00A42467" w:rsidRPr="00F37E63" w:rsidTr="00F37E63">
        <w:tc>
          <w:tcPr>
            <w:tcW w:w="1476" w:type="dxa"/>
            <w:hideMark/>
          </w:tcPr>
          <w:p w:rsidR="00A42467" w:rsidRDefault="00951313" w:rsidP="0093128A">
            <w:pPr>
              <w:jc w:val="center"/>
              <w:rPr>
                <w:bCs/>
                <w:i/>
                <w:sz w:val="28"/>
                <w:szCs w:val="28"/>
                <w:lang w:eastAsia="en-US"/>
              </w:rPr>
            </w:pPr>
            <w:r>
              <w:rPr>
                <w:bCs/>
                <w:i/>
                <w:sz w:val="28"/>
                <w:szCs w:val="28"/>
                <w:lang w:eastAsia="en-US"/>
              </w:rPr>
              <w:t>1</w:t>
            </w:r>
            <w:r w:rsidR="005C168E">
              <w:rPr>
                <w:bCs/>
                <w:i/>
                <w:sz w:val="28"/>
                <w:szCs w:val="28"/>
                <w:lang w:eastAsia="en-US"/>
              </w:rPr>
              <w:t>3</w:t>
            </w:r>
            <w:r w:rsidR="006348C9">
              <w:rPr>
                <w:bCs/>
                <w:i/>
                <w:sz w:val="28"/>
                <w:szCs w:val="28"/>
                <w:lang w:eastAsia="en-US"/>
              </w:rPr>
              <w:t>.0</w:t>
            </w:r>
            <w:r>
              <w:rPr>
                <w:bCs/>
                <w:i/>
                <w:sz w:val="28"/>
                <w:szCs w:val="28"/>
                <w:lang w:eastAsia="en-US"/>
              </w:rPr>
              <w:t>8</w:t>
            </w:r>
            <w:r w:rsidR="006348C9">
              <w:rPr>
                <w:bCs/>
                <w:i/>
                <w:sz w:val="28"/>
                <w:szCs w:val="28"/>
                <w:lang w:eastAsia="en-US"/>
              </w:rPr>
              <w:t>.2024</w:t>
            </w:r>
          </w:p>
          <w:p w:rsidR="005C168E" w:rsidRDefault="006348C9" w:rsidP="005C168E">
            <w:pPr>
              <w:jc w:val="center"/>
              <w:rPr>
                <w:bCs/>
                <w:i/>
                <w:sz w:val="28"/>
                <w:szCs w:val="28"/>
                <w:lang w:eastAsia="en-US"/>
              </w:rPr>
            </w:pPr>
            <w:r>
              <w:rPr>
                <w:bCs/>
                <w:i/>
                <w:sz w:val="28"/>
                <w:szCs w:val="28"/>
                <w:lang w:eastAsia="en-US"/>
              </w:rPr>
              <w:t>2</w:t>
            </w:r>
            <w:r w:rsidR="00951313">
              <w:rPr>
                <w:bCs/>
                <w:i/>
                <w:sz w:val="28"/>
                <w:szCs w:val="28"/>
                <w:lang w:eastAsia="en-US"/>
              </w:rPr>
              <w:t>8</w:t>
            </w:r>
            <w:r>
              <w:rPr>
                <w:bCs/>
                <w:i/>
                <w:sz w:val="28"/>
                <w:szCs w:val="28"/>
                <w:lang w:eastAsia="en-US"/>
              </w:rPr>
              <w:t>/1</w:t>
            </w:r>
            <w:r w:rsidR="00F37E63">
              <w:rPr>
                <w:bCs/>
                <w:i/>
                <w:sz w:val="28"/>
                <w:szCs w:val="28"/>
                <w:lang w:eastAsia="en-US"/>
              </w:rPr>
              <w:t>6</w:t>
            </w:r>
            <w:r w:rsidR="00951313">
              <w:rPr>
                <w:bCs/>
                <w:i/>
                <w:sz w:val="28"/>
                <w:szCs w:val="28"/>
                <w:lang w:eastAsia="en-US"/>
              </w:rPr>
              <w:t>8</w:t>
            </w:r>
          </w:p>
          <w:p w:rsidR="005C168E" w:rsidRDefault="005C168E" w:rsidP="005C168E">
            <w:pPr>
              <w:jc w:val="center"/>
              <w:rPr>
                <w:bCs/>
                <w:i/>
                <w:sz w:val="28"/>
                <w:szCs w:val="28"/>
                <w:lang w:eastAsia="en-US"/>
              </w:rPr>
            </w:pPr>
          </w:p>
          <w:p w:rsidR="005C168E" w:rsidRDefault="00951313" w:rsidP="005C168E">
            <w:pPr>
              <w:jc w:val="center"/>
              <w:rPr>
                <w:bCs/>
                <w:i/>
                <w:sz w:val="28"/>
                <w:szCs w:val="28"/>
                <w:lang w:eastAsia="en-US"/>
              </w:rPr>
            </w:pPr>
            <w:r>
              <w:rPr>
                <w:bCs/>
                <w:i/>
                <w:sz w:val="28"/>
                <w:szCs w:val="28"/>
                <w:lang w:eastAsia="en-US"/>
              </w:rPr>
              <w:t>1</w:t>
            </w:r>
            <w:r w:rsidR="005C168E">
              <w:rPr>
                <w:bCs/>
                <w:i/>
                <w:sz w:val="28"/>
                <w:szCs w:val="28"/>
                <w:lang w:eastAsia="en-US"/>
              </w:rPr>
              <w:t>3.0</w:t>
            </w:r>
            <w:r>
              <w:rPr>
                <w:bCs/>
                <w:i/>
                <w:sz w:val="28"/>
                <w:szCs w:val="28"/>
                <w:lang w:eastAsia="en-US"/>
              </w:rPr>
              <w:t>8</w:t>
            </w:r>
            <w:r w:rsidR="005C168E">
              <w:rPr>
                <w:bCs/>
                <w:i/>
                <w:sz w:val="28"/>
                <w:szCs w:val="28"/>
                <w:lang w:eastAsia="en-US"/>
              </w:rPr>
              <w:t>.2024</w:t>
            </w:r>
          </w:p>
          <w:p w:rsidR="005C168E" w:rsidRDefault="005C168E" w:rsidP="005C168E">
            <w:pPr>
              <w:rPr>
                <w:sz w:val="28"/>
                <w:szCs w:val="28"/>
                <w:lang w:eastAsia="en-US"/>
              </w:rPr>
            </w:pPr>
            <w:r>
              <w:rPr>
                <w:bCs/>
                <w:i/>
                <w:sz w:val="28"/>
                <w:szCs w:val="28"/>
                <w:lang w:eastAsia="en-US"/>
              </w:rPr>
              <w:t>2</w:t>
            </w:r>
            <w:r w:rsidR="00951313">
              <w:rPr>
                <w:bCs/>
                <w:i/>
                <w:sz w:val="28"/>
                <w:szCs w:val="28"/>
                <w:lang w:eastAsia="en-US"/>
              </w:rPr>
              <w:t>8</w:t>
            </w:r>
            <w:r>
              <w:rPr>
                <w:bCs/>
                <w:i/>
                <w:sz w:val="28"/>
                <w:szCs w:val="28"/>
                <w:lang w:eastAsia="en-US"/>
              </w:rPr>
              <w:t>/16</w:t>
            </w:r>
            <w:r w:rsidR="00951313">
              <w:rPr>
                <w:bCs/>
                <w:i/>
                <w:sz w:val="28"/>
                <w:szCs w:val="28"/>
                <w:lang w:eastAsia="en-US"/>
              </w:rPr>
              <w:t>9</w:t>
            </w:r>
          </w:p>
          <w:p w:rsidR="005C168E" w:rsidRDefault="005C168E" w:rsidP="005C168E">
            <w:pPr>
              <w:rPr>
                <w:sz w:val="28"/>
                <w:szCs w:val="28"/>
                <w:lang w:eastAsia="en-US"/>
              </w:rPr>
            </w:pPr>
          </w:p>
          <w:p w:rsidR="006348C9" w:rsidRDefault="006348C9" w:rsidP="005C168E">
            <w:pPr>
              <w:jc w:val="center"/>
              <w:rPr>
                <w:bCs/>
                <w:i/>
                <w:sz w:val="28"/>
                <w:szCs w:val="28"/>
                <w:lang w:eastAsia="en-US"/>
              </w:rPr>
            </w:pPr>
          </w:p>
          <w:p w:rsidR="005C168E" w:rsidRPr="005C168E" w:rsidRDefault="005C168E" w:rsidP="005C168E">
            <w:pPr>
              <w:jc w:val="center"/>
              <w:rPr>
                <w:sz w:val="28"/>
                <w:szCs w:val="28"/>
                <w:lang w:eastAsia="en-US"/>
              </w:rPr>
            </w:pPr>
          </w:p>
        </w:tc>
        <w:tc>
          <w:tcPr>
            <w:tcW w:w="7762" w:type="dxa"/>
            <w:hideMark/>
          </w:tcPr>
          <w:p w:rsidR="00A42467" w:rsidRPr="005E13D8" w:rsidRDefault="00951313" w:rsidP="00951313">
            <w:pPr>
              <w:pStyle w:val="42"/>
              <w:shd w:val="clear" w:color="auto" w:fill="auto"/>
              <w:spacing w:after="205" w:line="240" w:lineRule="auto"/>
              <w:jc w:val="both"/>
              <w:rPr>
                <w:b w:val="0"/>
                <w:i/>
              </w:rPr>
            </w:pPr>
            <w:r w:rsidRPr="005E13D8">
              <w:rPr>
                <w:b w:val="0"/>
                <w:i/>
              </w:rPr>
              <w:t>Об утверждении результатов опроса граждан</w:t>
            </w:r>
            <w:r w:rsidR="0093128A" w:rsidRPr="005E13D8">
              <w:rPr>
                <w:b w:val="0"/>
                <w:i/>
              </w:rPr>
              <w:t xml:space="preserve">; </w:t>
            </w:r>
          </w:p>
          <w:p w:rsidR="005C168E" w:rsidRPr="005E13D8" w:rsidRDefault="005C168E" w:rsidP="00951313">
            <w:pPr>
              <w:jc w:val="both"/>
              <w:rPr>
                <w:i/>
                <w:sz w:val="28"/>
                <w:szCs w:val="28"/>
              </w:rPr>
            </w:pPr>
          </w:p>
          <w:p w:rsidR="005E13D8" w:rsidRPr="005E13D8" w:rsidRDefault="005E13D8" w:rsidP="005E13D8">
            <w:pPr>
              <w:tabs>
                <w:tab w:val="left" w:pos="7513"/>
              </w:tabs>
              <w:jc w:val="both"/>
              <w:rPr>
                <w:i/>
                <w:sz w:val="28"/>
                <w:szCs w:val="28"/>
              </w:rPr>
            </w:pPr>
            <w:r w:rsidRPr="005E13D8">
              <w:rPr>
                <w:i/>
                <w:sz w:val="28"/>
                <w:szCs w:val="28"/>
              </w:rPr>
              <w:t>О досрочном прекращении полномочий депутата Куменской</w:t>
            </w:r>
          </w:p>
          <w:p w:rsidR="005C168E" w:rsidRPr="005C168E" w:rsidRDefault="005E13D8" w:rsidP="005E13D8">
            <w:pPr>
              <w:tabs>
                <w:tab w:val="left" w:pos="7513"/>
              </w:tabs>
              <w:jc w:val="both"/>
              <w:rPr>
                <w:i/>
                <w:sz w:val="28"/>
                <w:szCs w:val="28"/>
              </w:rPr>
            </w:pPr>
            <w:r w:rsidRPr="005E13D8">
              <w:rPr>
                <w:i/>
                <w:sz w:val="28"/>
                <w:szCs w:val="28"/>
              </w:rPr>
              <w:t>районной Думы Трушкова С.Г.</w:t>
            </w:r>
          </w:p>
        </w:tc>
      </w:tr>
    </w:tbl>
    <w:p w:rsidR="005C168E" w:rsidRDefault="005C168E" w:rsidP="00F37E63">
      <w:pPr>
        <w:pStyle w:val="a3"/>
      </w:pPr>
    </w:p>
    <w:p w:rsidR="005C168E" w:rsidRDefault="005C168E">
      <w:pPr>
        <w:spacing w:after="200" w:line="276" w:lineRule="auto"/>
        <w:rPr>
          <w:b/>
          <w:sz w:val="28"/>
        </w:rPr>
      </w:pPr>
      <w:r>
        <w:br w:type="page"/>
      </w:r>
    </w:p>
    <w:p w:rsidR="005C168E" w:rsidRDefault="005C168E" w:rsidP="005C168E">
      <w:pPr>
        <w:pStyle w:val="a3"/>
        <w:rPr>
          <w:szCs w:val="28"/>
        </w:rPr>
      </w:pPr>
    </w:p>
    <w:p w:rsidR="00D4502A" w:rsidRDefault="00D4502A" w:rsidP="00AD29F7">
      <w:pPr>
        <w:tabs>
          <w:tab w:val="left" w:pos="4860"/>
        </w:tabs>
        <w:ind w:right="-82"/>
        <w:rPr>
          <w:b/>
          <w:shadow/>
          <w:sz w:val="28"/>
          <w:szCs w:val="28"/>
        </w:rPr>
      </w:pPr>
    </w:p>
    <w:p w:rsidR="00951313" w:rsidRDefault="00951313" w:rsidP="00951313">
      <w:pPr>
        <w:pStyle w:val="a3"/>
        <w:widowControl w:val="0"/>
        <w:rPr>
          <w:szCs w:val="28"/>
        </w:rPr>
      </w:pPr>
      <w:r>
        <w:rPr>
          <w:b w:val="0"/>
          <w:noProof/>
        </w:rPr>
        <w:drawing>
          <wp:anchor distT="0" distB="0" distL="114300" distR="114300" simplePos="0" relativeHeight="251662336" behindDoc="1" locked="0" layoutInCell="1" allowOverlap="1">
            <wp:simplePos x="0" y="0"/>
            <wp:positionH relativeFrom="margin">
              <wp:align>center</wp:align>
            </wp:positionH>
            <wp:positionV relativeFrom="margin">
              <wp:align>top</wp:align>
            </wp:positionV>
            <wp:extent cx="848995" cy="571500"/>
            <wp:effectExtent l="19050" t="0" r="8255" b="0"/>
            <wp:wrapSquare wrapText="bothSides"/>
            <wp:docPr id="4"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9"/>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951313" w:rsidRPr="005E4FC2" w:rsidRDefault="00951313" w:rsidP="00951313">
      <w:pPr>
        <w:pStyle w:val="a3"/>
        <w:widowControl w:val="0"/>
        <w:spacing w:before="360"/>
        <w:rPr>
          <w:szCs w:val="28"/>
        </w:rPr>
      </w:pPr>
      <w:r>
        <w:rPr>
          <w:szCs w:val="28"/>
        </w:rPr>
        <w:t>КУМЕНСКАЯ РАЙОННАЯ ДУМА</w:t>
      </w:r>
    </w:p>
    <w:p w:rsidR="00951313" w:rsidRPr="005E4FC2" w:rsidRDefault="00951313" w:rsidP="00951313">
      <w:pPr>
        <w:pStyle w:val="a3"/>
        <w:widowControl w:val="0"/>
        <w:spacing w:after="360"/>
        <w:rPr>
          <w:szCs w:val="28"/>
        </w:rPr>
      </w:pPr>
      <w:r>
        <w:rPr>
          <w:szCs w:val="28"/>
        </w:rPr>
        <w:t>ШЕСТОГО СОЗЫВА</w:t>
      </w:r>
    </w:p>
    <w:p w:rsidR="00951313" w:rsidRDefault="00951313" w:rsidP="00951313">
      <w:pPr>
        <w:pStyle w:val="a3"/>
        <w:widowControl w:val="0"/>
        <w:spacing w:after="360"/>
        <w:rPr>
          <w:b w:val="0"/>
        </w:rPr>
      </w:pPr>
      <w:r w:rsidRPr="005E4FC2">
        <w:rPr>
          <w:sz w:val="32"/>
          <w:szCs w:val="32"/>
        </w:rPr>
        <w:t>РЕШЕНИЕ</w:t>
      </w:r>
    </w:p>
    <w:p w:rsidR="00951313" w:rsidRPr="00020639" w:rsidRDefault="00951313" w:rsidP="00951313">
      <w:pPr>
        <w:widowControl w:val="0"/>
        <w:jc w:val="center"/>
        <w:rPr>
          <w:sz w:val="28"/>
          <w:szCs w:val="28"/>
        </w:rPr>
      </w:pPr>
      <w:r w:rsidRPr="00020639">
        <w:rPr>
          <w:sz w:val="28"/>
          <w:szCs w:val="28"/>
        </w:rPr>
        <w:t xml:space="preserve">от </w:t>
      </w:r>
      <w:r>
        <w:rPr>
          <w:sz w:val="28"/>
          <w:szCs w:val="28"/>
        </w:rPr>
        <w:t>13.08</w:t>
      </w:r>
      <w:r w:rsidRPr="00020639">
        <w:rPr>
          <w:sz w:val="28"/>
          <w:szCs w:val="28"/>
        </w:rPr>
        <w:t>.2024 №</w:t>
      </w:r>
      <w:r>
        <w:rPr>
          <w:sz w:val="28"/>
          <w:szCs w:val="28"/>
        </w:rPr>
        <w:t xml:space="preserve"> 28/168</w:t>
      </w:r>
      <w:r w:rsidRPr="00020639">
        <w:rPr>
          <w:sz w:val="28"/>
          <w:szCs w:val="28"/>
        </w:rPr>
        <w:t xml:space="preserve">    </w:t>
      </w:r>
    </w:p>
    <w:p w:rsidR="00951313" w:rsidRDefault="00951313" w:rsidP="00951313">
      <w:pPr>
        <w:widowControl w:val="0"/>
        <w:jc w:val="center"/>
        <w:rPr>
          <w:sz w:val="28"/>
          <w:szCs w:val="28"/>
        </w:rPr>
      </w:pPr>
      <w:r w:rsidRPr="00020639">
        <w:rPr>
          <w:sz w:val="28"/>
          <w:szCs w:val="28"/>
        </w:rPr>
        <w:t>пгт Кумены</w:t>
      </w:r>
    </w:p>
    <w:p w:rsidR="00951313" w:rsidRDefault="00951313" w:rsidP="00951313">
      <w:pPr>
        <w:widowControl w:val="0"/>
        <w:jc w:val="center"/>
        <w:rPr>
          <w:sz w:val="28"/>
          <w:szCs w:val="28"/>
        </w:rPr>
      </w:pPr>
    </w:p>
    <w:p w:rsidR="00951313" w:rsidRPr="00203428" w:rsidRDefault="00951313" w:rsidP="00951313">
      <w:pPr>
        <w:pStyle w:val="42"/>
        <w:shd w:val="clear" w:color="auto" w:fill="auto"/>
        <w:spacing w:after="205" w:line="240" w:lineRule="auto"/>
      </w:pPr>
      <w:r w:rsidRPr="00203428">
        <w:t>Об утверждении результатов опроса граждан</w:t>
      </w:r>
    </w:p>
    <w:p w:rsidR="00951313" w:rsidRPr="00203428" w:rsidRDefault="00951313" w:rsidP="00951313">
      <w:pPr>
        <w:pStyle w:val="52"/>
        <w:shd w:val="clear" w:color="auto" w:fill="auto"/>
        <w:spacing w:before="0" w:after="0" w:line="276" w:lineRule="auto"/>
        <w:ind w:firstLine="567"/>
        <w:jc w:val="both"/>
      </w:pPr>
      <w:r w:rsidRPr="00203428">
        <w:t>В соответствии со статьей 31 Федерального закона от 06.10.2003 № 131-Ф</w:t>
      </w:r>
      <w:r>
        <w:t>З</w:t>
      </w:r>
      <w:r w:rsidRPr="00203428">
        <w:t xml:space="preserve"> «Об общих принципах организации местного самоуправления в Российской Федерации», на основании статьи 19 Устава муниципального образования Куменский муниципальный район Кировской области, Положения о порядке проведения опроса граждан в муниципальном образовании Куменский муниципальный район, утвержденного решением Куменской районной Думы от 19.10.2005 № 29/219, на основании протокола заседания комиссии по проведению опроса граждан от </w:t>
      </w:r>
      <w:r>
        <w:t>06.08.2024</w:t>
      </w:r>
      <w:r w:rsidRPr="00203428">
        <w:t xml:space="preserve"> Куменская районная Дума РЕШИЛА:</w:t>
      </w:r>
    </w:p>
    <w:p w:rsidR="00951313" w:rsidRPr="00203428" w:rsidRDefault="00951313" w:rsidP="00951313">
      <w:pPr>
        <w:pStyle w:val="52"/>
        <w:numPr>
          <w:ilvl w:val="0"/>
          <w:numId w:val="21"/>
        </w:numPr>
        <w:shd w:val="clear" w:color="auto" w:fill="auto"/>
        <w:tabs>
          <w:tab w:val="left" w:pos="1038"/>
        </w:tabs>
        <w:spacing w:before="0" w:after="0" w:line="276" w:lineRule="auto"/>
        <w:ind w:firstLine="567"/>
        <w:jc w:val="both"/>
      </w:pPr>
      <w:r w:rsidRPr="00203428">
        <w:t xml:space="preserve">Утвердить протокол комиссии от </w:t>
      </w:r>
      <w:r>
        <w:t>06.08.2024</w:t>
      </w:r>
      <w:r w:rsidRPr="00203428">
        <w:t xml:space="preserve"> и результаты опроса граждан </w:t>
      </w:r>
      <w:r>
        <w:t>Вичевского и Вожгальского</w:t>
      </w:r>
      <w:r w:rsidRPr="00203428">
        <w:t xml:space="preserve"> сельск</w:t>
      </w:r>
      <w:r>
        <w:t>их поселений (населенные пункты дер. Плотники, дер. Ардашиха, дер. Гроши)</w:t>
      </w:r>
      <w:r w:rsidRPr="00203428">
        <w:t xml:space="preserve"> с целью выявления мнения населения по вопросу выбора приоритетного районного проекта по поддержке местных инициатив на 20</w:t>
      </w:r>
      <w:r>
        <w:t>25</w:t>
      </w:r>
      <w:r w:rsidRPr="00203428">
        <w:t xml:space="preserve"> г. Прилагается.</w:t>
      </w:r>
    </w:p>
    <w:p w:rsidR="00951313" w:rsidRPr="00203428" w:rsidRDefault="00951313" w:rsidP="00951313">
      <w:pPr>
        <w:pStyle w:val="52"/>
        <w:numPr>
          <w:ilvl w:val="0"/>
          <w:numId w:val="21"/>
        </w:numPr>
        <w:shd w:val="clear" w:color="auto" w:fill="auto"/>
        <w:tabs>
          <w:tab w:val="left" w:pos="1042"/>
        </w:tabs>
        <w:spacing w:before="0" w:after="0" w:line="276" w:lineRule="auto"/>
        <w:ind w:firstLine="567"/>
        <w:jc w:val="both"/>
      </w:pPr>
      <w:r w:rsidRPr="00203428">
        <w:t>Принять к реализации в 20</w:t>
      </w:r>
      <w:r>
        <w:t>25</w:t>
      </w:r>
      <w:r w:rsidRPr="00203428">
        <w:t xml:space="preserve"> г</w:t>
      </w:r>
      <w:r>
        <w:t>оду</w:t>
      </w:r>
      <w:r w:rsidRPr="00203428">
        <w:t xml:space="preserve"> проект</w:t>
      </w:r>
      <w:r>
        <w:t xml:space="preserve"> «Замена водонапорной башни, ремонт водовода в дер. Плотники». </w:t>
      </w:r>
    </w:p>
    <w:p w:rsidR="00951313" w:rsidRPr="00EC2F47" w:rsidRDefault="00951313" w:rsidP="00951313">
      <w:pPr>
        <w:pStyle w:val="52"/>
        <w:numPr>
          <w:ilvl w:val="0"/>
          <w:numId w:val="21"/>
        </w:numPr>
        <w:shd w:val="clear" w:color="auto" w:fill="auto"/>
        <w:tabs>
          <w:tab w:val="left" w:pos="1023"/>
        </w:tabs>
        <w:spacing w:before="0" w:after="0" w:line="276" w:lineRule="auto"/>
        <w:ind w:firstLine="567"/>
        <w:jc w:val="both"/>
      </w:pPr>
      <w:r w:rsidRPr="00203428">
        <w:t xml:space="preserve">Утвердить сумму взноса с населения: </w:t>
      </w:r>
      <w:r>
        <w:t>п</w:t>
      </w:r>
      <w:r w:rsidRPr="00EC2F47">
        <w:rPr>
          <w:rFonts w:eastAsia="Calibri"/>
        </w:rPr>
        <w:t>енсионеры - 800 руб./ работающее население – 1200 руб.</w:t>
      </w:r>
    </w:p>
    <w:p w:rsidR="00951313" w:rsidRDefault="00951313" w:rsidP="00951313">
      <w:pPr>
        <w:pStyle w:val="52"/>
        <w:numPr>
          <w:ilvl w:val="0"/>
          <w:numId w:val="21"/>
        </w:numPr>
        <w:shd w:val="clear" w:color="auto" w:fill="auto"/>
        <w:tabs>
          <w:tab w:val="left" w:pos="1038"/>
        </w:tabs>
        <w:spacing w:before="0" w:after="0" w:line="276" w:lineRule="auto"/>
        <w:ind w:right="8" w:firstLine="567"/>
        <w:jc w:val="left"/>
      </w:pPr>
      <w:r w:rsidRPr="00203428">
        <w:t>Утвердить инициативную группу по реализации проект</w:t>
      </w:r>
      <w:r>
        <w:t>а</w:t>
      </w:r>
      <w:r w:rsidRPr="00203428">
        <w:t xml:space="preserve"> в составе:</w:t>
      </w:r>
    </w:p>
    <w:p w:rsidR="00951313" w:rsidRPr="00EC2F47" w:rsidRDefault="00951313" w:rsidP="00951313">
      <w:pPr>
        <w:spacing w:line="276" w:lineRule="auto"/>
        <w:ind w:left="720"/>
        <w:jc w:val="both"/>
        <w:rPr>
          <w:sz w:val="28"/>
          <w:szCs w:val="28"/>
        </w:rPr>
      </w:pPr>
      <w:r w:rsidRPr="00EC2F47">
        <w:rPr>
          <w:caps/>
          <w:sz w:val="28"/>
          <w:szCs w:val="28"/>
        </w:rPr>
        <w:t xml:space="preserve">ХАРИНА </w:t>
      </w:r>
      <w:r w:rsidRPr="00EC2F47">
        <w:rPr>
          <w:sz w:val="28"/>
          <w:szCs w:val="28"/>
        </w:rPr>
        <w:t>Александр</w:t>
      </w:r>
      <w:r>
        <w:rPr>
          <w:sz w:val="28"/>
          <w:szCs w:val="28"/>
        </w:rPr>
        <w:t>а</w:t>
      </w:r>
      <w:r w:rsidRPr="00EC2F47">
        <w:rPr>
          <w:sz w:val="28"/>
          <w:szCs w:val="28"/>
        </w:rPr>
        <w:t xml:space="preserve"> Николаевич</w:t>
      </w:r>
      <w:r>
        <w:rPr>
          <w:sz w:val="28"/>
          <w:szCs w:val="28"/>
        </w:rPr>
        <w:t>а</w:t>
      </w:r>
      <w:r w:rsidRPr="00EC2F47">
        <w:rPr>
          <w:sz w:val="28"/>
          <w:szCs w:val="28"/>
        </w:rPr>
        <w:t xml:space="preserve"> – председател</w:t>
      </w:r>
      <w:r>
        <w:rPr>
          <w:sz w:val="28"/>
          <w:szCs w:val="28"/>
        </w:rPr>
        <w:t>я инициативной группы</w:t>
      </w:r>
    </w:p>
    <w:p w:rsidR="00951313" w:rsidRPr="00EC2F47" w:rsidRDefault="00951313" w:rsidP="00951313">
      <w:pPr>
        <w:spacing w:line="276" w:lineRule="auto"/>
        <w:ind w:left="720"/>
        <w:jc w:val="both"/>
        <w:rPr>
          <w:sz w:val="28"/>
          <w:szCs w:val="28"/>
        </w:rPr>
      </w:pPr>
      <w:r w:rsidRPr="00EC2F47">
        <w:rPr>
          <w:caps/>
          <w:sz w:val="28"/>
          <w:szCs w:val="28"/>
        </w:rPr>
        <w:t>Караваев</w:t>
      </w:r>
      <w:r>
        <w:rPr>
          <w:caps/>
          <w:sz w:val="28"/>
          <w:szCs w:val="28"/>
        </w:rPr>
        <w:t>ОЙ</w:t>
      </w:r>
      <w:r w:rsidRPr="00EC2F47">
        <w:rPr>
          <w:caps/>
          <w:sz w:val="28"/>
          <w:szCs w:val="28"/>
        </w:rPr>
        <w:t xml:space="preserve"> </w:t>
      </w:r>
      <w:r w:rsidRPr="00EC2F47">
        <w:rPr>
          <w:sz w:val="28"/>
          <w:szCs w:val="28"/>
        </w:rPr>
        <w:t>Татьян</w:t>
      </w:r>
      <w:r>
        <w:rPr>
          <w:sz w:val="28"/>
          <w:szCs w:val="28"/>
        </w:rPr>
        <w:t>ы</w:t>
      </w:r>
      <w:r w:rsidRPr="00EC2F47">
        <w:rPr>
          <w:sz w:val="28"/>
          <w:szCs w:val="28"/>
        </w:rPr>
        <w:t xml:space="preserve"> Леонидовн</w:t>
      </w:r>
      <w:r>
        <w:rPr>
          <w:sz w:val="28"/>
          <w:szCs w:val="28"/>
        </w:rPr>
        <w:t>ы</w:t>
      </w:r>
      <w:r w:rsidRPr="00EC2F47">
        <w:rPr>
          <w:sz w:val="28"/>
          <w:szCs w:val="28"/>
        </w:rPr>
        <w:t xml:space="preserve"> - казначей</w:t>
      </w:r>
    </w:p>
    <w:p w:rsidR="00951313" w:rsidRPr="00EC2F47" w:rsidRDefault="00951313" w:rsidP="00951313">
      <w:pPr>
        <w:spacing w:line="276" w:lineRule="auto"/>
        <w:ind w:left="720"/>
        <w:jc w:val="both"/>
        <w:rPr>
          <w:sz w:val="28"/>
          <w:szCs w:val="28"/>
        </w:rPr>
      </w:pPr>
      <w:r w:rsidRPr="00EC2F47">
        <w:rPr>
          <w:caps/>
          <w:sz w:val="28"/>
          <w:szCs w:val="28"/>
        </w:rPr>
        <w:t>Иванцов</w:t>
      </w:r>
      <w:r>
        <w:rPr>
          <w:caps/>
          <w:sz w:val="28"/>
          <w:szCs w:val="28"/>
        </w:rPr>
        <w:t>ОЙ</w:t>
      </w:r>
      <w:r w:rsidRPr="00EC2F47">
        <w:rPr>
          <w:caps/>
          <w:sz w:val="28"/>
          <w:szCs w:val="28"/>
        </w:rPr>
        <w:t xml:space="preserve"> </w:t>
      </w:r>
      <w:r w:rsidRPr="00EC2F47">
        <w:rPr>
          <w:sz w:val="28"/>
          <w:szCs w:val="28"/>
        </w:rPr>
        <w:t>Людмил</w:t>
      </w:r>
      <w:r>
        <w:rPr>
          <w:sz w:val="28"/>
          <w:szCs w:val="28"/>
        </w:rPr>
        <w:t>ы</w:t>
      </w:r>
      <w:r w:rsidRPr="00EC2F47">
        <w:rPr>
          <w:sz w:val="28"/>
          <w:szCs w:val="28"/>
        </w:rPr>
        <w:t xml:space="preserve"> Анатольевн</w:t>
      </w:r>
      <w:r>
        <w:rPr>
          <w:sz w:val="28"/>
          <w:szCs w:val="28"/>
        </w:rPr>
        <w:t>ы</w:t>
      </w:r>
      <w:r w:rsidRPr="00EC2F47">
        <w:rPr>
          <w:sz w:val="28"/>
          <w:szCs w:val="28"/>
        </w:rPr>
        <w:t xml:space="preserve"> – член</w:t>
      </w:r>
    </w:p>
    <w:p w:rsidR="00951313" w:rsidRPr="00EC2F47" w:rsidRDefault="00951313" w:rsidP="00951313">
      <w:pPr>
        <w:spacing w:line="276" w:lineRule="auto"/>
        <w:ind w:left="720"/>
        <w:jc w:val="both"/>
        <w:rPr>
          <w:sz w:val="28"/>
          <w:szCs w:val="28"/>
        </w:rPr>
      </w:pPr>
      <w:r w:rsidRPr="00EC2F47">
        <w:rPr>
          <w:caps/>
          <w:sz w:val="28"/>
          <w:szCs w:val="28"/>
        </w:rPr>
        <w:t>КАРАВАЕВ</w:t>
      </w:r>
      <w:r>
        <w:rPr>
          <w:caps/>
          <w:sz w:val="28"/>
          <w:szCs w:val="28"/>
        </w:rPr>
        <w:t>А</w:t>
      </w:r>
      <w:r w:rsidRPr="00EC2F47">
        <w:rPr>
          <w:caps/>
          <w:sz w:val="28"/>
          <w:szCs w:val="28"/>
        </w:rPr>
        <w:t xml:space="preserve"> </w:t>
      </w:r>
      <w:r w:rsidRPr="00EC2F47">
        <w:rPr>
          <w:sz w:val="28"/>
          <w:szCs w:val="28"/>
        </w:rPr>
        <w:t>Серге</w:t>
      </w:r>
      <w:r>
        <w:rPr>
          <w:sz w:val="28"/>
          <w:szCs w:val="28"/>
        </w:rPr>
        <w:t>я</w:t>
      </w:r>
      <w:r w:rsidRPr="00EC2F47">
        <w:rPr>
          <w:sz w:val="28"/>
          <w:szCs w:val="28"/>
        </w:rPr>
        <w:t xml:space="preserve"> Васильевич</w:t>
      </w:r>
      <w:r>
        <w:rPr>
          <w:sz w:val="28"/>
          <w:szCs w:val="28"/>
        </w:rPr>
        <w:t>а</w:t>
      </w:r>
      <w:r w:rsidRPr="00EC2F47">
        <w:rPr>
          <w:sz w:val="28"/>
          <w:szCs w:val="28"/>
        </w:rPr>
        <w:t xml:space="preserve"> – член</w:t>
      </w:r>
    </w:p>
    <w:p w:rsidR="00951313" w:rsidRPr="00EC2F47" w:rsidRDefault="00951313" w:rsidP="00951313">
      <w:pPr>
        <w:spacing w:line="276" w:lineRule="auto"/>
        <w:ind w:left="720"/>
        <w:jc w:val="both"/>
        <w:rPr>
          <w:sz w:val="28"/>
          <w:szCs w:val="28"/>
        </w:rPr>
      </w:pPr>
      <w:r w:rsidRPr="00EC2F47">
        <w:rPr>
          <w:caps/>
          <w:sz w:val="28"/>
          <w:szCs w:val="28"/>
        </w:rPr>
        <w:t>Малков</w:t>
      </w:r>
      <w:r>
        <w:rPr>
          <w:caps/>
          <w:sz w:val="28"/>
          <w:szCs w:val="28"/>
        </w:rPr>
        <w:t>ОЙ</w:t>
      </w:r>
      <w:r w:rsidRPr="00EC2F47">
        <w:rPr>
          <w:caps/>
          <w:sz w:val="28"/>
          <w:szCs w:val="28"/>
        </w:rPr>
        <w:t xml:space="preserve"> </w:t>
      </w:r>
      <w:r w:rsidRPr="00EC2F47">
        <w:rPr>
          <w:sz w:val="28"/>
          <w:szCs w:val="28"/>
        </w:rPr>
        <w:t>Елен</w:t>
      </w:r>
      <w:r>
        <w:rPr>
          <w:sz w:val="28"/>
          <w:szCs w:val="28"/>
        </w:rPr>
        <w:t>ы</w:t>
      </w:r>
      <w:r w:rsidRPr="00EC2F47">
        <w:rPr>
          <w:sz w:val="28"/>
          <w:szCs w:val="28"/>
        </w:rPr>
        <w:t xml:space="preserve"> Владимировн</w:t>
      </w:r>
      <w:r>
        <w:rPr>
          <w:sz w:val="28"/>
          <w:szCs w:val="28"/>
        </w:rPr>
        <w:t>ы</w:t>
      </w:r>
      <w:r w:rsidRPr="00EC2F47">
        <w:rPr>
          <w:sz w:val="28"/>
          <w:szCs w:val="28"/>
        </w:rPr>
        <w:t xml:space="preserve"> – член</w:t>
      </w:r>
    </w:p>
    <w:p w:rsidR="00951313" w:rsidRPr="00203428" w:rsidRDefault="00951313" w:rsidP="00951313">
      <w:pPr>
        <w:pStyle w:val="52"/>
        <w:shd w:val="clear" w:color="auto" w:fill="auto"/>
        <w:tabs>
          <w:tab w:val="left" w:pos="709"/>
        </w:tabs>
        <w:spacing w:before="0" w:after="0" w:line="276" w:lineRule="auto"/>
        <w:ind w:firstLine="567"/>
        <w:jc w:val="both"/>
      </w:pPr>
      <w:r w:rsidRPr="00203428">
        <w:t>5. Рекомендовать администрации Куменского района (</w:t>
      </w:r>
      <w:r>
        <w:t>Шемпелев И.Н.</w:t>
      </w:r>
      <w:r w:rsidRPr="00203428">
        <w:t>)</w:t>
      </w:r>
      <w:r>
        <w:t xml:space="preserve"> п</w:t>
      </w:r>
      <w:r w:rsidRPr="00203428">
        <w:t xml:space="preserve">одготовить техническую документацию и проект инвестиционной программы развития общественной инфраструктуры и представить на </w:t>
      </w:r>
      <w:r w:rsidRPr="00203428">
        <w:lastRenderedPageBreak/>
        <w:t xml:space="preserve">рассмотрение районной Думы в </w:t>
      </w:r>
      <w:r>
        <w:t>сентябре</w:t>
      </w:r>
      <w:r w:rsidRPr="00203428">
        <w:t xml:space="preserve"> 20</w:t>
      </w:r>
      <w:r>
        <w:t>24</w:t>
      </w:r>
      <w:r w:rsidRPr="00203428">
        <w:t xml:space="preserve"> г.</w:t>
      </w:r>
    </w:p>
    <w:p w:rsidR="00951313" w:rsidRPr="00203428" w:rsidRDefault="00951313" w:rsidP="00951313">
      <w:pPr>
        <w:pStyle w:val="52"/>
        <w:shd w:val="clear" w:color="auto" w:fill="auto"/>
        <w:tabs>
          <w:tab w:val="left" w:pos="709"/>
        </w:tabs>
        <w:spacing w:before="0" w:after="0" w:line="276" w:lineRule="auto"/>
        <w:ind w:firstLine="567"/>
        <w:jc w:val="both"/>
      </w:pPr>
      <w:r>
        <w:t>6</w:t>
      </w:r>
      <w:r w:rsidRPr="00203428">
        <w:t>. Контроль за исполнением настоящего решения возложить на постоянную депутатскую комиссию Куменской районной Думы по социальной политике.</w:t>
      </w:r>
    </w:p>
    <w:p w:rsidR="00951313" w:rsidRPr="00921A4F" w:rsidRDefault="00951313" w:rsidP="00951313">
      <w:pPr>
        <w:pStyle w:val="52"/>
        <w:shd w:val="clear" w:color="auto" w:fill="auto"/>
        <w:tabs>
          <w:tab w:val="left" w:pos="709"/>
        </w:tabs>
        <w:spacing w:before="0" w:after="0" w:line="276" w:lineRule="auto"/>
        <w:ind w:firstLine="567"/>
        <w:jc w:val="both"/>
      </w:pPr>
      <w:r>
        <w:t>7</w:t>
      </w:r>
      <w:r w:rsidRPr="00921A4F">
        <w:t>.</w:t>
      </w:r>
      <w:r w:rsidRPr="00AD7E9A">
        <w:t xml:space="preserve">  Настоящее решение вступает в силу в соответствии с действующим законодательством.</w:t>
      </w:r>
      <w:r>
        <w:t xml:space="preserve"> </w:t>
      </w:r>
    </w:p>
    <w:p w:rsidR="00951313" w:rsidRDefault="00951313" w:rsidP="00951313">
      <w:pPr>
        <w:pStyle w:val="a3"/>
        <w:ind w:firstLine="720"/>
        <w:jc w:val="both"/>
        <w:rPr>
          <w:b w:val="0"/>
          <w:szCs w:val="28"/>
        </w:rPr>
      </w:pPr>
    </w:p>
    <w:p w:rsidR="00951313" w:rsidRDefault="00951313" w:rsidP="00951313">
      <w:pPr>
        <w:pStyle w:val="a3"/>
        <w:ind w:firstLine="720"/>
        <w:jc w:val="both"/>
        <w:rPr>
          <w:b w:val="0"/>
          <w:szCs w:val="28"/>
        </w:rPr>
      </w:pPr>
    </w:p>
    <w:p w:rsidR="00951313" w:rsidRDefault="00951313" w:rsidP="00951313">
      <w:pPr>
        <w:pStyle w:val="a3"/>
        <w:jc w:val="both"/>
        <w:rPr>
          <w:b w:val="0"/>
          <w:szCs w:val="28"/>
        </w:rPr>
      </w:pPr>
      <w:r>
        <w:rPr>
          <w:b w:val="0"/>
          <w:szCs w:val="28"/>
        </w:rPr>
        <w:t xml:space="preserve">Председатель </w:t>
      </w:r>
    </w:p>
    <w:p w:rsidR="00951313" w:rsidRDefault="00951313" w:rsidP="00951313">
      <w:pPr>
        <w:pStyle w:val="a3"/>
        <w:jc w:val="both"/>
      </w:pPr>
      <w:r>
        <w:rPr>
          <w:b w:val="0"/>
          <w:szCs w:val="28"/>
        </w:rPr>
        <w:t>Куменской районной Думы       А.А. Машковцева</w:t>
      </w:r>
    </w:p>
    <w:p w:rsidR="00951313" w:rsidRDefault="00951313" w:rsidP="00951313">
      <w:pPr>
        <w:pStyle w:val="a3"/>
        <w:jc w:val="both"/>
        <w:rPr>
          <w:b w:val="0"/>
          <w:szCs w:val="28"/>
        </w:rPr>
      </w:pPr>
    </w:p>
    <w:p w:rsidR="00951313" w:rsidRDefault="00951313" w:rsidP="00951313">
      <w:pPr>
        <w:pStyle w:val="a3"/>
        <w:jc w:val="both"/>
        <w:rPr>
          <w:b w:val="0"/>
          <w:szCs w:val="28"/>
        </w:rPr>
      </w:pPr>
      <w:r>
        <w:rPr>
          <w:b w:val="0"/>
          <w:szCs w:val="28"/>
        </w:rPr>
        <w:t>Глава Куменского района          И.Н. Шемпелев</w:t>
      </w:r>
    </w:p>
    <w:p w:rsidR="00951313" w:rsidRDefault="00951313" w:rsidP="00951313">
      <w:pPr>
        <w:pStyle w:val="52"/>
        <w:shd w:val="clear" w:color="auto" w:fill="auto"/>
        <w:tabs>
          <w:tab w:val="left" w:pos="1038"/>
        </w:tabs>
        <w:spacing w:before="0" w:after="0" w:line="276" w:lineRule="auto"/>
        <w:jc w:val="both"/>
      </w:pPr>
    </w:p>
    <w:p w:rsidR="00951313" w:rsidRDefault="00951313" w:rsidP="00951313">
      <w:pPr>
        <w:pStyle w:val="52"/>
        <w:shd w:val="clear" w:color="auto" w:fill="auto"/>
        <w:tabs>
          <w:tab w:val="left" w:pos="1038"/>
        </w:tabs>
        <w:spacing w:before="0" w:after="0" w:line="276" w:lineRule="auto"/>
        <w:jc w:val="both"/>
      </w:pPr>
    </w:p>
    <w:p w:rsidR="00951313" w:rsidRDefault="00951313" w:rsidP="00951313">
      <w:pPr>
        <w:pStyle w:val="52"/>
        <w:shd w:val="clear" w:color="auto" w:fill="auto"/>
        <w:tabs>
          <w:tab w:val="left" w:pos="1038"/>
        </w:tabs>
        <w:spacing w:before="0" w:after="0" w:line="276" w:lineRule="auto"/>
        <w:jc w:val="both"/>
      </w:pPr>
    </w:p>
    <w:p w:rsidR="00951313" w:rsidRDefault="00951313" w:rsidP="00951313">
      <w:pPr>
        <w:pStyle w:val="52"/>
        <w:shd w:val="clear" w:color="auto" w:fill="auto"/>
        <w:tabs>
          <w:tab w:val="left" w:pos="1038"/>
        </w:tabs>
        <w:spacing w:before="0" w:after="0" w:line="276" w:lineRule="auto"/>
        <w:jc w:val="both"/>
      </w:pPr>
    </w:p>
    <w:p w:rsidR="00951313" w:rsidRDefault="00951313" w:rsidP="00951313">
      <w:pPr>
        <w:pStyle w:val="52"/>
        <w:shd w:val="clear" w:color="auto" w:fill="auto"/>
        <w:tabs>
          <w:tab w:val="left" w:pos="1038"/>
        </w:tabs>
        <w:spacing w:before="0" w:after="0" w:line="276" w:lineRule="auto"/>
        <w:jc w:val="both"/>
      </w:pPr>
    </w:p>
    <w:p w:rsidR="00951313" w:rsidRDefault="00951313" w:rsidP="00951313">
      <w:pPr>
        <w:pStyle w:val="52"/>
        <w:shd w:val="clear" w:color="auto" w:fill="auto"/>
        <w:tabs>
          <w:tab w:val="left" w:pos="1038"/>
        </w:tabs>
        <w:spacing w:before="0" w:after="0" w:line="276" w:lineRule="auto"/>
        <w:jc w:val="both"/>
      </w:pPr>
    </w:p>
    <w:p w:rsidR="00951313" w:rsidRDefault="00951313" w:rsidP="00951313">
      <w:pPr>
        <w:pStyle w:val="52"/>
        <w:shd w:val="clear" w:color="auto" w:fill="auto"/>
        <w:tabs>
          <w:tab w:val="left" w:pos="1038"/>
        </w:tabs>
        <w:spacing w:before="0" w:after="0" w:line="276" w:lineRule="auto"/>
        <w:jc w:val="both"/>
      </w:pPr>
    </w:p>
    <w:p w:rsidR="00951313" w:rsidRDefault="00951313" w:rsidP="00951313">
      <w:pPr>
        <w:pStyle w:val="52"/>
        <w:shd w:val="clear" w:color="auto" w:fill="auto"/>
        <w:tabs>
          <w:tab w:val="left" w:pos="1038"/>
        </w:tabs>
        <w:spacing w:before="0" w:after="0" w:line="276" w:lineRule="auto"/>
        <w:jc w:val="both"/>
      </w:pPr>
    </w:p>
    <w:p w:rsidR="00951313" w:rsidRDefault="00951313" w:rsidP="00951313">
      <w:pPr>
        <w:pStyle w:val="52"/>
        <w:shd w:val="clear" w:color="auto" w:fill="auto"/>
        <w:tabs>
          <w:tab w:val="left" w:pos="1038"/>
        </w:tabs>
        <w:spacing w:before="0" w:after="0" w:line="240" w:lineRule="auto"/>
        <w:jc w:val="both"/>
      </w:pPr>
    </w:p>
    <w:p w:rsidR="00951313" w:rsidRDefault="00951313" w:rsidP="00951313">
      <w:pPr>
        <w:pStyle w:val="52"/>
        <w:shd w:val="clear" w:color="auto" w:fill="auto"/>
        <w:tabs>
          <w:tab w:val="left" w:pos="1038"/>
        </w:tabs>
        <w:spacing w:before="0" w:after="0" w:line="240" w:lineRule="auto"/>
        <w:jc w:val="both"/>
      </w:pPr>
    </w:p>
    <w:p w:rsidR="00951313" w:rsidRDefault="00951313" w:rsidP="00951313">
      <w:pPr>
        <w:pStyle w:val="52"/>
        <w:shd w:val="clear" w:color="auto" w:fill="auto"/>
        <w:tabs>
          <w:tab w:val="left" w:pos="1038"/>
        </w:tabs>
        <w:spacing w:before="0" w:after="0" w:line="240" w:lineRule="auto"/>
        <w:jc w:val="both"/>
      </w:pPr>
    </w:p>
    <w:p w:rsidR="00951313" w:rsidRDefault="00951313" w:rsidP="00951313">
      <w:pPr>
        <w:pStyle w:val="52"/>
        <w:shd w:val="clear" w:color="auto" w:fill="auto"/>
        <w:tabs>
          <w:tab w:val="left" w:pos="1038"/>
        </w:tabs>
        <w:spacing w:before="0" w:after="0" w:line="240" w:lineRule="auto"/>
        <w:jc w:val="both"/>
      </w:pPr>
    </w:p>
    <w:p w:rsidR="00951313" w:rsidRDefault="00951313" w:rsidP="00951313">
      <w:pPr>
        <w:pStyle w:val="52"/>
        <w:shd w:val="clear" w:color="auto" w:fill="auto"/>
        <w:tabs>
          <w:tab w:val="left" w:pos="1038"/>
        </w:tabs>
        <w:spacing w:before="0" w:after="0" w:line="240" w:lineRule="auto"/>
        <w:jc w:val="both"/>
      </w:pPr>
    </w:p>
    <w:p w:rsidR="00951313" w:rsidRDefault="00951313" w:rsidP="00951313">
      <w:pPr>
        <w:pStyle w:val="52"/>
        <w:shd w:val="clear" w:color="auto" w:fill="auto"/>
        <w:tabs>
          <w:tab w:val="left" w:pos="1038"/>
        </w:tabs>
        <w:spacing w:before="0" w:after="0" w:line="240" w:lineRule="auto"/>
        <w:jc w:val="both"/>
      </w:pPr>
    </w:p>
    <w:p w:rsidR="00951313" w:rsidRDefault="00951313" w:rsidP="00951313">
      <w:pPr>
        <w:pStyle w:val="52"/>
        <w:shd w:val="clear" w:color="auto" w:fill="auto"/>
        <w:tabs>
          <w:tab w:val="left" w:pos="1038"/>
        </w:tabs>
        <w:spacing w:before="0" w:after="0" w:line="240" w:lineRule="auto"/>
        <w:jc w:val="both"/>
      </w:pPr>
    </w:p>
    <w:p w:rsidR="00951313" w:rsidRDefault="00951313" w:rsidP="00951313">
      <w:pPr>
        <w:pStyle w:val="52"/>
        <w:shd w:val="clear" w:color="auto" w:fill="auto"/>
        <w:tabs>
          <w:tab w:val="left" w:pos="1038"/>
        </w:tabs>
        <w:spacing w:before="0" w:after="0" w:line="240" w:lineRule="auto"/>
        <w:jc w:val="both"/>
      </w:pPr>
    </w:p>
    <w:p w:rsidR="00951313" w:rsidRDefault="00951313" w:rsidP="00951313">
      <w:pPr>
        <w:pStyle w:val="52"/>
        <w:shd w:val="clear" w:color="auto" w:fill="auto"/>
        <w:tabs>
          <w:tab w:val="left" w:pos="1038"/>
        </w:tabs>
        <w:spacing w:before="0" w:after="0" w:line="240" w:lineRule="auto"/>
        <w:jc w:val="both"/>
      </w:pPr>
    </w:p>
    <w:p w:rsidR="00951313" w:rsidRDefault="00951313" w:rsidP="00951313">
      <w:pPr>
        <w:pStyle w:val="52"/>
        <w:shd w:val="clear" w:color="auto" w:fill="auto"/>
        <w:tabs>
          <w:tab w:val="left" w:pos="1038"/>
        </w:tabs>
        <w:spacing w:before="0" w:after="0" w:line="240" w:lineRule="auto"/>
        <w:jc w:val="both"/>
      </w:pPr>
    </w:p>
    <w:p w:rsidR="00951313" w:rsidRDefault="00951313" w:rsidP="00951313">
      <w:pPr>
        <w:pStyle w:val="52"/>
        <w:shd w:val="clear" w:color="auto" w:fill="auto"/>
        <w:tabs>
          <w:tab w:val="left" w:pos="1038"/>
        </w:tabs>
        <w:spacing w:before="0" w:after="0" w:line="240" w:lineRule="auto"/>
        <w:jc w:val="both"/>
        <w:rPr>
          <w:sz w:val="24"/>
          <w:szCs w:val="24"/>
        </w:rPr>
      </w:pPr>
    </w:p>
    <w:p w:rsidR="00951313" w:rsidRDefault="00951313" w:rsidP="00951313">
      <w:pPr>
        <w:pStyle w:val="36"/>
        <w:shd w:val="clear" w:color="auto" w:fill="auto"/>
        <w:spacing w:after="0" w:line="240" w:lineRule="auto"/>
        <w:rPr>
          <w:sz w:val="28"/>
          <w:szCs w:val="28"/>
        </w:rPr>
      </w:pPr>
    </w:p>
    <w:p w:rsidR="00951313" w:rsidRDefault="00951313" w:rsidP="00951313">
      <w:pPr>
        <w:pStyle w:val="36"/>
        <w:shd w:val="clear" w:color="auto" w:fill="auto"/>
        <w:spacing w:after="0" w:line="240" w:lineRule="auto"/>
        <w:rPr>
          <w:sz w:val="28"/>
          <w:szCs w:val="28"/>
        </w:rPr>
      </w:pPr>
    </w:p>
    <w:p w:rsidR="00951313" w:rsidRDefault="00951313" w:rsidP="00951313">
      <w:pPr>
        <w:pStyle w:val="36"/>
        <w:shd w:val="clear" w:color="auto" w:fill="auto"/>
        <w:spacing w:after="0" w:line="240" w:lineRule="auto"/>
        <w:rPr>
          <w:sz w:val="28"/>
          <w:szCs w:val="28"/>
        </w:rPr>
      </w:pPr>
    </w:p>
    <w:p w:rsidR="00951313" w:rsidRDefault="00951313" w:rsidP="00951313">
      <w:pPr>
        <w:pStyle w:val="36"/>
        <w:shd w:val="clear" w:color="auto" w:fill="auto"/>
        <w:spacing w:after="0" w:line="240" w:lineRule="auto"/>
        <w:rPr>
          <w:sz w:val="28"/>
          <w:szCs w:val="28"/>
        </w:rPr>
      </w:pPr>
    </w:p>
    <w:p w:rsidR="00951313" w:rsidRDefault="00951313" w:rsidP="00951313">
      <w:pPr>
        <w:pStyle w:val="36"/>
        <w:shd w:val="clear" w:color="auto" w:fill="auto"/>
        <w:spacing w:after="0" w:line="240" w:lineRule="auto"/>
        <w:rPr>
          <w:sz w:val="28"/>
          <w:szCs w:val="28"/>
        </w:rPr>
      </w:pPr>
    </w:p>
    <w:p w:rsidR="00951313" w:rsidRDefault="00951313" w:rsidP="00951313">
      <w:pPr>
        <w:pStyle w:val="36"/>
        <w:shd w:val="clear" w:color="auto" w:fill="auto"/>
        <w:spacing w:after="0" w:line="240" w:lineRule="auto"/>
        <w:rPr>
          <w:sz w:val="28"/>
          <w:szCs w:val="28"/>
        </w:rPr>
      </w:pPr>
    </w:p>
    <w:p w:rsidR="00951313" w:rsidRDefault="00951313" w:rsidP="00951313">
      <w:pPr>
        <w:pStyle w:val="36"/>
        <w:shd w:val="clear" w:color="auto" w:fill="auto"/>
        <w:spacing w:after="0" w:line="240" w:lineRule="auto"/>
        <w:rPr>
          <w:sz w:val="28"/>
          <w:szCs w:val="28"/>
        </w:rPr>
      </w:pPr>
    </w:p>
    <w:p w:rsidR="00951313" w:rsidRDefault="00951313" w:rsidP="00951313">
      <w:pPr>
        <w:pStyle w:val="36"/>
        <w:shd w:val="clear" w:color="auto" w:fill="auto"/>
        <w:spacing w:after="0" w:line="240" w:lineRule="auto"/>
        <w:rPr>
          <w:sz w:val="28"/>
          <w:szCs w:val="28"/>
        </w:rPr>
      </w:pPr>
    </w:p>
    <w:p w:rsidR="00951313" w:rsidRDefault="00951313" w:rsidP="00951313">
      <w:pPr>
        <w:pStyle w:val="36"/>
        <w:shd w:val="clear" w:color="auto" w:fill="auto"/>
        <w:spacing w:after="0" w:line="240" w:lineRule="auto"/>
        <w:rPr>
          <w:sz w:val="28"/>
          <w:szCs w:val="28"/>
        </w:rPr>
      </w:pPr>
    </w:p>
    <w:p w:rsidR="00951313" w:rsidRDefault="00951313" w:rsidP="00951313">
      <w:pPr>
        <w:pStyle w:val="36"/>
        <w:shd w:val="clear" w:color="auto" w:fill="auto"/>
        <w:spacing w:after="0" w:line="240" w:lineRule="auto"/>
        <w:rPr>
          <w:sz w:val="28"/>
          <w:szCs w:val="28"/>
        </w:rPr>
      </w:pPr>
    </w:p>
    <w:p w:rsidR="00951313" w:rsidRDefault="00951313" w:rsidP="00951313">
      <w:pPr>
        <w:pStyle w:val="36"/>
        <w:shd w:val="clear" w:color="auto" w:fill="auto"/>
        <w:spacing w:after="0" w:line="240" w:lineRule="auto"/>
        <w:rPr>
          <w:sz w:val="28"/>
          <w:szCs w:val="28"/>
        </w:rPr>
      </w:pPr>
    </w:p>
    <w:p w:rsidR="00951313" w:rsidRDefault="00951313" w:rsidP="00951313">
      <w:pPr>
        <w:pStyle w:val="36"/>
        <w:shd w:val="clear" w:color="auto" w:fill="auto"/>
        <w:spacing w:after="0" w:line="240" w:lineRule="auto"/>
        <w:rPr>
          <w:sz w:val="28"/>
          <w:szCs w:val="28"/>
        </w:rPr>
      </w:pPr>
    </w:p>
    <w:p w:rsidR="00951313" w:rsidRDefault="00951313" w:rsidP="00951313">
      <w:pPr>
        <w:pStyle w:val="36"/>
        <w:shd w:val="clear" w:color="auto" w:fill="auto"/>
        <w:spacing w:after="0" w:line="240" w:lineRule="auto"/>
        <w:rPr>
          <w:sz w:val="28"/>
          <w:szCs w:val="28"/>
        </w:rPr>
      </w:pPr>
    </w:p>
    <w:p w:rsidR="00951313" w:rsidRPr="000D7465" w:rsidRDefault="00951313" w:rsidP="00951313">
      <w:pPr>
        <w:pStyle w:val="36"/>
        <w:shd w:val="clear" w:color="auto" w:fill="auto"/>
        <w:spacing w:after="0" w:line="240" w:lineRule="auto"/>
        <w:rPr>
          <w:sz w:val="28"/>
          <w:szCs w:val="28"/>
        </w:rPr>
      </w:pPr>
      <w:r w:rsidRPr="000D7465">
        <w:rPr>
          <w:sz w:val="28"/>
          <w:szCs w:val="28"/>
        </w:rPr>
        <w:lastRenderedPageBreak/>
        <w:t>ПРОТОКОЛ №  1</w:t>
      </w:r>
    </w:p>
    <w:p w:rsidR="00951313" w:rsidRPr="000D7465" w:rsidRDefault="00951313" w:rsidP="00951313">
      <w:pPr>
        <w:pStyle w:val="36"/>
        <w:shd w:val="clear" w:color="auto" w:fill="auto"/>
        <w:spacing w:after="0" w:line="240" w:lineRule="auto"/>
        <w:rPr>
          <w:sz w:val="28"/>
          <w:szCs w:val="28"/>
        </w:rPr>
      </w:pPr>
      <w:r w:rsidRPr="000D7465">
        <w:rPr>
          <w:sz w:val="28"/>
          <w:szCs w:val="28"/>
        </w:rPr>
        <w:t>комиссии по проведению опроса граждан</w:t>
      </w:r>
    </w:p>
    <w:p w:rsidR="00951313" w:rsidRDefault="00951313" w:rsidP="00951313">
      <w:pPr>
        <w:pStyle w:val="36"/>
        <w:shd w:val="clear" w:color="auto" w:fill="auto"/>
        <w:tabs>
          <w:tab w:val="left" w:pos="6307"/>
        </w:tabs>
        <w:spacing w:after="0" w:line="240" w:lineRule="auto"/>
        <w:jc w:val="both"/>
        <w:rPr>
          <w:b w:val="0"/>
          <w:sz w:val="28"/>
          <w:szCs w:val="28"/>
        </w:rPr>
      </w:pPr>
    </w:p>
    <w:p w:rsidR="00951313" w:rsidRPr="000D7465" w:rsidRDefault="00951313" w:rsidP="00951313">
      <w:pPr>
        <w:pStyle w:val="36"/>
        <w:shd w:val="clear" w:color="auto" w:fill="auto"/>
        <w:tabs>
          <w:tab w:val="left" w:pos="6307"/>
        </w:tabs>
        <w:spacing w:after="0" w:line="240" w:lineRule="auto"/>
        <w:jc w:val="both"/>
        <w:rPr>
          <w:b w:val="0"/>
          <w:sz w:val="28"/>
          <w:szCs w:val="28"/>
        </w:rPr>
      </w:pPr>
      <w:r>
        <w:rPr>
          <w:b w:val="0"/>
          <w:sz w:val="28"/>
          <w:szCs w:val="28"/>
        </w:rPr>
        <w:t>пгт Кумены</w:t>
      </w:r>
      <w:r>
        <w:rPr>
          <w:b w:val="0"/>
          <w:sz w:val="28"/>
          <w:szCs w:val="28"/>
        </w:rPr>
        <w:tab/>
      </w:r>
      <w:r>
        <w:rPr>
          <w:b w:val="0"/>
          <w:sz w:val="28"/>
          <w:szCs w:val="28"/>
        </w:rPr>
        <w:tab/>
      </w:r>
      <w:r>
        <w:rPr>
          <w:b w:val="0"/>
          <w:sz w:val="28"/>
          <w:szCs w:val="28"/>
        </w:rPr>
        <w:tab/>
        <w:t>06.08.</w:t>
      </w:r>
      <w:r w:rsidRPr="000D7465">
        <w:rPr>
          <w:b w:val="0"/>
          <w:sz w:val="28"/>
          <w:szCs w:val="28"/>
        </w:rPr>
        <w:t>20</w:t>
      </w:r>
      <w:r>
        <w:rPr>
          <w:b w:val="0"/>
          <w:sz w:val="28"/>
          <w:szCs w:val="28"/>
        </w:rPr>
        <w:t>24</w:t>
      </w:r>
      <w:r w:rsidRPr="000D7465">
        <w:rPr>
          <w:b w:val="0"/>
          <w:sz w:val="28"/>
          <w:szCs w:val="28"/>
        </w:rPr>
        <w:t xml:space="preserve"> год</w:t>
      </w:r>
    </w:p>
    <w:p w:rsidR="00951313" w:rsidRPr="000D7465" w:rsidRDefault="00951313" w:rsidP="00951313">
      <w:pPr>
        <w:pStyle w:val="27"/>
        <w:shd w:val="clear" w:color="auto" w:fill="auto"/>
        <w:spacing w:before="0" w:line="240" w:lineRule="auto"/>
        <w:ind w:firstLine="0"/>
        <w:rPr>
          <w:sz w:val="28"/>
          <w:szCs w:val="28"/>
        </w:rPr>
      </w:pPr>
    </w:p>
    <w:p w:rsidR="00951313" w:rsidRPr="000D7465" w:rsidRDefault="00951313" w:rsidP="00951313">
      <w:pPr>
        <w:pStyle w:val="27"/>
        <w:shd w:val="clear" w:color="auto" w:fill="auto"/>
        <w:spacing w:before="0" w:line="240" w:lineRule="auto"/>
        <w:ind w:firstLine="0"/>
        <w:rPr>
          <w:sz w:val="28"/>
          <w:szCs w:val="28"/>
        </w:rPr>
      </w:pPr>
      <w:r>
        <w:rPr>
          <w:sz w:val="28"/>
          <w:szCs w:val="28"/>
        </w:rPr>
        <w:t>Сроки проведения опроса - с 08</w:t>
      </w:r>
      <w:r w:rsidRPr="000D7465">
        <w:rPr>
          <w:sz w:val="28"/>
          <w:szCs w:val="28"/>
        </w:rPr>
        <w:t>.0</w:t>
      </w:r>
      <w:r>
        <w:rPr>
          <w:sz w:val="28"/>
          <w:szCs w:val="28"/>
        </w:rPr>
        <w:t>7</w:t>
      </w:r>
      <w:r w:rsidRPr="000D7465">
        <w:rPr>
          <w:sz w:val="28"/>
          <w:szCs w:val="28"/>
        </w:rPr>
        <w:t>.20</w:t>
      </w:r>
      <w:r>
        <w:rPr>
          <w:sz w:val="28"/>
          <w:szCs w:val="28"/>
        </w:rPr>
        <w:t>24  по 22</w:t>
      </w:r>
      <w:r w:rsidRPr="000D7465">
        <w:rPr>
          <w:sz w:val="28"/>
          <w:szCs w:val="28"/>
        </w:rPr>
        <w:t>.0</w:t>
      </w:r>
      <w:r>
        <w:rPr>
          <w:sz w:val="28"/>
          <w:szCs w:val="28"/>
        </w:rPr>
        <w:t>7</w:t>
      </w:r>
      <w:r w:rsidRPr="000D7465">
        <w:rPr>
          <w:sz w:val="28"/>
          <w:szCs w:val="28"/>
        </w:rPr>
        <w:t>.20</w:t>
      </w:r>
      <w:r>
        <w:rPr>
          <w:sz w:val="28"/>
          <w:szCs w:val="28"/>
        </w:rPr>
        <w:t>24</w:t>
      </w:r>
      <w:r w:rsidRPr="000D7465">
        <w:rPr>
          <w:sz w:val="28"/>
          <w:szCs w:val="28"/>
        </w:rPr>
        <w:t xml:space="preserve"> г.</w:t>
      </w:r>
    </w:p>
    <w:p w:rsidR="00951313" w:rsidRPr="000D7465" w:rsidRDefault="00951313" w:rsidP="00951313">
      <w:pPr>
        <w:pStyle w:val="27"/>
        <w:shd w:val="clear" w:color="auto" w:fill="auto"/>
        <w:spacing w:before="0" w:line="240" w:lineRule="auto"/>
        <w:ind w:firstLine="0"/>
        <w:rPr>
          <w:sz w:val="28"/>
          <w:szCs w:val="28"/>
        </w:rPr>
      </w:pPr>
      <w:r w:rsidRPr="000D7465">
        <w:rPr>
          <w:sz w:val="28"/>
          <w:szCs w:val="28"/>
        </w:rPr>
        <w:t xml:space="preserve">Территория проведения опроса – </w:t>
      </w:r>
      <w:r>
        <w:rPr>
          <w:sz w:val="28"/>
          <w:szCs w:val="28"/>
        </w:rPr>
        <w:t>Вичевское</w:t>
      </w:r>
      <w:r w:rsidRPr="000D7465">
        <w:rPr>
          <w:sz w:val="28"/>
          <w:szCs w:val="28"/>
        </w:rPr>
        <w:t xml:space="preserve"> сельское поселение (</w:t>
      </w:r>
      <w:r>
        <w:rPr>
          <w:sz w:val="28"/>
          <w:szCs w:val="28"/>
        </w:rPr>
        <w:t>дер. Плотники</w:t>
      </w:r>
      <w:r w:rsidRPr="000D7465">
        <w:rPr>
          <w:sz w:val="28"/>
          <w:szCs w:val="28"/>
        </w:rPr>
        <w:t xml:space="preserve">) и </w:t>
      </w:r>
      <w:r>
        <w:rPr>
          <w:sz w:val="28"/>
          <w:szCs w:val="28"/>
        </w:rPr>
        <w:t>Вожгальское</w:t>
      </w:r>
      <w:r w:rsidRPr="000D7465">
        <w:rPr>
          <w:sz w:val="28"/>
          <w:szCs w:val="28"/>
        </w:rPr>
        <w:t xml:space="preserve"> сельское поселение (</w:t>
      </w:r>
      <w:r>
        <w:rPr>
          <w:sz w:val="28"/>
          <w:szCs w:val="28"/>
        </w:rPr>
        <w:t>дер. Ардашиха, дер. Гроши</w:t>
      </w:r>
      <w:r w:rsidRPr="000D7465">
        <w:rPr>
          <w:sz w:val="28"/>
          <w:szCs w:val="28"/>
        </w:rPr>
        <w:t>).</w:t>
      </w:r>
    </w:p>
    <w:p w:rsidR="00951313" w:rsidRPr="000D7465" w:rsidRDefault="00951313" w:rsidP="00951313">
      <w:pPr>
        <w:pStyle w:val="27"/>
        <w:shd w:val="clear" w:color="auto" w:fill="auto"/>
        <w:spacing w:before="0" w:line="240" w:lineRule="auto"/>
        <w:ind w:firstLine="0"/>
        <w:rPr>
          <w:sz w:val="28"/>
          <w:szCs w:val="28"/>
        </w:rPr>
      </w:pPr>
      <w:r w:rsidRPr="000D7465">
        <w:rPr>
          <w:sz w:val="28"/>
          <w:szCs w:val="28"/>
        </w:rPr>
        <w:t>Вопросы опроса: выбор приоритетного проекта по поддержке местных инициатив на 202</w:t>
      </w:r>
      <w:r>
        <w:rPr>
          <w:sz w:val="28"/>
          <w:szCs w:val="28"/>
        </w:rPr>
        <w:t>5</w:t>
      </w:r>
      <w:r w:rsidRPr="000D7465">
        <w:rPr>
          <w:sz w:val="28"/>
          <w:szCs w:val="28"/>
        </w:rPr>
        <w:t xml:space="preserve"> год согласно опросному листу, утвержденному решением Куменской районной Думы от </w:t>
      </w:r>
      <w:r>
        <w:rPr>
          <w:sz w:val="28"/>
          <w:szCs w:val="28"/>
        </w:rPr>
        <w:t>02.07.2024</w:t>
      </w:r>
      <w:r w:rsidRPr="000D7465">
        <w:rPr>
          <w:sz w:val="28"/>
          <w:szCs w:val="28"/>
        </w:rPr>
        <w:t xml:space="preserve"> № </w:t>
      </w:r>
      <w:r>
        <w:rPr>
          <w:sz w:val="28"/>
          <w:szCs w:val="28"/>
        </w:rPr>
        <w:t>26/163</w:t>
      </w:r>
      <w:r w:rsidRPr="000D7465">
        <w:rPr>
          <w:sz w:val="28"/>
          <w:szCs w:val="28"/>
        </w:rPr>
        <w:t>.</w:t>
      </w:r>
    </w:p>
    <w:p w:rsidR="00951313" w:rsidRPr="000D7465" w:rsidRDefault="00951313" w:rsidP="00951313">
      <w:pPr>
        <w:pStyle w:val="27"/>
        <w:shd w:val="clear" w:color="auto" w:fill="auto"/>
        <w:spacing w:before="0" w:line="240" w:lineRule="auto"/>
        <w:ind w:firstLine="0"/>
        <w:rPr>
          <w:sz w:val="28"/>
          <w:szCs w:val="28"/>
        </w:rPr>
      </w:pPr>
      <w:r w:rsidRPr="000D7465">
        <w:rPr>
          <w:sz w:val="28"/>
          <w:szCs w:val="28"/>
        </w:rPr>
        <w:t>Число граждан обладающим правом на участие в опросе и проживающих на территориях:</w:t>
      </w:r>
    </w:p>
    <w:p w:rsidR="00951313" w:rsidRPr="00A25CE0" w:rsidRDefault="00951313" w:rsidP="00951313">
      <w:pPr>
        <w:jc w:val="both"/>
        <w:rPr>
          <w:rFonts w:eastAsia="Calibri"/>
          <w:sz w:val="28"/>
          <w:szCs w:val="28"/>
        </w:rPr>
      </w:pPr>
      <w:r w:rsidRPr="00A25CE0">
        <w:rPr>
          <w:rFonts w:eastAsia="Calibri"/>
          <w:sz w:val="28"/>
          <w:szCs w:val="28"/>
        </w:rPr>
        <w:t xml:space="preserve">Жителей </w:t>
      </w:r>
      <w:r>
        <w:rPr>
          <w:rFonts w:eastAsia="Calibri"/>
          <w:sz w:val="28"/>
          <w:szCs w:val="28"/>
        </w:rPr>
        <w:t>дер. Плотники</w:t>
      </w:r>
      <w:r w:rsidRPr="00A25CE0">
        <w:rPr>
          <w:rFonts w:eastAsia="Calibri"/>
          <w:sz w:val="28"/>
          <w:szCs w:val="28"/>
        </w:rPr>
        <w:t xml:space="preserve"> – </w:t>
      </w:r>
      <w:r>
        <w:rPr>
          <w:rFonts w:eastAsia="Calibri"/>
          <w:sz w:val="28"/>
          <w:szCs w:val="28"/>
        </w:rPr>
        <w:t>239</w:t>
      </w:r>
      <w:r w:rsidRPr="00A25CE0">
        <w:rPr>
          <w:rFonts w:eastAsia="Calibri"/>
          <w:sz w:val="28"/>
          <w:szCs w:val="28"/>
        </w:rPr>
        <w:t xml:space="preserve"> человек</w:t>
      </w:r>
    </w:p>
    <w:p w:rsidR="00951313" w:rsidRPr="00A25CE0" w:rsidRDefault="00951313" w:rsidP="00951313">
      <w:pPr>
        <w:jc w:val="both"/>
        <w:rPr>
          <w:rFonts w:eastAsia="Calibri"/>
          <w:sz w:val="28"/>
          <w:szCs w:val="28"/>
        </w:rPr>
      </w:pPr>
      <w:r w:rsidRPr="00A25CE0">
        <w:rPr>
          <w:rFonts w:eastAsia="Calibri"/>
          <w:sz w:val="28"/>
          <w:szCs w:val="28"/>
        </w:rPr>
        <w:t xml:space="preserve">Жителей </w:t>
      </w:r>
      <w:r>
        <w:rPr>
          <w:rFonts w:eastAsia="Calibri"/>
          <w:sz w:val="28"/>
          <w:szCs w:val="28"/>
        </w:rPr>
        <w:t>дер. Ардашиха</w:t>
      </w:r>
      <w:r w:rsidRPr="00A25CE0">
        <w:rPr>
          <w:rFonts w:eastAsia="Calibri"/>
          <w:sz w:val="28"/>
          <w:szCs w:val="28"/>
        </w:rPr>
        <w:t xml:space="preserve"> – </w:t>
      </w:r>
      <w:r>
        <w:rPr>
          <w:sz w:val="28"/>
          <w:szCs w:val="28"/>
        </w:rPr>
        <w:t>303</w:t>
      </w:r>
      <w:r w:rsidRPr="00A25CE0">
        <w:rPr>
          <w:rFonts w:eastAsia="Calibri"/>
          <w:sz w:val="28"/>
          <w:szCs w:val="28"/>
        </w:rPr>
        <w:t xml:space="preserve"> человек</w:t>
      </w:r>
      <w:r>
        <w:rPr>
          <w:rFonts w:eastAsia="Calibri"/>
          <w:sz w:val="28"/>
          <w:szCs w:val="28"/>
        </w:rPr>
        <w:t>а</w:t>
      </w:r>
    </w:p>
    <w:p w:rsidR="00951313" w:rsidRPr="00A25CE0" w:rsidRDefault="00951313" w:rsidP="00951313">
      <w:pPr>
        <w:jc w:val="both"/>
        <w:rPr>
          <w:rFonts w:eastAsia="Calibri"/>
          <w:sz w:val="28"/>
          <w:szCs w:val="28"/>
        </w:rPr>
      </w:pPr>
      <w:r w:rsidRPr="00A25CE0">
        <w:rPr>
          <w:rFonts w:eastAsia="Calibri"/>
          <w:sz w:val="28"/>
          <w:szCs w:val="28"/>
        </w:rPr>
        <w:t xml:space="preserve">Жителей дер. </w:t>
      </w:r>
      <w:r>
        <w:rPr>
          <w:rFonts w:eastAsia="Calibri"/>
          <w:sz w:val="28"/>
          <w:szCs w:val="28"/>
        </w:rPr>
        <w:t>Гроши</w:t>
      </w:r>
      <w:r w:rsidRPr="00A25CE0">
        <w:rPr>
          <w:rFonts w:eastAsia="Calibri"/>
          <w:sz w:val="28"/>
          <w:szCs w:val="28"/>
        </w:rPr>
        <w:t xml:space="preserve"> – </w:t>
      </w:r>
      <w:r>
        <w:rPr>
          <w:sz w:val="28"/>
          <w:szCs w:val="28"/>
        </w:rPr>
        <w:t>18</w:t>
      </w:r>
      <w:r w:rsidRPr="00A25CE0">
        <w:rPr>
          <w:rFonts w:eastAsia="Calibri"/>
          <w:sz w:val="28"/>
          <w:szCs w:val="28"/>
        </w:rPr>
        <w:t xml:space="preserve"> человек</w:t>
      </w:r>
    </w:p>
    <w:p w:rsidR="00951313" w:rsidRDefault="00951313" w:rsidP="00951313">
      <w:pPr>
        <w:pStyle w:val="27"/>
        <w:shd w:val="clear" w:color="auto" w:fill="auto"/>
        <w:spacing w:before="0" w:line="240" w:lineRule="auto"/>
        <w:ind w:firstLine="0"/>
        <w:rPr>
          <w:sz w:val="28"/>
          <w:szCs w:val="28"/>
        </w:rPr>
      </w:pPr>
      <w:r w:rsidRPr="000D7465">
        <w:rPr>
          <w:sz w:val="28"/>
          <w:szCs w:val="28"/>
        </w:rPr>
        <w:t xml:space="preserve">Число граждан </w:t>
      </w:r>
      <w:r>
        <w:rPr>
          <w:sz w:val="28"/>
          <w:szCs w:val="28"/>
        </w:rPr>
        <w:t>Вичевского</w:t>
      </w:r>
      <w:r w:rsidRPr="000D7465">
        <w:rPr>
          <w:sz w:val="28"/>
          <w:szCs w:val="28"/>
        </w:rPr>
        <w:t xml:space="preserve"> сельского поселения</w:t>
      </w:r>
      <w:r>
        <w:rPr>
          <w:sz w:val="28"/>
          <w:szCs w:val="28"/>
        </w:rPr>
        <w:t xml:space="preserve"> (</w:t>
      </w:r>
      <w:r w:rsidRPr="00A25CE0">
        <w:rPr>
          <w:sz w:val="28"/>
          <w:szCs w:val="28"/>
        </w:rPr>
        <w:t xml:space="preserve">дер. </w:t>
      </w:r>
      <w:r>
        <w:rPr>
          <w:sz w:val="28"/>
          <w:szCs w:val="28"/>
        </w:rPr>
        <w:t>Плотники)</w:t>
      </w:r>
      <w:r w:rsidRPr="000D7465">
        <w:rPr>
          <w:sz w:val="28"/>
          <w:szCs w:val="28"/>
        </w:rPr>
        <w:t xml:space="preserve">, принявших участие в опросе – </w:t>
      </w:r>
      <w:r>
        <w:rPr>
          <w:sz w:val="28"/>
          <w:szCs w:val="28"/>
        </w:rPr>
        <w:t>158;</w:t>
      </w:r>
    </w:p>
    <w:p w:rsidR="00951313" w:rsidRDefault="00951313" w:rsidP="00951313">
      <w:pPr>
        <w:pStyle w:val="27"/>
        <w:shd w:val="clear" w:color="auto" w:fill="auto"/>
        <w:spacing w:before="0" w:line="240" w:lineRule="auto"/>
        <w:ind w:firstLine="0"/>
        <w:rPr>
          <w:sz w:val="28"/>
          <w:szCs w:val="28"/>
        </w:rPr>
      </w:pPr>
      <w:r w:rsidRPr="000D7465">
        <w:rPr>
          <w:sz w:val="28"/>
          <w:szCs w:val="28"/>
        </w:rPr>
        <w:t xml:space="preserve">Число граждан </w:t>
      </w:r>
      <w:r>
        <w:rPr>
          <w:sz w:val="28"/>
          <w:szCs w:val="28"/>
        </w:rPr>
        <w:t>Вожгальского</w:t>
      </w:r>
      <w:r w:rsidRPr="000D7465">
        <w:rPr>
          <w:sz w:val="28"/>
          <w:szCs w:val="28"/>
        </w:rPr>
        <w:t xml:space="preserve"> сельского поселения</w:t>
      </w:r>
      <w:r>
        <w:rPr>
          <w:sz w:val="28"/>
          <w:szCs w:val="28"/>
        </w:rPr>
        <w:t xml:space="preserve"> (</w:t>
      </w:r>
      <w:r w:rsidRPr="00A25CE0">
        <w:rPr>
          <w:sz w:val="28"/>
          <w:szCs w:val="28"/>
        </w:rPr>
        <w:t xml:space="preserve">дер. </w:t>
      </w:r>
      <w:r>
        <w:rPr>
          <w:sz w:val="28"/>
          <w:szCs w:val="28"/>
        </w:rPr>
        <w:t>Ардашиха, дер. Гроши)</w:t>
      </w:r>
      <w:r w:rsidRPr="000D7465">
        <w:rPr>
          <w:sz w:val="28"/>
          <w:szCs w:val="28"/>
        </w:rPr>
        <w:t xml:space="preserve">, принявших участие в опросе – </w:t>
      </w:r>
      <w:r>
        <w:rPr>
          <w:sz w:val="28"/>
          <w:szCs w:val="28"/>
        </w:rPr>
        <w:t>218;</w:t>
      </w:r>
    </w:p>
    <w:p w:rsidR="00951313" w:rsidRPr="000D7465" w:rsidRDefault="00951313" w:rsidP="00951313">
      <w:pPr>
        <w:pStyle w:val="27"/>
        <w:shd w:val="clear" w:color="auto" w:fill="auto"/>
        <w:spacing w:before="0" w:line="240" w:lineRule="auto"/>
        <w:ind w:firstLine="0"/>
        <w:rPr>
          <w:sz w:val="28"/>
          <w:szCs w:val="28"/>
        </w:rPr>
      </w:pPr>
      <w:r w:rsidRPr="000D7465">
        <w:rPr>
          <w:sz w:val="28"/>
          <w:szCs w:val="28"/>
        </w:rPr>
        <w:t xml:space="preserve">Председатель комиссии: </w:t>
      </w:r>
      <w:r>
        <w:rPr>
          <w:sz w:val="28"/>
          <w:szCs w:val="28"/>
        </w:rPr>
        <w:t>Борганец Нина Владимировна</w:t>
      </w:r>
      <w:r w:rsidRPr="000D7465">
        <w:rPr>
          <w:sz w:val="28"/>
          <w:szCs w:val="28"/>
        </w:rPr>
        <w:t xml:space="preserve"> — </w:t>
      </w:r>
      <w:r>
        <w:rPr>
          <w:sz w:val="28"/>
          <w:szCs w:val="28"/>
        </w:rPr>
        <w:t>заведующий отделом архитектуры, градостроительства и жилищно-коммунального хозяйства</w:t>
      </w:r>
      <w:r w:rsidRPr="000D7465">
        <w:rPr>
          <w:sz w:val="28"/>
          <w:szCs w:val="28"/>
        </w:rPr>
        <w:t xml:space="preserve"> администрации района</w:t>
      </w:r>
    </w:p>
    <w:p w:rsidR="00951313" w:rsidRPr="000D7465" w:rsidRDefault="00951313" w:rsidP="00951313">
      <w:pPr>
        <w:pStyle w:val="27"/>
        <w:shd w:val="clear" w:color="auto" w:fill="auto"/>
        <w:spacing w:before="0" w:line="240" w:lineRule="auto"/>
        <w:ind w:firstLine="0"/>
        <w:rPr>
          <w:sz w:val="28"/>
          <w:szCs w:val="28"/>
        </w:rPr>
      </w:pPr>
      <w:r w:rsidRPr="000D7465">
        <w:rPr>
          <w:sz w:val="28"/>
          <w:szCs w:val="28"/>
        </w:rPr>
        <w:t>Секретарь комиссии: Коробейникова Мария Леонидовна – начальник</w:t>
      </w:r>
      <w:r>
        <w:rPr>
          <w:sz w:val="28"/>
          <w:szCs w:val="28"/>
        </w:rPr>
        <w:t xml:space="preserve"> </w:t>
      </w:r>
      <w:r w:rsidRPr="000D7465">
        <w:rPr>
          <w:sz w:val="28"/>
          <w:szCs w:val="28"/>
        </w:rPr>
        <w:t>организационного отдела управления социальной работы администрации района</w:t>
      </w:r>
    </w:p>
    <w:p w:rsidR="00951313" w:rsidRPr="000D7465" w:rsidRDefault="00951313" w:rsidP="00951313">
      <w:pPr>
        <w:pStyle w:val="27"/>
        <w:shd w:val="clear" w:color="auto" w:fill="auto"/>
        <w:spacing w:before="0" w:line="240" w:lineRule="auto"/>
        <w:ind w:firstLine="0"/>
        <w:jc w:val="left"/>
        <w:rPr>
          <w:sz w:val="28"/>
          <w:szCs w:val="28"/>
        </w:rPr>
      </w:pPr>
      <w:r w:rsidRPr="000D7465">
        <w:rPr>
          <w:sz w:val="28"/>
          <w:szCs w:val="28"/>
        </w:rPr>
        <w:t>Присутствующие члены комиссии:</w:t>
      </w:r>
    </w:p>
    <w:p w:rsidR="00951313" w:rsidRPr="000D7465" w:rsidRDefault="00951313" w:rsidP="00951313">
      <w:pPr>
        <w:pStyle w:val="27"/>
        <w:shd w:val="clear" w:color="auto" w:fill="auto"/>
        <w:spacing w:before="0" w:line="240" w:lineRule="auto"/>
        <w:ind w:firstLine="0"/>
        <w:rPr>
          <w:sz w:val="28"/>
          <w:szCs w:val="28"/>
        </w:rPr>
      </w:pPr>
      <w:r>
        <w:rPr>
          <w:sz w:val="28"/>
          <w:szCs w:val="28"/>
        </w:rPr>
        <w:t>Абрамов Д.О., Злобина Н.В., Логиновский В.В., Плетенева Л.И., Пушкарев А.И.</w:t>
      </w:r>
    </w:p>
    <w:p w:rsidR="00951313" w:rsidRPr="000D7465" w:rsidRDefault="00951313" w:rsidP="00951313">
      <w:pPr>
        <w:pStyle w:val="27"/>
        <w:shd w:val="clear" w:color="auto" w:fill="auto"/>
        <w:spacing w:before="0" w:line="240" w:lineRule="auto"/>
        <w:ind w:firstLine="0"/>
        <w:rPr>
          <w:sz w:val="28"/>
          <w:szCs w:val="28"/>
        </w:rPr>
      </w:pPr>
      <w:r w:rsidRPr="000D7465">
        <w:rPr>
          <w:sz w:val="28"/>
          <w:szCs w:val="28"/>
        </w:rPr>
        <w:t>Заседание правомочно.</w:t>
      </w:r>
    </w:p>
    <w:p w:rsidR="00951313" w:rsidRDefault="00951313" w:rsidP="00951313">
      <w:pPr>
        <w:pStyle w:val="36"/>
        <w:shd w:val="clear" w:color="auto" w:fill="auto"/>
        <w:spacing w:after="0" w:line="240" w:lineRule="auto"/>
        <w:ind w:left="4080"/>
        <w:jc w:val="left"/>
        <w:rPr>
          <w:sz w:val="28"/>
          <w:szCs w:val="28"/>
        </w:rPr>
      </w:pPr>
      <w:r w:rsidRPr="000D7465">
        <w:rPr>
          <w:sz w:val="28"/>
          <w:szCs w:val="28"/>
        </w:rPr>
        <w:t>ПОВЕСТКА ДНЯ:</w:t>
      </w:r>
    </w:p>
    <w:p w:rsidR="00951313" w:rsidRPr="000D7465" w:rsidRDefault="00951313" w:rsidP="00951313">
      <w:pPr>
        <w:pStyle w:val="36"/>
        <w:shd w:val="clear" w:color="auto" w:fill="auto"/>
        <w:spacing w:after="0" w:line="240" w:lineRule="auto"/>
        <w:ind w:left="4080"/>
        <w:jc w:val="left"/>
        <w:rPr>
          <w:sz w:val="28"/>
          <w:szCs w:val="28"/>
        </w:rPr>
      </w:pPr>
    </w:p>
    <w:p w:rsidR="00951313" w:rsidRPr="000D7465" w:rsidRDefault="00951313" w:rsidP="00951313">
      <w:pPr>
        <w:pStyle w:val="27"/>
        <w:numPr>
          <w:ilvl w:val="0"/>
          <w:numId w:val="22"/>
        </w:numPr>
        <w:shd w:val="clear" w:color="auto" w:fill="auto"/>
        <w:tabs>
          <w:tab w:val="left" w:pos="756"/>
        </w:tabs>
        <w:spacing w:before="0" w:line="240" w:lineRule="auto"/>
        <w:ind w:left="420" w:right="5" w:firstLine="0"/>
        <w:rPr>
          <w:sz w:val="28"/>
          <w:szCs w:val="28"/>
        </w:rPr>
      </w:pPr>
      <w:r w:rsidRPr="000D7465">
        <w:rPr>
          <w:sz w:val="28"/>
          <w:szCs w:val="28"/>
        </w:rPr>
        <w:t>Установление результатов опроса граждан.</w:t>
      </w:r>
    </w:p>
    <w:p w:rsidR="00951313" w:rsidRPr="000D7465" w:rsidRDefault="00951313" w:rsidP="00951313">
      <w:pPr>
        <w:pStyle w:val="27"/>
        <w:numPr>
          <w:ilvl w:val="0"/>
          <w:numId w:val="22"/>
        </w:numPr>
        <w:shd w:val="clear" w:color="auto" w:fill="auto"/>
        <w:tabs>
          <w:tab w:val="left" w:pos="774"/>
        </w:tabs>
        <w:spacing w:before="0" w:line="240" w:lineRule="auto"/>
        <w:ind w:left="760" w:hanging="340"/>
        <w:rPr>
          <w:sz w:val="28"/>
          <w:szCs w:val="28"/>
        </w:rPr>
      </w:pPr>
      <w:r w:rsidRPr="000D7465">
        <w:rPr>
          <w:sz w:val="28"/>
          <w:szCs w:val="28"/>
        </w:rPr>
        <w:t xml:space="preserve">О направлении протокола в Куменскую районную Думу, </w:t>
      </w:r>
      <w:r>
        <w:rPr>
          <w:sz w:val="28"/>
          <w:szCs w:val="28"/>
        </w:rPr>
        <w:t>а</w:t>
      </w:r>
      <w:r w:rsidRPr="000D7465">
        <w:rPr>
          <w:sz w:val="28"/>
          <w:szCs w:val="28"/>
        </w:rPr>
        <w:t xml:space="preserve">дминистрации </w:t>
      </w:r>
      <w:r>
        <w:rPr>
          <w:sz w:val="28"/>
          <w:szCs w:val="28"/>
        </w:rPr>
        <w:t>Вичевского</w:t>
      </w:r>
      <w:r w:rsidRPr="000D7465">
        <w:rPr>
          <w:sz w:val="28"/>
          <w:szCs w:val="28"/>
        </w:rPr>
        <w:t xml:space="preserve"> и </w:t>
      </w:r>
      <w:r>
        <w:rPr>
          <w:sz w:val="28"/>
          <w:szCs w:val="28"/>
        </w:rPr>
        <w:t>Вожгальского сельских</w:t>
      </w:r>
      <w:r w:rsidRPr="000D7465">
        <w:rPr>
          <w:sz w:val="28"/>
          <w:szCs w:val="28"/>
        </w:rPr>
        <w:t xml:space="preserve"> поселений.</w:t>
      </w:r>
    </w:p>
    <w:p w:rsidR="00951313" w:rsidRPr="000D7465" w:rsidRDefault="00951313" w:rsidP="00951313">
      <w:pPr>
        <w:pStyle w:val="27"/>
        <w:shd w:val="clear" w:color="auto" w:fill="auto"/>
        <w:spacing w:before="0" w:line="240" w:lineRule="auto"/>
        <w:ind w:right="5" w:firstLine="0"/>
        <w:rPr>
          <w:sz w:val="28"/>
          <w:szCs w:val="28"/>
        </w:rPr>
      </w:pPr>
    </w:p>
    <w:p w:rsidR="00951313" w:rsidRPr="000D7465" w:rsidRDefault="00951313" w:rsidP="00951313">
      <w:pPr>
        <w:pStyle w:val="27"/>
        <w:shd w:val="clear" w:color="auto" w:fill="auto"/>
        <w:spacing w:before="0" w:line="240" w:lineRule="auto"/>
        <w:ind w:right="5" w:firstLine="0"/>
        <w:rPr>
          <w:sz w:val="28"/>
          <w:szCs w:val="28"/>
        </w:rPr>
      </w:pPr>
      <w:r w:rsidRPr="000D7465">
        <w:rPr>
          <w:sz w:val="28"/>
          <w:szCs w:val="28"/>
        </w:rPr>
        <w:t xml:space="preserve">1. </w:t>
      </w:r>
      <w:r w:rsidRPr="000D7465">
        <w:rPr>
          <w:caps/>
          <w:sz w:val="28"/>
          <w:szCs w:val="28"/>
        </w:rPr>
        <w:t>Слушали:</w:t>
      </w:r>
      <w:r w:rsidRPr="000D7465">
        <w:rPr>
          <w:sz w:val="28"/>
          <w:szCs w:val="28"/>
        </w:rPr>
        <w:t xml:space="preserve"> Коробейникову М.Л., которая ознакомила с результатами подсчета голосов по опросу граждан согласно приложению №№ 1, 2.</w:t>
      </w:r>
    </w:p>
    <w:p w:rsidR="00951313" w:rsidRPr="000D7465" w:rsidRDefault="00951313" w:rsidP="00951313">
      <w:pPr>
        <w:pStyle w:val="27"/>
        <w:shd w:val="clear" w:color="auto" w:fill="auto"/>
        <w:spacing w:before="0" w:line="240" w:lineRule="auto"/>
        <w:ind w:firstLine="0"/>
        <w:rPr>
          <w:sz w:val="28"/>
          <w:szCs w:val="28"/>
        </w:rPr>
      </w:pPr>
      <w:r w:rsidRPr="000D7465">
        <w:rPr>
          <w:caps/>
          <w:sz w:val="28"/>
          <w:szCs w:val="28"/>
        </w:rPr>
        <w:t xml:space="preserve">ВЫСТУПИЛИ: </w:t>
      </w:r>
      <w:r>
        <w:rPr>
          <w:sz w:val="28"/>
          <w:szCs w:val="28"/>
        </w:rPr>
        <w:t>Злобина Н.В., Плетенева Л.И., Абрамов Д.О</w:t>
      </w:r>
    </w:p>
    <w:p w:rsidR="00951313" w:rsidRPr="000D7465" w:rsidRDefault="00951313" w:rsidP="00951313">
      <w:pPr>
        <w:pStyle w:val="27"/>
        <w:shd w:val="clear" w:color="auto" w:fill="auto"/>
        <w:spacing w:before="0" w:line="240" w:lineRule="auto"/>
        <w:ind w:right="5" w:firstLine="0"/>
        <w:rPr>
          <w:caps/>
          <w:sz w:val="28"/>
          <w:szCs w:val="28"/>
        </w:rPr>
      </w:pPr>
      <w:r w:rsidRPr="000D7465">
        <w:rPr>
          <w:caps/>
          <w:sz w:val="28"/>
          <w:szCs w:val="28"/>
        </w:rPr>
        <w:t>Решили:</w:t>
      </w:r>
    </w:p>
    <w:p w:rsidR="00951313" w:rsidRPr="00475464" w:rsidRDefault="00951313" w:rsidP="00951313">
      <w:pPr>
        <w:pStyle w:val="27"/>
        <w:shd w:val="clear" w:color="auto" w:fill="auto"/>
        <w:spacing w:before="0" w:line="240" w:lineRule="auto"/>
        <w:ind w:firstLine="709"/>
        <w:rPr>
          <w:sz w:val="28"/>
          <w:szCs w:val="28"/>
        </w:rPr>
      </w:pPr>
      <w:r w:rsidRPr="00475464">
        <w:rPr>
          <w:sz w:val="28"/>
          <w:szCs w:val="28"/>
        </w:rPr>
        <w:t>1. Опрос граждан признать состоявшимся по населенным пунктам:</w:t>
      </w:r>
    </w:p>
    <w:p w:rsidR="00951313" w:rsidRPr="002B2158" w:rsidRDefault="00951313" w:rsidP="00951313">
      <w:pPr>
        <w:jc w:val="both"/>
        <w:rPr>
          <w:color w:val="000000" w:themeColor="text1"/>
          <w:sz w:val="28"/>
          <w:szCs w:val="28"/>
        </w:rPr>
      </w:pPr>
      <w:r w:rsidRPr="00475464">
        <w:rPr>
          <w:rFonts w:eastAsia="Calibri"/>
          <w:color w:val="000000"/>
          <w:sz w:val="28"/>
          <w:szCs w:val="28"/>
        </w:rPr>
        <w:t>Жителей дер. Плотник – 158 человек</w:t>
      </w:r>
      <w:r w:rsidRPr="00475464">
        <w:rPr>
          <w:color w:val="000000" w:themeColor="text1"/>
          <w:sz w:val="28"/>
          <w:szCs w:val="28"/>
        </w:rPr>
        <w:t xml:space="preserve"> или 66,1 % опрошенных, </w:t>
      </w:r>
      <w:r w:rsidRPr="00475464">
        <w:rPr>
          <w:rFonts w:eastAsia="Calibri"/>
          <w:color w:val="000000"/>
          <w:sz w:val="28"/>
          <w:szCs w:val="28"/>
        </w:rPr>
        <w:t>дер. Ардашиха – 200 человек</w:t>
      </w:r>
      <w:r w:rsidRPr="00475464">
        <w:rPr>
          <w:color w:val="000000" w:themeColor="text1"/>
          <w:sz w:val="28"/>
          <w:szCs w:val="28"/>
        </w:rPr>
        <w:t xml:space="preserve"> или 66 % опрошенных, </w:t>
      </w:r>
      <w:r w:rsidRPr="00475464">
        <w:rPr>
          <w:rFonts w:eastAsia="Calibri"/>
          <w:color w:val="000000"/>
          <w:sz w:val="28"/>
          <w:szCs w:val="28"/>
        </w:rPr>
        <w:t>дер. Гроши – 18 человек</w:t>
      </w:r>
      <w:r w:rsidRPr="00475464">
        <w:rPr>
          <w:color w:val="000000" w:themeColor="text1"/>
          <w:sz w:val="28"/>
          <w:szCs w:val="28"/>
        </w:rPr>
        <w:t xml:space="preserve"> или 100 % опрошенных.</w:t>
      </w:r>
    </w:p>
    <w:p w:rsidR="00951313" w:rsidRDefault="00951313" w:rsidP="00951313">
      <w:pPr>
        <w:pStyle w:val="52"/>
        <w:shd w:val="clear" w:color="auto" w:fill="auto"/>
        <w:tabs>
          <w:tab w:val="left" w:pos="1042"/>
        </w:tabs>
        <w:spacing w:before="0" w:after="0" w:line="240" w:lineRule="auto"/>
        <w:ind w:firstLine="709"/>
        <w:jc w:val="both"/>
      </w:pPr>
      <w:r w:rsidRPr="003B657F">
        <w:t xml:space="preserve">2. Принять к </w:t>
      </w:r>
      <w:r>
        <w:t xml:space="preserve">реализации в 2025 году </w:t>
      </w:r>
      <w:r w:rsidRPr="003B657F">
        <w:t>проект</w:t>
      </w:r>
      <w:r>
        <w:t xml:space="preserve"> «Замена водонапорной башни, ремонт водовода в дер. Плотники».</w:t>
      </w:r>
    </w:p>
    <w:p w:rsidR="00951313" w:rsidRPr="00203428" w:rsidRDefault="00951313" w:rsidP="00951313">
      <w:pPr>
        <w:pStyle w:val="52"/>
        <w:shd w:val="clear" w:color="auto" w:fill="auto"/>
        <w:tabs>
          <w:tab w:val="left" w:pos="1042"/>
        </w:tabs>
        <w:spacing w:before="0" w:after="0" w:line="240" w:lineRule="auto"/>
        <w:ind w:firstLine="709"/>
        <w:jc w:val="both"/>
      </w:pPr>
      <w:r>
        <w:lastRenderedPageBreak/>
        <w:t>3. Отказаться от реализации проекта «Р</w:t>
      </w:r>
      <w:r w:rsidRPr="00FD7145">
        <w:t xml:space="preserve">емонт </w:t>
      </w:r>
      <w:r>
        <w:t xml:space="preserve">автомобильной дороги </w:t>
      </w:r>
      <w:r w:rsidRPr="00FD7145">
        <w:t xml:space="preserve"> </w:t>
      </w:r>
      <w:r>
        <w:t xml:space="preserve">Вожгалы-Ардашиха», в связи с несогласием большинства жителей населенных пунктов. </w:t>
      </w:r>
    </w:p>
    <w:p w:rsidR="00951313" w:rsidRDefault="00951313" w:rsidP="00951313">
      <w:pPr>
        <w:pStyle w:val="27"/>
        <w:shd w:val="clear" w:color="auto" w:fill="auto"/>
        <w:spacing w:before="0" w:line="240" w:lineRule="auto"/>
        <w:ind w:firstLine="709"/>
        <w:rPr>
          <w:sz w:val="28"/>
          <w:szCs w:val="28"/>
        </w:rPr>
      </w:pPr>
      <w:r w:rsidRPr="003B657F">
        <w:rPr>
          <w:sz w:val="28"/>
          <w:szCs w:val="28"/>
        </w:rPr>
        <w:t>3. Направить протокол в администрации поселений для сведения.</w:t>
      </w:r>
    </w:p>
    <w:p w:rsidR="00951313" w:rsidRPr="003B657F" w:rsidRDefault="00951313" w:rsidP="00951313">
      <w:pPr>
        <w:pStyle w:val="27"/>
        <w:shd w:val="clear" w:color="auto" w:fill="auto"/>
        <w:spacing w:before="0" w:line="240" w:lineRule="auto"/>
        <w:ind w:firstLine="0"/>
        <w:rPr>
          <w:sz w:val="28"/>
          <w:szCs w:val="28"/>
        </w:rPr>
      </w:pPr>
    </w:p>
    <w:p w:rsidR="00951313" w:rsidRPr="000D7465" w:rsidRDefault="00951313" w:rsidP="00951313">
      <w:pPr>
        <w:pStyle w:val="36"/>
        <w:shd w:val="clear" w:color="auto" w:fill="auto"/>
        <w:spacing w:after="0" w:line="240" w:lineRule="auto"/>
        <w:jc w:val="both"/>
        <w:rPr>
          <w:b w:val="0"/>
          <w:sz w:val="28"/>
          <w:szCs w:val="28"/>
        </w:rPr>
      </w:pPr>
      <w:r w:rsidRPr="003B657F">
        <w:rPr>
          <w:b w:val="0"/>
          <w:sz w:val="28"/>
          <w:szCs w:val="28"/>
        </w:rPr>
        <w:t xml:space="preserve">2. </w:t>
      </w:r>
      <w:r w:rsidRPr="003B657F">
        <w:rPr>
          <w:b w:val="0"/>
          <w:caps/>
          <w:sz w:val="28"/>
          <w:szCs w:val="28"/>
        </w:rPr>
        <w:t>слушали</w:t>
      </w:r>
      <w:r w:rsidRPr="003B657F">
        <w:rPr>
          <w:b w:val="0"/>
          <w:sz w:val="28"/>
          <w:szCs w:val="28"/>
        </w:rPr>
        <w:t xml:space="preserve">: </w:t>
      </w:r>
      <w:r>
        <w:rPr>
          <w:b w:val="0"/>
          <w:sz w:val="28"/>
          <w:szCs w:val="28"/>
        </w:rPr>
        <w:t>Борганец Н.В.,</w:t>
      </w:r>
      <w:r w:rsidRPr="003B657F">
        <w:rPr>
          <w:b w:val="0"/>
          <w:sz w:val="28"/>
          <w:szCs w:val="28"/>
        </w:rPr>
        <w:t xml:space="preserve"> котор</w:t>
      </w:r>
      <w:r>
        <w:rPr>
          <w:b w:val="0"/>
          <w:sz w:val="28"/>
          <w:szCs w:val="28"/>
        </w:rPr>
        <w:t>ая</w:t>
      </w:r>
      <w:r w:rsidRPr="003B657F">
        <w:rPr>
          <w:b w:val="0"/>
          <w:sz w:val="28"/>
          <w:szCs w:val="28"/>
        </w:rPr>
        <w:t xml:space="preserve"> предложил</w:t>
      </w:r>
      <w:r>
        <w:rPr>
          <w:b w:val="0"/>
          <w:sz w:val="28"/>
          <w:szCs w:val="28"/>
        </w:rPr>
        <w:t>а</w:t>
      </w:r>
      <w:r w:rsidRPr="003B657F">
        <w:rPr>
          <w:b w:val="0"/>
          <w:sz w:val="28"/>
          <w:szCs w:val="28"/>
        </w:rPr>
        <w:t xml:space="preserve"> принять к реализации проект по </w:t>
      </w:r>
      <w:r>
        <w:rPr>
          <w:b w:val="0"/>
          <w:sz w:val="28"/>
          <w:szCs w:val="28"/>
        </w:rPr>
        <w:t>замене водонапорной башни, ремонту водовода в дер. Плотники</w:t>
      </w:r>
      <w:r w:rsidRPr="003B657F">
        <w:rPr>
          <w:b w:val="0"/>
          <w:sz w:val="28"/>
          <w:szCs w:val="28"/>
        </w:rPr>
        <w:t xml:space="preserve"> и направить настоящий</w:t>
      </w:r>
      <w:r w:rsidRPr="000D7465">
        <w:rPr>
          <w:b w:val="0"/>
          <w:sz w:val="28"/>
          <w:szCs w:val="28"/>
        </w:rPr>
        <w:t xml:space="preserve"> протокол в Куменскую районную Думу на утверждение, в администрации поселений для обнародования на информационных стендах.</w:t>
      </w:r>
    </w:p>
    <w:p w:rsidR="00951313" w:rsidRPr="000D7465" w:rsidRDefault="00951313" w:rsidP="00951313">
      <w:pPr>
        <w:pStyle w:val="27"/>
        <w:shd w:val="clear" w:color="auto" w:fill="auto"/>
        <w:spacing w:before="0" w:line="240" w:lineRule="auto"/>
        <w:ind w:right="5" w:firstLine="0"/>
        <w:rPr>
          <w:sz w:val="28"/>
          <w:szCs w:val="28"/>
        </w:rPr>
      </w:pPr>
      <w:r w:rsidRPr="000D7465">
        <w:rPr>
          <w:sz w:val="28"/>
          <w:szCs w:val="28"/>
        </w:rPr>
        <w:t>РЕШИЛИ:</w:t>
      </w:r>
    </w:p>
    <w:p w:rsidR="00951313" w:rsidRPr="000D7465" w:rsidRDefault="00951313" w:rsidP="00951313">
      <w:pPr>
        <w:pStyle w:val="36"/>
        <w:shd w:val="clear" w:color="auto" w:fill="auto"/>
        <w:spacing w:after="0" w:line="240" w:lineRule="auto"/>
        <w:jc w:val="both"/>
        <w:rPr>
          <w:b w:val="0"/>
          <w:sz w:val="28"/>
          <w:szCs w:val="28"/>
        </w:rPr>
      </w:pPr>
      <w:r w:rsidRPr="000D7465">
        <w:rPr>
          <w:b w:val="0"/>
          <w:sz w:val="28"/>
          <w:szCs w:val="28"/>
        </w:rPr>
        <w:t>Секретарю комиссии направить протокол заседания комиссии по проведению опроса граждан в Куменскую районную Думу на утверждение, в администрации поселений для обнародования.</w:t>
      </w:r>
    </w:p>
    <w:p w:rsidR="00951313" w:rsidRDefault="00951313" w:rsidP="00951313">
      <w:pPr>
        <w:rPr>
          <w:sz w:val="28"/>
          <w:szCs w:val="28"/>
        </w:rPr>
      </w:pPr>
    </w:p>
    <w:p w:rsidR="00951313" w:rsidRDefault="00951313" w:rsidP="00951313">
      <w:pPr>
        <w:rPr>
          <w:sz w:val="28"/>
          <w:szCs w:val="28"/>
        </w:rPr>
      </w:pPr>
    </w:p>
    <w:p w:rsidR="00951313" w:rsidRDefault="00951313" w:rsidP="00951313">
      <w:pPr>
        <w:rPr>
          <w:sz w:val="28"/>
          <w:szCs w:val="28"/>
        </w:rPr>
      </w:pPr>
    </w:p>
    <w:p w:rsidR="00951313" w:rsidRDefault="00951313" w:rsidP="00951313">
      <w:pPr>
        <w:rPr>
          <w:sz w:val="28"/>
          <w:szCs w:val="28"/>
        </w:rPr>
      </w:pPr>
      <w:r w:rsidRPr="003B657F">
        <w:rPr>
          <w:sz w:val="28"/>
          <w:szCs w:val="28"/>
        </w:rPr>
        <w:t xml:space="preserve">Председатель комиссии                               </w:t>
      </w:r>
      <w:r>
        <w:rPr>
          <w:sz w:val="28"/>
          <w:szCs w:val="28"/>
        </w:rPr>
        <w:t xml:space="preserve">                         Н.В. Борганец</w:t>
      </w:r>
    </w:p>
    <w:p w:rsidR="00951313" w:rsidRDefault="00951313" w:rsidP="00951313">
      <w:pPr>
        <w:rPr>
          <w:sz w:val="28"/>
          <w:szCs w:val="28"/>
        </w:rPr>
      </w:pPr>
    </w:p>
    <w:p w:rsidR="00951313" w:rsidRPr="003B657F" w:rsidRDefault="00951313" w:rsidP="00951313">
      <w:pPr>
        <w:rPr>
          <w:sz w:val="28"/>
          <w:szCs w:val="28"/>
        </w:rPr>
      </w:pPr>
    </w:p>
    <w:p w:rsidR="00951313" w:rsidRPr="003B657F" w:rsidRDefault="00951313" w:rsidP="00951313">
      <w:pPr>
        <w:rPr>
          <w:sz w:val="28"/>
          <w:szCs w:val="28"/>
        </w:rPr>
      </w:pPr>
      <w:r w:rsidRPr="003B657F">
        <w:rPr>
          <w:sz w:val="28"/>
          <w:szCs w:val="28"/>
        </w:rPr>
        <w:t xml:space="preserve">Секретарь комиссии                                       </w:t>
      </w:r>
      <w:r>
        <w:rPr>
          <w:sz w:val="28"/>
          <w:szCs w:val="28"/>
        </w:rPr>
        <w:t xml:space="preserve">                       </w:t>
      </w:r>
      <w:r w:rsidRPr="003B657F">
        <w:rPr>
          <w:sz w:val="28"/>
          <w:szCs w:val="28"/>
        </w:rPr>
        <w:t>М.Л.</w:t>
      </w:r>
      <w:r>
        <w:rPr>
          <w:sz w:val="28"/>
          <w:szCs w:val="28"/>
        </w:rPr>
        <w:t xml:space="preserve"> </w:t>
      </w:r>
      <w:r w:rsidRPr="003B657F">
        <w:rPr>
          <w:sz w:val="28"/>
          <w:szCs w:val="28"/>
        </w:rPr>
        <w:t>Коробейникова</w:t>
      </w: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Pr="00B469EC" w:rsidRDefault="00951313" w:rsidP="00951313">
      <w:pPr>
        <w:pStyle w:val="27"/>
        <w:shd w:val="clear" w:color="auto" w:fill="auto"/>
        <w:spacing w:before="0" w:line="240" w:lineRule="auto"/>
        <w:ind w:left="5000" w:firstLine="0"/>
        <w:jc w:val="left"/>
        <w:rPr>
          <w:sz w:val="28"/>
          <w:szCs w:val="28"/>
        </w:rPr>
      </w:pPr>
      <w:r w:rsidRPr="00B469EC">
        <w:rPr>
          <w:sz w:val="28"/>
          <w:szCs w:val="28"/>
        </w:rPr>
        <w:lastRenderedPageBreak/>
        <w:t>Приложение № 1</w:t>
      </w:r>
    </w:p>
    <w:p w:rsidR="00951313" w:rsidRDefault="00951313" w:rsidP="00951313">
      <w:pPr>
        <w:pStyle w:val="27"/>
        <w:shd w:val="clear" w:color="auto" w:fill="auto"/>
        <w:spacing w:before="0" w:line="240" w:lineRule="auto"/>
        <w:ind w:left="5000" w:firstLine="0"/>
        <w:jc w:val="left"/>
        <w:rPr>
          <w:sz w:val="28"/>
          <w:szCs w:val="28"/>
        </w:rPr>
      </w:pPr>
      <w:r w:rsidRPr="00B469EC">
        <w:rPr>
          <w:sz w:val="28"/>
          <w:szCs w:val="28"/>
        </w:rPr>
        <w:t xml:space="preserve">к протоколу комиссии по проведению опроса граждан </w:t>
      </w:r>
    </w:p>
    <w:p w:rsidR="00951313" w:rsidRPr="00B469EC" w:rsidRDefault="00951313" w:rsidP="00951313">
      <w:pPr>
        <w:pStyle w:val="27"/>
        <w:shd w:val="clear" w:color="auto" w:fill="auto"/>
        <w:spacing w:before="0" w:line="240" w:lineRule="auto"/>
        <w:ind w:left="5000" w:firstLine="0"/>
        <w:jc w:val="left"/>
        <w:rPr>
          <w:sz w:val="28"/>
          <w:szCs w:val="28"/>
        </w:rPr>
      </w:pPr>
      <w:r w:rsidRPr="00B469EC">
        <w:rPr>
          <w:sz w:val="28"/>
          <w:szCs w:val="28"/>
        </w:rPr>
        <w:t xml:space="preserve">от </w:t>
      </w:r>
      <w:r>
        <w:rPr>
          <w:sz w:val="28"/>
          <w:szCs w:val="28"/>
        </w:rPr>
        <w:t>06</w:t>
      </w:r>
      <w:r w:rsidRPr="00B469EC">
        <w:rPr>
          <w:sz w:val="28"/>
          <w:szCs w:val="28"/>
        </w:rPr>
        <w:t>.</w:t>
      </w:r>
      <w:r>
        <w:rPr>
          <w:sz w:val="28"/>
          <w:szCs w:val="28"/>
        </w:rPr>
        <w:t>08.</w:t>
      </w:r>
      <w:r w:rsidRPr="00B469EC">
        <w:rPr>
          <w:sz w:val="28"/>
          <w:szCs w:val="28"/>
        </w:rPr>
        <w:t>20</w:t>
      </w:r>
      <w:r>
        <w:rPr>
          <w:sz w:val="28"/>
          <w:szCs w:val="28"/>
        </w:rPr>
        <w:t>24</w:t>
      </w:r>
    </w:p>
    <w:p w:rsidR="00951313" w:rsidRPr="00B469EC" w:rsidRDefault="00951313" w:rsidP="00951313">
      <w:pPr>
        <w:pStyle w:val="27"/>
        <w:shd w:val="clear" w:color="auto" w:fill="auto"/>
        <w:spacing w:before="0" w:line="240" w:lineRule="auto"/>
        <w:ind w:firstLine="600"/>
        <w:jc w:val="center"/>
        <w:rPr>
          <w:b/>
          <w:caps/>
          <w:sz w:val="28"/>
          <w:szCs w:val="28"/>
        </w:rPr>
      </w:pPr>
    </w:p>
    <w:p w:rsidR="00951313" w:rsidRPr="00B469EC" w:rsidRDefault="00951313" w:rsidP="00951313">
      <w:pPr>
        <w:pStyle w:val="27"/>
        <w:shd w:val="clear" w:color="auto" w:fill="auto"/>
        <w:spacing w:before="0" w:line="240" w:lineRule="auto"/>
        <w:ind w:firstLine="600"/>
        <w:jc w:val="center"/>
        <w:rPr>
          <w:b/>
          <w:sz w:val="28"/>
          <w:szCs w:val="28"/>
        </w:rPr>
      </w:pPr>
      <w:r w:rsidRPr="00B469EC">
        <w:rPr>
          <w:b/>
          <w:caps/>
          <w:sz w:val="28"/>
          <w:szCs w:val="28"/>
        </w:rPr>
        <w:t>Результаты</w:t>
      </w:r>
    </w:p>
    <w:p w:rsidR="00951313" w:rsidRDefault="00951313" w:rsidP="00951313">
      <w:pPr>
        <w:pStyle w:val="27"/>
        <w:shd w:val="clear" w:color="auto" w:fill="auto"/>
        <w:spacing w:before="0" w:line="240" w:lineRule="auto"/>
        <w:ind w:firstLine="600"/>
        <w:jc w:val="center"/>
        <w:rPr>
          <w:b/>
          <w:sz w:val="28"/>
          <w:szCs w:val="28"/>
        </w:rPr>
      </w:pPr>
      <w:r w:rsidRPr="00B469EC">
        <w:rPr>
          <w:b/>
          <w:sz w:val="28"/>
          <w:szCs w:val="28"/>
        </w:rPr>
        <w:t xml:space="preserve">опроса граждан </w:t>
      </w:r>
      <w:r>
        <w:rPr>
          <w:b/>
          <w:sz w:val="28"/>
          <w:szCs w:val="28"/>
        </w:rPr>
        <w:t>Вичевского</w:t>
      </w:r>
      <w:r w:rsidRPr="00B469EC">
        <w:rPr>
          <w:b/>
          <w:sz w:val="28"/>
          <w:szCs w:val="28"/>
        </w:rPr>
        <w:t xml:space="preserve"> сельского поселения, </w:t>
      </w:r>
    </w:p>
    <w:p w:rsidR="00951313" w:rsidRDefault="00951313" w:rsidP="00951313">
      <w:pPr>
        <w:jc w:val="center"/>
        <w:rPr>
          <w:b/>
          <w:sz w:val="28"/>
          <w:szCs w:val="28"/>
        </w:rPr>
      </w:pPr>
      <w:r w:rsidRPr="00E7359D">
        <w:rPr>
          <w:rFonts w:eastAsia="Calibri"/>
          <w:b/>
          <w:sz w:val="28"/>
          <w:szCs w:val="28"/>
        </w:rPr>
        <w:t xml:space="preserve">дер. </w:t>
      </w:r>
      <w:r>
        <w:rPr>
          <w:b/>
          <w:sz w:val="28"/>
          <w:szCs w:val="28"/>
        </w:rPr>
        <w:t>Плотники</w:t>
      </w:r>
    </w:p>
    <w:p w:rsidR="00951313" w:rsidRDefault="00951313" w:rsidP="00951313">
      <w:pPr>
        <w:jc w:val="both"/>
        <w:rPr>
          <w:b/>
          <w:sz w:val="28"/>
          <w:szCs w:val="28"/>
        </w:rPr>
      </w:pPr>
    </w:p>
    <w:p w:rsidR="00951313" w:rsidRPr="00493426" w:rsidRDefault="00951313" w:rsidP="00951313">
      <w:pPr>
        <w:spacing w:line="0" w:lineRule="atLeast"/>
        <w:jc w:val="both"/>
        <w:rPr>
          <w:b/>
          <w:sz w:val="28"/>
          <w:szCs w:val="28"/>
        </w:rPr>
      </w:pPr>
      <w:r w:rsidRPr="00493426">
        <w:rPr>
          <w:b/>
          <w:sz w:val="28"/>
          <w:szCs w:val="28"/>
        </w:rPr>
        <w:t xml:space="preserve">Вопрос: </w:t>
      </w:r>
    </w:p>
    <w:p w:rsidR="00951313" w:rsidRPr="00493426" w:rsidRDefault="00951313" w:rsidP="00951313">
      <w:pPr>
        <w:spacing w:line="0" w:lineRule="atLeast"/>
        <w:jc w:val="both"/>
        <w:rPr>
          <w:sz w:val="28"/>
          <w:szCs w:val="28"/>
        </w:rPr>
      </w:pPr>
      <w:r w:rsidRPr="00493426">
        <w:rPr>
          <w:sz w:val="28"/>
          <w:szCs w:val="28"/>
        </w:rPr>
        <w:t>1. «Согласны ли Вы поддержать инициативу жителей дер. Плотники и главы Вичевского сельского поселения по замене водонапорной башни</w:t>
      </w:r>
      <w:r>
        <w:rPr>
          <w:sz w:val="28"/>
          <w:szCs w:val="28"/>
        </w:rPr>
        <w:t>, ремонту водовода</w:t>
      </w:r>
      <w:r w:rsidRPr="00493426">
        <w:rPr>
          <w:sz w:val="28"/>
          <w:szCs w:val="28"/>
        </w:rPr>
        <w:t xml:space="preserve"> в дер. Плотники путем реализации проекта по поддержке местных инициатив Куменского муниципального района в 2025 году»?</w:t>
      </w:r>
    </w:p>
    <w:p w:rsidR="00951313" w:rsidRPr="00493426" w:rsidRDefault="00951313" w:rsidP="00951313">
      <w:pPr>
        <w:spacing w:line="0" w:lineRule="atLeast"/>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260"/>
        <w:gridCol w:w="4076"/>
      </w:tblGrid>
      <w:tr w:rsidR="00951313" w:rsidRPr="00493426" w:rsidTr="00A81E76">
        <w:tc>
          <w:tcPr>
            <w:tcW w:w="2235"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8"/>
                <w:szCs w:val="28"/>
              </w:rPr>
            </w:pPr>
            <w:r w:rsidRPr="00493426">
              <w:rPr>
                <w:i/>
                <w:sz w:val="28"/>
                <w:szCs w:val="28"/>
              </w:rPr>
              <w:t>-согласен (а)</w:t>
            </w:r>
          </w:p>
        </w:tc>
        <w:tc>
          <w:tcPr>
            <w:tcW w:w="3260"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8"/>
                <w:szCs w:val="28"/>
              </w:rPr>
            </w:pPr>
            <w:r w:rsidRPr="00493426">
              <w:rPr>
                <w:i/>
                <w:sz w:val="28"/>
                <w:szCs w:val="28"/>
              </w:rPr>
              <w:t>не согласен (а)</w:t>
            </w:r>
          </w:p>
        </w:tc>
        <w:tc>
          <w:tcPr>
            <w:tcW w:w="4076"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8"/>
                <w:szCs w:val="28"/>
              </w:rPr>
            </w:pPr>
            <w:r w:rsidRPr="00493426">
              <w:rPr>
                <w:i/>
                <w:sz w:val="28"/>
                <w:szCs w:val="28"/>
              </w:rPr>
              <w:t>свой вариант ответа</w:t>
            </w:r>
          </w:p>
        </w:tc>
      </w:tr>
      <w:tr w:rsidR="00951313" w:rsidRPr="00493426" w:rsidTr="00A81E76">
        <w:tc>
          <w:tcPr>
            <w:tcW w:w="2235" w:type="dxa"/>
            <w:tcBorders>
              <w:top w:val="single" w:sz="4" w:space="0" w:color="000000"/>
              <w:left w:val="single" w:sz="4" w:space="0" w:color="000000"/>
              <w:bottom w:val="single" w:sz="4" w:space="0" w:color="000000"/>
              <w:right w:val="single" w:sz="4" w:space="0" w:color="000000"/>
            </w:tcBorders>
            <w:hideMark/>
          </w:tcPr>
          <w:p w:rsidR="00951313" w:rsidRDefault="00951313" w:rsidP="00A81E76">
            <w:pPr>
              <w:spacing w:line="0" w:lineRule="atLeast"/>
              <w:jc w:val="center"/>
              <w:rPr>
                <w:i/>
                <w:sz w:val="28"/>
                <w:szCs w:val="28"/>
              </w:rPr>
            </w:pPr>
          </w:p>
          <w:p w:rsidR="00951313" w:rsidRPr="00493426" w:rsidRDefault="00951313" w:rsidP="00A81E76">
            <w:pPr>
              <w:spacing w:line="0" w:lineRule="atLeast"/>
              <w:jc w:val="center"/>
              <w:rPr>
                <w:i/>
                <w:sz w:val="28"/>
                <w:szCs w:val="28"/>
              </w:rPr>
            </w:pPr>
            <w:r>
              <w:rPr>
                <w:i/>
                <w:sz w:val="28"/>
                <w:szCs w:val="28"/>
              </w:rPr>
              <w:t>152 человека</w:t>
            </w:r>
          </w:p>
        </w:tc>
        <w:tc>
          <w:tcPr>
            <w:tcW w:w="3260" w:type="dxa"/>
            <w:tcBorders>
              <w:top w:val="single" w:sz="4" w:space="0" w:color="000000"/>
              <w:left w:val="single" w:sz="4" w:space="0" w:color="000000"/>
              <w:bottom w:val="single" w:sz="4" w:space="0" w:color="000000"/>
              <w:right w:val="single" w:sz="4" w:space="0" w:color="000000"/>
            </w:tcBorders>
            <w:hideMark/>
          </w:tcPr>
          <w:p w:rsidR="00951313" w:rsidRDefault="00951313" w:rsidP="00A81E76">
            <w:pPr>
              <w:spacing w:line="0" w:lineRule="atLeast"/>
              <w:jc w:val="center"/>
              <w:rPr>
                <w:i/>
                <w:sz w:val="28"/>
                <w:szCs w:val="28"/>
              </w:rPr>
            </w:pPr>
          </w:p>
          <w:p w:rsidR="00951313" w:rsidRPr="00493426" w:rsidRDefault="00951313" w:rsidP="00A81E76">
            <w:pPr>
              <w:spacing w:line="0" w:lineRule="atLeast"/>
              <w:jc w:val="center"/>
              <w:rPr>
                <w:i/>
                <w:sz w:val="28"/>
                <w:szCs w:val="28"/>
              </w:rPr>
            </w:pPr>
            <w:r>
              <w:rPr>
                <w:i/>
                <w:sz w:val="28"/>
                <w:szCs w:val="28"/>
              </w:rPr>
              <w:t>6 человек</w:t>
            </w:r>
          </w:p>
        </w:tc>
        <w:tc>
          <w:tcPr>
            <w:tcW w:w="4076" w:type="dxa"/>
            <w:tcBorders>
              <w:top w:val="single" w:sz="4" w:space="0" w:color="000000"/>
              <w:left w:val="single" w:sz="4" w:space="0" w:color="000000"/>
              <w:bottom w:val="single" w:sz="4" w:space="0" w:color="000000"/>
              <w:right w:val="single" w:sz="4" w:space="0" w:color="000000"/>
            </w:tcBorders>
            <w:hideMark/>
          </w:tcPr>
          <w:p w:rsidR="00951313" w:rsidRDefault="00951313" w:rsidP="00A81E76">
            <w:pPr>
              <w:spacing w:line="0" w:lineRule="atLeast"/>
              <w:jc w:val="center"/>
              <w:rPr>
                <w:i/>
                <w:sz w:val="28"/>
                <w:szCs w:val="28"/>
              </w:rPr>
            </w:pPr>
          </w:p>
          <w:p w:rsidR="00951313" w:rsidRPr="00493426" w:rsidRDefault="00951313" w:rsidP="00A81E76">
            <w:pPr>
              <w:spacing w:line="0" w:lineRule="atLeast"/>
              <w:jc w:val="center"/>
              <w:rPr>
                <w:i/>
                <w:sz w:val="28"/>
                <w:szCs w:val="28"/>
              </w:rPr>
            </w:pPr>
            <w:r>
              <w:rPr>
                <w:i/>
                <w:sz w:val="28"/>
                <w:szCs w:val="28"/>
              </w:rPr>
              <w:t>0</w:t>
            </w:r>
          </w:p>
        </w:tc>
      </w:tr>
    </w:tbl>
    <w:p w:rsidR="00951313" w:rsidRDefault="00951313" w:rsidP="00951313">
      <w:pPr>
        <w:spacing w:line="0" w:lineRule="atLeast"/>
        <w:jc w:val="both"/>
        <w:rPr>
          <w:sz w:val="28"/>
          <w:szCs w:val="28"/>
        </w:rPr>
      </w:pPr>
    </w:p>
    <w:p w:rsidR="00951313" w:rsidRPr="00493426" w:rsidRDefault="00951313" w:rsidP="00951313">
      <w:pPr>
        <w:spacing w:line="0" w:lineRule="atLeast"/>
        <w:jc w:val="both"/>
        <w:rPr>
          <w:sz w:val="28"/>
          <w:szCs w:val="28"/>
        </w:rPr>
      </w:pPr>
      <w:r w:rsidRPr="00493426">
        <w:rPr>
          <w:sz w:val="28"/>
          <w:szCs w:val="28"/>
        </w:rPr>
        <w:t>2. «Согласны ли Вы внести в качестве добровольного взноса населения сумму:</w:t>
      </w:r>
      <w:r w:rsidRPr="00493426">
        <w:rPr>
          <w:i/>
          <w:sz w:val="28"/>
          <w:szCs w:val="28"/>
        </w:rPr>
        <w:t xml:space="preserve"> </w:t>
      </w:r>
      <w:r w:rsidRPr="00493426">
        <w:rPr>
          <w:sz w:val="28"/>
          <w:szCs w:val="28"/>
        </w:rPr>
        <w:t>пенсионеры - 800 руб./ работающее население – 1200 руб., 1000 руб., 1500 руб. с домовладения»?</w:t>
      </w:r>
    </w:p>
    <w:p w:rsidR="00951313" w:rsidRPr="00493426" w:rsidRDefault="00951313" w:rsidP="00951313">
      <w:pPr>
        <w:spacing w:line="0" w:lineRule="atLeast"/>
        <w:jc w:val="both"/>
        <w:rPr>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9"/>
        <w:gridCol w:w="2226"/>
        <w:gridCol w:w="2414"/>
        <w:gridCol w:w="2292"/>
      </w:tblGrid>
      <w:tr w:rsidR="00951313" w:rsidRPr="00493426" w:rsidTr="00A81E76">
        <w:tc>
          <w:tcPr>
            <w:tcW w:w="2639"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6"/>
                <w:szCs w:val="26"/>
              </w:rPr>
            </w:pPr>
            <w:r w:rsidRPr="00493426">
              <w:rPr>
                <w:i/>
                <w:sz w:val="26"/>
                <w:szCs w:val="26"/>
              </w:rPr>
              <w:t>пенсионеры - 800 руб./ работающее население – 1200 руб.</w:t>
            </w:r>
          </w:p>
        </w:tc>
        <w:tc>
          <w:tcPr>
            <w:tcW w:w="2226" w:type="dxa"/>
            <w:tcBorders>
              <w:top w:val="single" w:sz="4" w:space="0" w:color="000000"/>
              <w:left w:val="single" w:sz="4" w:space="0" w:color="000000"/>
              <w:bottom w:val="single" w:sz="4" w:space="0" w:color="000000"/>
              <w:right w:val="single" w:sz="4" w:space="0" w:color="000000"/>
            </w:tcBorders>
          </w:tcPr>
          <w:p w:rsidR="00951313" w:rsidRPr="00493426" w:rsidRDefault="00951313" w:rsidP="00A81E76">
            <w:pPr>
              <w:spacing w:line="0" w:lineRule="atLeast"/>
              <w:jc w:val="center"/>
              <w:rPr>
                <w:i/>
                <w:sz w:val="26"/>
                <w:szCs w:val="26"/>
              </w:rPr>
            </w:pPr>
            <w:r w:rsidRPr="00493426">
              <w:rPr>
                <w:i/>
                <w:sz w:val="26"/>
                <w:szCs w:val="26"/>
              </w:rPr>
              <w:t>1000 руб.</w:t>
            </w:r>
          </w:p>
        </w:tc>
        <w:tc>
          <w:tcPr>
            <w:tcW w:w="2414"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6"/>
                <w:szCs w:val="26"/>
              </w:rPr>
            </w:pPr>
            <w:r w:rsidRPr="00493426">
              <w:rPr>
                <w:i/>
                <w:sz w:val="26"/>
                <w:szCs w:val="26"/>
              </w:rPr>
              <w:t xml:space="preserve">1500 руб. </w:t>
            </w:r>
          </w:p>
          <w:p w:rsidR="00951313" w:rsidRPr="00493426" w:rsidRDefault="00951313" w:rsidP="00A81E76">
            <w:pPr>
              <w:spacing w:line="0" w:lineRule="atLeast"/>
              <w:jc w:val="center"/>
              <w:rPr>
                <w:i/>
                <w:sz w:val="26"/>
                <w:szCs w:val="26"/>
              </w:rPr>
            </w:pPr>
            <w:r w:rsidRPr="00493426">
              <w:rPr>
                <w:i/>
                <w:sz w:val="26"/>
                <w:szCs w:val="26"/>
              </w:rPr>
              <w:t>с домовладения</w:t>
            </w:r>
          </w:p>
        </w:tc>
        <w:tc>
          <w:tcPr>
            <w:tcW w:w="2292"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6"/>
                <w:szCs w:val="26"/>
              </w:rPr>
            </w:pPr>
            <w:r w:rsidRPr="00493426">
              <w:rPr>
                <w:i/>
                <w:sz w:val="26"/>
                <w:szCs w:val="26"/>
              </w:rPr>
              <w:t>800 руб.</w:t>
            </w:r>
          </w:p>
        </w:tc>
      </w:tr>
      <w:tr w:rsidR="00951313" w:rsidRPr="00493426" w:rsidTr="00A81E76">
        <w:tc>
          <w:tcPr>
            <w:tcW w:w="2639"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6"/>
                <w:szCs w:val="26"/>
              </w:rPr>
            </w:pPr>
          </w:p>
          <w:p w:rsidR="00951313" w:rsidRPr="00493426" w:rsidRDefault="00951313" w:rsidP="00A81E76">
            <w:pPr>
              <w:spacing w:line="0" w:lineRule="atLeast"/>
              <w:jc w:val="center"/>
              <w:rPr>
                <w:i/>
                <w:sz w:val="26"/>
                <w:szCs w:val="26"/>
              </w:rPr>
            </w:pPr>
            <w:r w:rsidRPr="00493426">
              <w:rPr>
                <w:i/>
                <w:sz w:val="26"/>
                <w:szCs w:val="26"/>
              </w:rPr>
              <w:t>81 человек</w:t>
            </w:r>
          </w:p>
        </w:tc>
        <w:tc>
          <w:tcPr>
            <w:tcW w:w="2226" w:type="dxa"/>
            <w:tcBorders>
              <w:top w:val="single" w:sz="4" w:space="0" w:color="000000"/>
              <w:left w:val="single" w:sz="4" w:space="0" w:color="000000"/>
              <w:bottom w:val="single" w:sz="4" w:space="0" w:color="000000"/>
              <w:right w:val="single" w:sz="4" w:space="0" w:color="000000"/>
            </w:tcBorders>
          </w:tcPr>
          <w:p w:rsidR="00951313" w:rsidRPr="00493426" w:rsidRDefault="00951313" w:rsidP="00A81E76">
            <w:pPr>
              <w:spacing w:line="0" w:lineRule="atLeast"/>
              <w:jc w:val="center"/>
              <w:rPr>
                <w:i/>
                <w:sz w:val="26"/>
                <w:szCs w:val="26"/>
              </w:rPr>
            </w:pPr>
          </w:p>
          <w:p w:rsidR="00951313" w:rsidRPr="00493426" w:rsidRDefault="00951313" w:rsidP="00A81E76">
            <w:pPr>
              <w:spacing w:line="0" w:lineRule="atLeast"/>
              <w:jc w:val="center"/>
              <w:rPr>
                <w:i/>
                <w:sz w:val="26"/>
                <w:szCs w:val="26"/>
              </w:rPr>
            </w:pPr>
            <w:r>
              <w:rPr>
                <w:i/>
                <w:sz w:val="26"/>
                <w:szCs w:val="26"/>
              </w:rPr>
              <w:t>28</w:t>
            </w:r>
            <w:r w:rsidRPr="00493426">
              <w:rPr>
                <w:i/>
                <w:sz w:val="26"/>
                <w:szCs w:val="26"/>
              </w:rPr>
              <w:t xml:space="preserve"> человек</w:t>
            </w:r>
          </w:p>
        </w:tc>
        <w:tc>
          <w:tcPr>
            <w:tcW w:w="2414"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6"/>
                <w:szCs w:val="26"/>
              </w:rPr>
            </w:pPr>
          </w:p>
          <w:p w:rsidR="00951313" w:rsidRPr="00493426" w:rsidRDefault="00951313" w:rsidP="00A81E76">
            <w:pPr>
              <w:spacing w:line="0" w:lineRule="atLeast"/>
              <w:jc w:val="center"/>
              <w:rPr>
                <w:i/>
                <w:sz w:val="26"/>
                <w:szCs w:val="26"/>
              </w:rPr>
            </w:pPr>
            <w:r w:rsidRPr="00493426">
              <w:rPr>
                <w:i/>
                <w:sz w:val="26"/>
                <w:szCs w:val="26"/>
              </w:rPr>
              <w:t>3</w:t>
            </w:r>
            <w:r>
              <w:rPr>
                <w:i/>
                <w:sz w:val="26"/>
                <w:szCs w:val="26"/>
              </w:rPr>
              <w:t>1</w:t>
            </w:r>
            <w:r w:rsidRPr="00493426">
              <w:rPr>
                <w:i/>
                <w:sz w:val="26"/>
                <w:szCs w:val="26"/>
              </w:rPr>
              <w:t xml:space="preserve"> человека</w:t>
            </w:r>
          </w:p>
        </w:tc>
        <w:tc>
          <w:tcPr>
            <w:tcW w:w="2292"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6"/>
                <w:szCs w:val="26"/>
              </w:rPr>
            </w:pPr>
          </w:p>
          <w:p w:rsidR="00951313" w:rsidRPr="00493426" w:rsidRDefault="00951313" w:rsidP="00A81E76">
            <w:pPr>
              <w:spacing w:line="0" w:lineRule="atLeast"/>
              <w:jc w:val="center"/>
              <w:rPr>
                <w:i/>
                <w:sz w:val="26"/>
                <w:szCs w:val="26"/>
              </w:rPr>
            </w:pPr>
            <w:r w:rsidRPr="00493426">
              <w:rPr>
                <w:i/>
                <w:sz w:val="26"/>
                <w:szCs w:val="26"/>
              </w:rPr>
              <w:t>1</w:t>
            </w:r>
            <w:r>
              <w:rPr>
                <w:i/>
                <w:sz w:val="26"/>
                <w:szCs w:val="26"/>
              </w:rPr>
              <w:t>2</w:t>
            </w:r>
            <w:r w:rsidRPr="00493426">
              <w:rPr>
                <w:i/>
                <w:sz w:val="26"/>
                <w:szCs w:val="26"/>
              </w:rPr>
              <w:t xml:space="preserve"> человек</w:t>
            </w:r>
          </w:p>
        </w:tc>
      </w:tr>
    </w:tbl>
    <w:p w:rsidR="00951313" w:rsidRPr="00493426" w:rsidRDefault="00951313" w:rsidP="00951313">
      <w:pPr>
        <w:spacing w:line="0" w:lineRule="atLeast"/>
        <w:jc w:val="both"/>
        <w:rPr>
          <w:sz w:val="28"/>
          <w:szCs w:val="28"/>
        </w:rPr>
      </w:pPr>
    </w:p>
    <w:p w:rsidR="00951313" w:rsidRPr="00493426" w:rsidRDefault="00951313" w:rsidP="00951313">
      <w:pPr>
        <w:numPr>
          <w:ilvl w:val="0"/>
          <w:numId w:val="8"/>
        </w:numPr>
        <w:spacing w:line="0" w:lineRule="atLeast"/>
        <w:ind w:left="0" w:firstLine="0"/>
        <w:jc w:val="both"/>
        <w:rPr>
          <w:sz w:val="28"/>
          <w:szCs w:val="28"/>
        </w:rPr>
      </w:pPr>
      <w:r w:rsidRPr="00493426">
        <w:rPr>
          <w:sz w:val="28"/>
          <w:szCs w:val="28"/>
        </w:rPr>
        <w:t>«Согласны ли Вы включить в состав инициативной группы по реализации проекта по поддержке местных инициатив следующих граждан:</w:t>
      </w:r>
    </w:p>
    <w:p w:rsidR="00951313" w:rsidRPr="00493426" w:rsidRDefault="00951313" w:rsidP="00951313">
      <w:pPr>
        <w:spacing w:line="0" w:lineRule="atLeast"/>
        <w:jc w:val="both"/>
        <w:rPr>
          <w:sz w:val="28"/>
          <w:szCs w:val="28"/>
        </w:rPr>
      </w:pPr>
      <w:r w:rsidRPr="00493426">
        <w:rPr>
          <w:caps/>
          <w:sz w:val="28"/>
          <w:szCs w:val="28"/>
        </w:rPr>
        <w:t xml:space="preserve">ХАРИНА </w:t>
      </w:r>
      <w:r w:rsidRPr="00493426">
        <w:rPr>
          <w:sz w:val="28"/>
          <w:szCs w:val="28"/>
        </w:rPr>
        <w:t>Александра Николаевича – председатель</w:t>
      </w:r>
    </w:p>
    <w:p w:rsidR="00951313" w:rsidRPr="00493426" w:rsidRDefault="00951313" w:rsidP="00951313">
      <w:pPr>
        <w:spacing w:line="0" w:lineRule="atLeast"/>
        <w:jc w:val="both"/>
        <w:rPr>
          <w:sz w:val="28"/>
          <w:szCs w:val="28"/>
        </w:rPr>
      </w:pPr>
      <w:r w:rsidRPr="00493426">
        <w:rPr>
          <w:caps/>
          <w:sz w:val="28"/>
          <w:szCs w:val="28"/>
        </w:rPr>
        <w:t xml:space="preserve">Караваеву </w:t>
      </w:r>
      <w:r w:rsidRPr="00493426">
        <w:rPr>
          <w:sz w:val="28"/>
          <w:szCs w:val="28"/>
        </w:rPr>
        <w:t>Татьян</w:t>
      </w:r>
      <w:r>
        <w:rPr>
          <w:sz w:val="28"/>
          <w:szCs w:val="28"/>
        </w:rPr>
        <w:t>у</w:t>
      </w:r>
      <w:r w:rsidRPr="00493426">
        <w:rPr>
          <w:sz w:val="28"/>
          <w:szCs w:val="28"/>
        </w:rPr>
        <w:t xml:space="preserve"> Леонидовну - казначей</w:t>
      </w:r>
    </w:p>
    <w:p w:rsidR="00951313" w:rsidRPr="00493426" w:rsidRDefault="00951313" w:rsidP="00951313">
      <w:pPr>
        <w:spacing w:line="0" w:lineRule="atLeast"/>
        <w:jc w:val="both"/>
        <w:rPr>
          <w:sz w:val="28"/>
          <w:szCs w:val="28"/>
        </w:rPr>
      </w:pPr>
      <w:r w:rsidRPr="00493426">
        <w:rPr>
          <w:caps/>
          <w:sz w:val="28"/>
          <w:szCs w:val="28"/>
        </w:rPr>
        <w:t xml:space="preserve">ИванцовУ </w:t>
      </w:r>
      <w:r w:rsidRPr="00493426">
        <w:rPr>
          <w:sz w:val="28"/>
          <w:szCs w:val="28"/>
        </w:rPr>
        <w:t>Людмилу Анатольевну – член</w:t>
      </w:r>
    </w:p>
    <w:p w:rsidR="00951313" w:rsidRPr="00493426" w:rsidRDefault="00951313" w:rsidP="00951313">
      <w:pPr>
        <w:spacing w:line="0" w:lineRule="atLeast"/>
        <w:jc w:val="both"/>
        <w:rPr>
          <w:sz w:val="28"/>
          <w:szCs w:val="28"/>
        </w:rPr>
      </w:pPr>
      <w:r w:rsidRPr="00493426">
        <w:rPr>
          <w:caps/>
          <w:sz w:val="28"/>
          <w:szCs w:val="28"/>
        </w:rPr>
        <w:t xml:space="preserve">КАРАВАЕВА </w:t>
      </w:r>
      <w:r w:rsidRPr="00493426">
        <w:rPr>
          <w:sz w:val="28"/>
          <w:szCs w:val="28"/>
        </w:rPr>
        <w:t>Сергея Васильевича – член</w:t>
      </w:r>
    </w:p>
    <w:p w:rsidR="00951313" w:rsidRPr="00493426" w:rsidRDefault="00951313" w:rsidP="00951313">
      <w:pPr>
        <w:spacing w:line="0" w:lineRule="atLeast"/>
        <w:jc w:val="both"/>
        <w:rPr>
          <w:sz w:val="28"/>
          <w:szCs w:val="28"/>
        </w:rPr>
      </w:pPr>
      <w:r w:rsidRPr="00493426">
        <w:rPr>
          <w:caps/>
          <w:sz w:val="28"/>
          <w:szCs w:val="28"/>
        </w:rPr>
        <w:t xml:space="preserve">Малкову </w:t>
      </w:r>
      <w:r w:rsidRPr="00493426">
        <w:rPr>
          <w:sz w:val="28"/>
          <w:szCs w:val="28"/>
        </w:rPr>
        <w:t>Елену Владимировну – член</w:t>
      </w:r>
    </w:p>
    <w:p w:rsidR="00951313" w:rsidRPr="00493426" w:rsidRDefault="00951313" w:rsidP="00951313">
      <w:pPr>
        <w:spacing w:line="0" w:lineRule="atLeast"/>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951313" w:rsidRPr="00493426" w:rsidTr="00A81E76">
        <w:tc>
          <w:tcPr>
            <w:tcW w:w="3190"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both"/>
              <w:rPr>
                <w:i/>
                <w:sz w:val="28"/>
                <w:szCs w:val="28"/>
              </w:rPr>
            </w:pPr>
            <w:r w:rsidRPr="00493426">
              <w:rPr>
                <w:i/>
                <w:sz w:val="28"/>
                <w:szCs w:val="28"/>
              </w:rPr>
              <w:t>-согласен (а)</w:t>
            </w:r>
          </w:p>
        </w:tc>
        <w:tc>
          <w:tcPr>
            <w:tcW w:w="3190"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both"/>
              <w:rPr>
                <w:i/>
                <w:sz w:val="28"/>
                <w:szCs w:val="28"/>
              </w:rPr>
            </w:pPr>
            <w:r w:rsidRPr="00493426">
              <w:rPr>
                <w:i/>
                <w:sz w:val="28"/>
                <w:szCs w:val="28"/>
              </w:rPr>
              <w:t>не согласен (а)</w:t>
            </w:r>
          </w:p>
        </w:tc>
        <w:tc>
          <w:tcPr>
            <w:tcW w:w="3191"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both"/>
              <w:rPr>
                <w:i/>
                <w:sz w:val="28"/>
                <w:szCs w:val="28"/>
              </w:rPr>
            </w:pPr>
            <w:r w:rsidRPr="00493426">
              <w:rPr>
                <w:i/>
                <w:sz w:val="28"/>
                <w:szCs w:val="28"/>
              </w:rPr>
              <w:t xml:space="preserve">свой вариант ответа </w:t>
            </w:r>
          </w:p>
        </w:tc>
      </w:tr>
      <w:tr w:rsidR="00951313" w:rsidRPr="00493426" w:rsidTr="00A81E76">
        <w:tc>
          <w:tcPr>
            <w:tcW w:w="3190" w:type="dxa"/>
            <w:tcBorders>
              <w:top w:val="single" w:sz="4" w:space="0" w:color="000000"/>
              <w:left w:val="single" w:sz="4" w:space="0" w:color="000000"/>
              <w:bottom w:val="single" w:sz="4" w:space="0" w:color="000000"/>
              <w:right w:val="single" w:sz="4" w:space="0" w:color="000000"/>
            </w:tcBorders>
            <w:hideMark/>
          </w:tcPr>
          <w:p w:rsidR="00951313" w:rsidRDefault="00951313" w:rsidP="00A81E76">
            <w:pPr>
              <w:spacing w:line="0" w:lineRule="atLeast"/>
              <w:jc w:val="both"/>
              <w:rPr>
                <w:i/>
                <w:sz w:val="28"/>
                <w:szCs w:val="28"/>
              </w:rPr>
            </w:pPr>
          </w:p>
          <w:p w:rsidR="00951313" w:rsidRPr="00493426" w:rsidRDefault="00951313" w:rsidP="00A81E76">
            <w:pPr>
              <w:spacing w:line="0" w:lineRule="atLeast"/>
              <w:jc w:val="center"/>
              <w:rPr>
                <w:i/>
                <w:sz w:val="28"/>
                <w:szCs w:val="28"/>
              </w:rPr>
            </w:pPr>
            <w:r>
              <w:rPr>
                <w:i/>
                <w:sz w:val="28"/>
                <w:szCs w:val="28"/>
              </w:rPr>
              <w:t>152 человека</w:t>
            </w:r>
          </w:p>
        </w:tc>
        <w:tc>
          <w:tcPr>
            <w:tcW w:w="3190" w:type="dxa"/>
            <w:tcBorders>
              <w:top w:val="single" w:sz="4" w:space="0" w:color="000000"/>
              <w:left w:val="single" w:sz="4" w:space="0" w:color="000000"/>
              <w:bottom w:val="single" w:sz="4" w:space="0" w:color="000000"/>
              <w:right w:val="single" w:sz="4" w:space="0" w:color="000000"/>
            </w:tcBorders>
            <w:hideMark/>
          </w:tcPr>
          <w:p w:rsidR="00951313" w:rsidRDefault="00951313" w:rsidP="00A81E76">
            <w:pPr>
              <w:spacing w:line="0" w:lineRule="atLeast"/>
              <w:jc w:val="both"/>
              <w:rPr>
                <w:i/>
                <w:sz w:val="28"/>
                <w:szCs w:val="28"/>
              </w:rPr>
            </w:pPr>
          </w:p>
          <w:p w:rsidR="00951313" w:rsidRPr="00493426" w:rsidRDefault="00951313" w:rsidP="00A81E76">
            <w:pPr>
              <w:spacing w:line="0" w:lineRule="atLeast"/>
              <w:jc w:val="center"/>
              <w:rPr>
                <w:i/>
                <w:sz w:val="28"/>
                <w:szCs w:val="28"/>
              </w:rPr>
            </w:pPr>
            <w:r>
              <w:rPr>
                <w:i/>
                <w:sz w:val="28"/>
                <w:szCs w:val="28"/>
              </w:rPr>
              <w:t>6 человек</w:t>
            </w:r>
          </w:p>
        </w:tc>
        <w:tc>
          <w:tcPr>
            <w:tcW w:w="3191" w:type="dxa"/>
            <w:tcBorders>
              <w:top w:val="single" w:sz="4" w:space="0" w:color="000000"/>
              <w:left w:val="single" w:sz="4" w:space="0" w:color="000000"/>
              <w:bottom w:val="single" w:sz="4" w:space="0" w:color="000000"/>
              <w:right w:val="single" w:sz="4" w:space="0" w:color="000000"/>
            </w:tcBorders>
            <w:hideMark/>
          </w:tcPr>
          <w:p w:rsidR="00951313" w:rsidRDefault="00951313" w:rsidP="00A81E76">
            <w:pPr>
              <w:spacing w:line="0" w:lineRule="atLeast"/>
              <w:jc w:val="both"/>
              <w:rPr>
                <w:i/>
                <w:sz w:val="28"/>
                <w:szCs w:val="28"/>
              </w:rPr>
            </w:pPr>
          </w:p>
          <w:p w:rsidR="00951313" w:rsidRPr="00493426" w:rsidRDefault="00951313" w:rsidP="00A81E76">
            <w:pPr>
              <w:spacing w:line="0" w:lineRule="atLeast"/>
              <w:jc w:val="center"/>
              <w:rPr>
                <w:i/>
                <w:sz w:val="28"/>
                <w:szCs w:val="28"/>
              </w:rPr>
            </w:pPr>
            <w:r>
              <w:rPr>
                <w:i/>
                <w:sz w:val="28"/>
                <w:szCs w:val="28"/>
              </w:rPr>
              <w:t>0</w:t>
            </w:r>
          </w:p>
        </w:tc>
      </w:tr>
    </w:tbl>
    <w:p w:rsidR="00951313" w:rsidRPr="00493426" w:rsidRDefault="00951313" w:rsidP="00951313">
      <w:pPr>
        <w:spacing w:line="0" w:lineRule="atLeast"/>
        <w:ind w:left="6237"/>
        <w:jc w:val="both"/>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Pr="00B469EC" w:rsidRDefault="00951313" w:rsidP="00951313">
      <w:pPr>
        <w:pStyle w:val="27"/>
        <w:shd w:val="clear" w:color="auto" w:fill="auto"/>
        <w:spacing w:before="0" w:line="240" w:lineRule="auto"/>
        <w:ind w:left="5000" w:firstLine="0"/>
        <w:jc w:val="left"/>
        <w:rPr>
          <w:sz w:val="28"/>
          <w:szCs w:val="28"/>
        </w:rPr>
      </w:pPr>
      <w:r>
        <w:rPr>
          <w:sz w:val="28"/>
          <w:szCs w:val="28"/>
        </w:rPr>
        <w:lastRenderedPageBreak/>
        <w:t>П</w:t>
      </w:r>
      <w:r w:rsidRPr="00B469EC">
        <w:rPr>
          <w:sz w:val="28"/>
          <w:szCs w:val="28"/>
        </w:rPr>
        <w:t>риложение № 2</w:t>
      </w:r>
    </w:p>
    <w:p w:rsidR="00951313" w:rsidRDefault="00951313" w:rsidP="00951313">
      <w:pPr>
        <w:pStyle w:val="27"/>
        <w:shd w:val="clear" w:color="auto" w:fill="auto"/>
        <w:spacing w:before="0" w:line="240" w:lineRule="auto"/>
        <w:ind w:left="5000" w:firstLine="0"/>
        <w:jc w:val="left"/>
        <w:rPr>
          <w:sz w:val="28"/>
          <w:szCs w:val="28"/>
        </w:rPr>
      </w:pPr>
      <w:r w:rsidRPr="00B469EC">
        <w:rPr>
          <w:sz w:val="28"/>
          <w:szCs w:val="28"/>
        </w:rPr>
        <w:t>к протоколу комиссии п</w:t>
      </w:r>
      <w:r>
        <w:rPr>
          <w:sz w:val="28"/>
          <w:szCs w:val="28"/>
        </w:rPr>
        <w:t xml:space="preserve">о проведению опроса граждан </w:t>
      </w:r>
    </w:p>
    <w:p w:rsidR="00951313" w:rsidRPr="00B469EC" w:rsidRDefault="00951313" w:rsidP="00951313">
      <w:pPr>
        <w:pStyle w:val="27"/>
        <w:shd w:val="clear" w:color="auto" w:fill="auto"/>
        <w:spacing w:before="0" w:line="240" w:lineRule="auto"/>
        <w:ind w:left="5000" w:firstLine="0"/>
        <w:jc w:val="left"/>
        <w:rPr>
          <w:sz w:val="28"/>
          <w:szCs w:val="28"/>
        </w:rPr>
      </w:pPr>
      <w:r>
        <w:rPr>
          <w:sz w:val="28"/>
          <w:szCs w:val="28"/>
        </w:rPr>
        <w:t xml:space="preserve">от </w:t>
      </w:r>
      <w:r w:rsidRPr="00B469EC">
        <w:rPr>
          <w:sz w:val="28"/>
          <w:szCs w:val="28"/>
        </w:rPr>
        <w:t>0</w:t>
      </w:r>
      <w:r>
        <w:rPr>
          <w:sz w:val="28"/>
          <w:szCs w:val="28"/>
        </w:rPr>
        <w:t>6</w:t>
      </w:r>
      <w:r w:rsidRPr="00B469EC">
        <w:rPr>
          <w:sz w:val="28"/>
          <w:szCs w:val="28"/>
        </w:rPr>
        <w:t>.</w:t>
      </w:r>
      <w:r>
        <w:rPr>
          <w:sz w:val="28"/>
          <w:szCs w:val="28"/>
        </w:rPr>
        <w:t>08.</w:t>
      </w:r>
      <w:r w:rsidRPr="00B469EC">
        <w:rPr>
          <w:sz w:val="28"/>
          <w:szCs w:val="28"/>
        </w:rPr>
        <w:t>20</w:t>
      </w:r>
      <w:r>
        <w:rPr>
          <w:sz w:val="28"/>
          <w:szCs w:val="28"/>
        </w:rPr>
        <w:t>24</w:t>
      </w:r>
    </w:p>
    <w:p w:rsidR="00951313" w:rsidRPr="00B469EC" w:rsidRDefault="00951313" w:rsidP="00951313">
      <w:pPr>
        <w:pStyle w:val="27"/>
        <w:shd w:val="clear" w:color="auto" w:fill="auto"/>
        <w:spacing w:before="0" w:line="240" w:lineRule="auto"/>
        <w:ind w:left="5000" w:firstLine="0"/>
        <w:jc w:val="left"/>
        <w:rPr>
          <w:sz w:val="28"/>
          <w:szCs w:val="28"/>
        </w:rPr>
      </w:pPr>
    </w:p>
    <w:p w:rsidR="00951313" w:rsidRPr="00B469EC" w:rsidRDefault="00951313" w:rsidP="00951313">
      <w:pPr>
        <w:pStyle w:val="27"/>
        <w:shd w:val="clear" w:color="auto" w:fill="auto"/>
        <w:spacing w:before="0" w:line="240" w:lineRule="auto"/>
        <w:ind w:firstLine="600"/>
        <w:jc w:val="center"/>
        <w:rPr>
          <w:b/>
          <w:sz w:val="28"/>
          <w:szCs w:val="28"/>
        </w:rPr>
      </w:pPr>
      <w:r w:rsidRPr="00B469EC">
        <w:rPr>
          <w:b/>
          <w:caps/>
          <w:sz w:val="28"/>
          <w:szCs w:val="28"/>
        </w:rPr>
        <w:t>Результаты</w:t>
      </w:r>
    </w:p>
    <w:p w:rsidR="00951313" w:rsidRDefault="00951313" w:rsidP="00951313">
      <w:pPr>
        <w:pStyle w:val="27"/>
        <w:shd w:val="clear" w:color="auto" w:fill="auto"/>
        <w:spacing w:before="0" w:line="240" w:lineRule="auto"/>
        <w:ind w:firstLine="600"/>
        <w:jc w:val="center"/>
        <w:rPr>
          <w:b/>
          <w:sz w:val="28"/>
          <w:szCs w:val="28"/>
        </w:rPr>
      </w:pPr>
      <w:r w:rsidRPr="00B469EC">
        <w:rPr>
          <w:b/>
          <w:sz w:val="28"/>
          <w:szCs w:val="28"/>
        </w:rPr>
        <w:t xml:space="preserve">опроса граждан </w:t>
      </w:r>
      <w:r>
        <w:rPr>
          <w:b/>
          <w:sz w:val="28"/>
          <w:szCs w:val="28"/>
        </w:rPr>
        <w:t>Вожгальского</w:t>
      </w:r>
      <w:r w:rsidRPr="00B469EC">
        <w:rPr>
          <w:b/>
          <w:sz w:val="28"/>
          <w:szCs w:val="28"/>
        </w:rPr>
        <w:t xml:space="preserve"> сельского поселения, </w:t>
      </w:r>
    </w:p>
    <w:p w:rsidR="00951313" w:rsidRDefault="00951313" w:rsidP="00951313">
      <w:pPr>
        <w:jc w:val="center"/>
        <w:rPr>
          <w:b/>
          <w:sz w:val="28"/>
          <w:szCs w:val="28"/>
        </w:rPr>
      </w:pPr>
      <w:r w:rsidRPr="002B2158">
        <w:rPr>
          <w:rFonts w:eastAsia="Calibri"/>
          <w:b/>
          <w:sz w:val="28"/>
          <w:szCs w:val="28"/>
        </w:rPr>
        <w:t xml:space="preserve">дер. </w:t>
      </w:r>
      <w:r>
        <w:rPr>
          <w:rFonts w:eastAsia="Calibri"/>
          <w:b/>
          <w:sz w:val="28"/>
          <w:szCs w:val="28"/>
        </w:rPr>
        <w:t>Ардашиха, дер. Гроши</w:t>
      </w:r>
    </w:p>
    <w:p w:rsidR="00951313" w:rsidRDefault="00951313" w:rsidP="00951313">
      <w:pPr>
        <w:jc w:val="both"/>
        <w:rPr>
          <w:b/>
          <w:sz w:val="28"/>
          <w:szCs w:val="28"/>
        </w:rPr>
      </w:pPr>
    </w:p>
    <w:p w:rsidR="00951313" w:rsidRPr="00493426" w:rsidRDefault="00951313" w:rsidP="00951313">
      <w:pPr>
        <w:spacing w:line="0" w:lineRule="atLeast"/>
        <w:jc w:val="both"/>
        <w:rPr>
          <w:b/>
          <w:sz w:val="28"/>
          <w:szCs w:val="28"/>
        </w:rPr>
      </w:pPr>
      <w:r w:rsidRPr="00493426">
        <w:rPr>
          <w:b/>
          <w:sz w:val="28"/>
          <w:szCs w:val="28"/>
        </w:rPr>
        <w:t xml:space="preserve">Вопрос: </w:t>
      </w:r>
    </w:p>
    <w:p w:rsidR="00951313" w:rsidRPr="00493426" w:rsidRDefault="00951313" w:rsidP="00951313">
      <w:pPr>
        <w:spacing w:line="0" w:lineRule="atLeast"/>
        <w:jc w:val="both"/>
        <w:rPr>
          <w:sz w:val="28"/>
          <w:szCs w:val="28"/>
        </w:rPr>
      </w:pPr>
      <w:r w:rsidRPr="00493426">
        <w:rPr>
          <w:sz w:val="28"/>
          <w:szCs w:val="28"/>
        </w:rPr>
        <w:t>1. «Согласны ли Вы поддержать инициативу жителей дер. Ардашиха и администрации Вожгальского сельского поселения по ремонту автомобильной дороги Вожгалы-Ардашиха путем реализации проекта по поддержке местных инициатив Куменского муниципального района в 2025 году»?</w:t>
      </w:r>
    </w:p>
    <w:p w:rsidR="00951313" w:rsidRPr="00493426" w:rsidRDefault="00951313" w:rsidP="00951313">
      <w:pPr>
        <w:spacing w:line="0" w:lineRule="atLeast"/>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260"/>
        <w:gridCol w:w="4076"/>
      </w:tblGrid>
      <w:tr w:rsidR="00951313" w:rsidRPr="00493426" w:rsidTr="00A81E76">
        <w:tc>
          <w:tcPr>
            <w:tcW w:w="2235"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8"/>
                <w:szCs w:val="28"/>
              </w:rPr>
            </w:pPr>
            <w:r w:rsidRPr="00493426">
              <w:rPr>
                <w:i/>
                <w:sz w:val="28"/>
                <w:szCs w:val="28"/>
              </w:rPr>
              <w:t>-согласен (а)</w:t>
            </w:r>
          </w:p>
        </w:tc>
        <w:tc>
          <w:tcPr>
            <w:tcW w:w="3260"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8"/>
                <w:szCs w:val="28"/>
              </w:rPr>
            </w:pPr>
            <w:r w:rsidRPr="00493426">
              <w:rPr>
                <w:i/>
                <w:sz w:val="28"/>
                <w:szCs w:val="28"/>
              </w:rPr>
              <w:t>не согласен (а)</w:t>
            </w:r>
          </w:p>
        </w:tc>
        <w:tc>
          <w:tcPr>
            <w:tcW w:w="4076"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8"/>
                <w:szCs w:val="28"/>
              </w:rPr>
            </w:pPr>
            <w:r w:rsidRPr="00493426">
              <w:rPr>
                <w:i/>
                <w:sz w:val="28"/>
                <w:szCs w:val="28"/>
              </w:rPr>
              <w:t>свой вариант ответа</w:t>
            </w:r>
          </w:p>
        </w:tc>
      </w:tr>
      <w:tr w:rsidR="00951313" w:rsidRPr="00493426" w:rsidTr="00A81E76">
        <w:tc>
          <w:tcPr>
            <w:tcW w:w="2235" w:type="dxa"/>
            <w:tcBorders>
              <w:top w:val="single" w:sz="4" w:space="0" w:color="000000"/>
              <w:left w:val="single" w:sz="4" w:space="0" w:color="000000"/>
              <w:bottom w:val="single" w:sz="4" w:space="0" w:color="000000"/>
              <w:right w:val="single" w:sz="4" w:space="0" w:color="000000"/>
            </w:tcBorders>
            <w:hideMark/>
          </w:tcPr>
          <w:p w:rsidR="00951313" w:rsidRDefault="00951313" w:rsidP="00A81E76">
            <w:pPr>
              <w:spacing w:line="0" w:lineRule="atLeast"/>
              <w:jc w:val="center"/>
              <w:rPr>
                <w:i/>
                <w:sz w:val="28"/>
                <w:szCs w:val="28"/>
              </w:rPr>
            </w:pPr>
          </w:p>
          <w:p w:rsidR="00951313" w:rsidRPr="00493426" w:rsidRDefault="00951313" w:rsidP="00A81E76">
            <w:pPr>
              <w:spacing w:line="0" w:lineRule="atLeast"/>
              <w:jc w:val="center"/>
              <w:rPr>
                <w:i/>
                <w:sz w:val="28"/>
                <w:szCs w:val="28"/>
              </w:rPr>
            </w:pPr>
            <w:r>
              <w:rPr>
                <w:i/>
                <w:sz w:val="28"/>
                <w:szCs w:val="28"/>
              </w:rPr>
              <w:t>76 человек</w:t>
            </w:r>
          </w:p>
        </w:tc>
        <w:tc>
          <w:tcPr>
            <w:tcW w:w="3260" w:type="dxa"/>
            <w:tcBorders>
              <w:top w:val="single" w:sz="4" w:space="0" w:color="000000"/>
              <w:left w:val="single" w:sz="4" w:space="0" w:color="000000"/>
              <w:bottom w:val="single" w:sz="4" w:space="0" w:color="000000"/>
              <w:right w:val="single" w:sz="4" w:space="0" w:color="000000"/>
            </w:tcBorders>
            <w:hideMark/>
          </w:tcPr>
          <w:p w:rsidR="00951313" w:rsidRDefault="00951313" w:rsidP="00A81E76">
            <w:pPr>
              <w:spacing w:line="0" w:lineRule="atLeast"/>
              <w:jc w:val="center"/>
              <w:rPr>
                <w:i/>
                <w:sz w:val="28"/>
                <w:szCs w:val="28"/>
              </w:rPr>
            </w:pPr>
          </w:p>
          <w:p w:rsidR="00951313" w:rsidRPr="00493426" w:rsidRDefault="00951313" w:rsidP="00A81E76">
            <w:pPr>
              <w:spacing w:line="0" w:lineRule="atLeast"/>
              <w:jc w:val="center"/>
              <w:rPr>
                <w:i/>
                <w:sz w:val="28"/>
                <w:szCs w:val="28"/>
              </w:rPr>
            </w:pPr>
            <w:r>
              <w:rPr>
                <w:i/>
                <w:sz w:val="28"/>
                <w:szCs w:val="28"/>
              </w:rPr>
              <w:t>142 человека</w:t>
            </w:r>
          </w:p>
        </w:tc>
        <w:tc>
          <w:tcPr>
            <w:tcW w:w="4076" w:type="dxa"/>
            <w:tcBorders>
              <w:top w:val="single" w:sz="4" w:space="0" w:color="000000"/>
              <w:left w:val="single" w:sz="4" w:space="0" w:color="000000"/>
              <w:bottom w:val="single" w:sz="4" w:space="0" w:color="000000"/>
              <w:right w:val="single" w:sz="4" w:space="0" w:color="000000"/>
            </w:tcBorders>
            <w:hideMark/>
          </w:tcPr>
          <w:p w:rsidR="00951313" w:rsidRDefault="00951313" w:rsidP="00A81E76">
            <w:pPr>
              <w:spacing w:line="0" w:lineRule="atLeast"/>
              <w:jc w:val="center"/>
              <w:rPr>
                <w:i/>
                <w:sz w:val="28"/>
                <w:szCs w:val="28"/>
              </w:rPr>
            </w:pPr>
          </w:p>
          <w:p w:rsidR="00951313" w:rsidRPr="00493426" w:rsidRDefault="00951313" w:rsidP="00A81E76">
            <w:pPr>
              <w:spacing w:line="0" w:lineRule="atLeast"/>
              <w:jc w:val="center"/>
              <w:rPr>
                <w:i/>
                <w:sz w:val="28"/>
                <w:szCs w:val="28"/>
              </w:rPr>
            </w:pPr>
            <w:r>
              <w:rPr>
                <w:i/>
                <w:sz w:val="28"/>
                <w:szCs w:val="28"/>
              </w:rPr>
              <w:t>0</w:t>
            </w:r>
          </w:p>
        </w:tc>
      </w:tr>
    </w:tbl>
    <w:p w:rsidR="00951313" w:rsidRDefault="00951313" w:rsidP="00951313">
      <w:pPr>
        <w:spacing w:line="0" w:lineRule="atLeast"/>
        <w:jc w:val="both"/>
        <w:rPr>
          <w:sz w:val="28"/>
          <w:szCs w:val="28"/>
        </w:rPr>
      </w:pPr>
    </w:p>
    <w:p w:rsidR="00951313" w:rsidRPr="00493426" w:rsidRDefault="00951313" w:rsidP="00951313">
      <w:pPr>
        <w:spacing w:line="0" w:lineRule="atLeast"/>
        <w:jc w:val="both"/>
        <w:rPr>
          <w:sz w:val="28"/>
          <w:szCs w:val="28"/>
        </w:rPr>
      </w:pPr>
      <w:r w:rsidRPr="00493426">
        <w:rPr>
          <w:sz w:val="28"/>
          <w:szCs w:val="28"/>
        </w:rPr>
        <w:t>2. «Согласны ли Вы внести в качестве добровольного взноса населения сумму:</w:t>
      </w:r>
      <w:r w:rsidRPr="00493426">
        <w:rPr>
          <w:i/>
          <w:sz w:val="28"/>
          <w:szCs w:val="28"/>
        </w:rPr>
        <w:t xml:space="preserve"> </w:t>
      </w:r>
      <w:r w:rsidRPr="00493426">
        <w:rPr>
          <w:sz w:val="28"/>
          <w:szCs w:val="28"/>
        </w:rPr>
        <w:t xml:space="preserve">1000 рублей, 1200 рублей? </w:t>
      </w:r>
    </w:p>
    <w:p w:rsidR="00951313" w:rsidRPr="00493426" w:rsidRDefault="00951313" w:rsidP="00951313">
      <w:pPr>
        <w:spacing w:line="0" w:lineRule="atLeast"/>
        <w:jc w:val="both"/>
        <w:rPr>
          <w:sz w:val="28"/>
          <w:szCs w:val="28"/>
        </w:rPr>
      </w:pPr>
    </w:p>
    <w:p w:rsidR="00951313" w:rsidRPr="00493426" w:rsidRDefault="00951313" w:rsidP="00951313">
      <w:pPr>
        <w:spacing w:line="0" w:lineRule="atLeast"/>
        <w:jc w:val="both"/>
        <w:rPr>
          <w:i/>
          <w:sz w:val="28"/>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3260"/>
        <w:gridCol w:w="2835"/>
      </w:tblGrid>
      <w:tr w:rsidR="00951313" w:rsidRPr="00493426" w:rsidTr="00A81E76">
        <w:tc>
          <w:tcPr>
            <w:tcW w:w="3085"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8"/>
                <w:szCs w:val="28"/>
              </w:rPr>
            </w:pPr>
            <w:r w:rsidRPr="00493426">
              <w:rPr>
                <w:i/>
                <w:sz w:val="28"/>
                <w:szCs w:val="28"/>
              </w:rPr>
              <w:t>1000 руб.</w:t>
            </w:r>
          </w:p>
        </w:tc>
        <w:tc>
          <w:tcPr>
            <w:tcW w:w="3260"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8"/>
                <w:szCs w:val="28"/>
              </w:rPr>
            </w:pPr>
            <w:r w:rsidRPr="00493426">
              <w:rPr>
                <w:i/>
                <w:sz w:val="28"/>
                <w:szCs w:val="28"/>
              </w:rPr>
              <w:t>1200 руб.</w:t>
            </w:r>
          </w:p>
        </w:tc>
        <w:tc>
          <w:tcPr>
            <w:tcW w:w="2835"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8"/>
                <w:szCs w:val="28"/>
              </w:rPr>
            </w:pPr>
            <w:r w:rsidRPr="00493426">
              <w:rPr>
                <w:i/>
                <w:sz w:val="28"/>
                <w:szCs w:val="28"/>
              </w:rPr>
              <w:t>свой вариант ответа</w:t>
            </w:r>
          </w:p>
        </w:tc>
      </w:tr>
      <w:tr w:rsidR="00951313" w:rsidRPr="00493426" w:rsidTr="00A81E76">
        <w:tc>
          <w:tcPr>
            <w:tcW w:w="3085" w:type="dxa"/>
            <w:tcBorders>
              <w:top w:val="single" w:sz="4" w:space="0" w:color="000000"/>
              <w:left w:val="single" w:sz="4" w:space="0" w:color="000000"/>
              <w:bottom w:val="single" w:sz="4" w:space="0" w:color="000000"/>
              <w:right w:val="single" w:sz="4" w:space="0" w:color="000000"/>
            </w:tcBorders>
            <w:hideMark/>
          </w:tcPr>
          <w:p w:rsidR="00951313" w:rsidRDefault="00951313" w:rsidP="00A81E76">
            <w:pPr>
              <w:spacing w:line="0" w:lineRule="atLeast"/>
              <w:jc w:val="center"/>
              <w:rPr>
                <w:i/>
                <w:sz w:val="28"/>
                <w:szCs w:val="28"/>
              </w:rPr>
            </w:pPr>
          </w:p>
          <w:p w:rsidR="00951313" w:rsidRPr="00493426" w:rsidRDefault="00951313" w:rsidP="00A81E76">
            <w:pPr>
              <w:spacing w:line="0" w:lineRule="atLeast"/>
              <w:jc w:val="center"/>
              <w:rPr>
                <w:i/>
                <w:sz w:val="28"/>
                <w:szCs w:val="28"/>
              </w:rPr>
            </w:pPr>
            <w:r>
              <w:rPr>
                <w:i/>
                <w:sz w:val="28"/>
                <w:szCs w:val="28"/>
              </w:rPr>
              <w:t>54 человека</w:t>
            </w:r>
          </w:p>
        </w:tc>
        <w:tc>
          <w:tcPr>
            <w:tcW w:w="3260" w:type="dxa"/>
            <w:tcBorders>
              <w:top w:val="single" w:sz="4" w:space="0" w:color="000000"/>
              <w:left w:val="single" w:sz="4" w:space="0" w:color="000000"/>
              <w:bottom w:val="single" w:sz="4" w:space="0" w:color="000000"/>
              <w:right w:val="single" w:sz="4" w:space="0" w:color="000000"/>
            </w:tcBorders>
            <w:hideMark/>
          </w:tcPr>
          <w:p w:rsidR="00951313" w:rsidRDefault="00951313" w:rsidP="00A81E76">
            <w:pPr>
              <w:spacing w:line="0" w:lineRule="atLeast"/>
              <w:jc w:val="center"/>
              <w:rPr>
                <w:i/>
                <w:sz w:val="28"/>
                <w:szCs w:val="28"/>
              </w:rPr>
            </w:pPr>
          </w:p>
          <w:p w:rsidR="00951313" w:rsidRPr="00493426" w:rsidRDefault="00951313" w:rsidP="00A81E76">
            <w:pPr>
              <w:spacing w:line="0" w:lineRule="atLeast"/>
              <w:jc w:val="center"/>
              <w:rPr>
                <w:i/>
                <w:sz w:val="28"/>
                <w:szCs w:val="28"/>
              </w:rPr>
            </w:pPr>
            <w:r>
              <w:rPr>
                <w:i/>
                <w:sz w:val="28"/>
                <w:szCs w:val="28"/>
              </w:rPr>
              <w:t>22 человека</w:t>
            </w:r>
          </w:p>
        </w:tc>
        <w:tc>
          <w:tcPr>
            <w:tcW w:w="2835" w:type="dxa"/>
            <w:tcBorders>
              <w:top w:val="single" w:sz="4" w:space="0" w:color="000000"/>
              <w:left w:val="single" w:sz="4" w:space="0" w:color="000000"/>
              <w:bottom w:val="single" w:sz="4" w:space="0" w:color="000000"/>
              <w:right w:val="single" w:sz="4" w:space="0" w:color="000000"/>
            </w:tcBorders>
            <w:hideMark/>
          </w:tcPr>
          <w:p w:rsidR="00951313" w:rsidRDefault="00951313" w:rsidP="00A81E76">
            <w:pPr>
              <w:spacing w:line="0" w:lineRule="atLeast"/>
              <w:jc w:val="center"/>
              <w:rPr>
                <w:i/>
                <w:sz w:val="28"/>
                <w:szCs w:val="28"/>
              </w:rPr>
            </w:pPr>
          </w:p>
          <w:p w:rsidR="00951313" w:rsidRPr="00493426" w:rsidRDefault="00951313" w:rsidP="00A81E76">
            <w:pPr>
              <w:spacing w:line="0" w:lineRule="atLeast"/>
              <w:jc w:val="center"/>
              <w:rPr>
                <w:i/>
                <w:sz w:val="28"/>
                <w:szCs w:val="28"/>
              </w:rPr>
            </w:pPr>
            <w:r>
              <w:rPr>
                <w:i/>
                <w:sz w:val="28"/>
                <w:szCs w:val="28"/>
              </w:rPr>
              <w:t>0</w:t>
            </w:r>
          </w:p>
        </w:tc>
      </w:tr>
    </w:tbl>
    <w:p w:rsidR="00951313" w:rsidRDefault="00951313" w:rsidP="00951313">
      <w:pPr>
        <w:spacing w:line="0" w:lineRule="atLeast"/>
        <w:jc w:val="both"/>
        <w:rPr>
          <w:sz w:val="28"/>
          <w:szCs w:val="28"/>
        </w:rPr>
      </w:pPr>
    </w:p>
    <w:p w:rsidR="00951313" w:rsidRPr="00493426" w:rsidRDefault="00951313" w:rsidP="00951313">
      <w:pPr>
        <w:spacing w:line="0" w:lineRule="atLeast"/>
        <w:jc w:val="both"/>
        <w:rPr>
          <w:sz w:val="28"/>
          <w:szCs w:val="28"/>
        </w:rPr>
      </w:pPr>
      <w:r w:rsidRPr="00493426">
        <w:rPr>
          <w:sz w:val="28"/>
          <w:szCs w:val="28"/>
        </w:rPr>
        <w:t>3. «Согласны ли Вы включить в состав инициативной группы по реализации проекта по поддержке местных инициатив следующих граждан:</w:t>
      </w:r>
    </w:p>
    <w:p w:rsidR="00951313" w:rsidRPr="00493426" w:rsidRDefault="00951313" w:rsidP="00951313">
      <w:pPr>
        <w:spacing w:line="0" w:lineRule="atLeast"/>
        <w:jc w:val="both"/>
        <w:rPr>
          <w:sz w:val="28"/>
          <w:szCs w:val="28"/>
        </w:rPr>
      </w:pPr>
      <w:r w:rsidRPr="00493426">
        <w:rPr>
          <w:caps/>
          <w:sz w:val="28"/>
          <w:szCs w:val="28"/>
        </w:rPr>
        <w:t xml:space="preserve">ПушкаревА </w:t>
      </w:r>
      <w:r w:rsidRPr="00493426">
        <w:rPr>
          <w:sz w:val="28"/>
          <w:szCs w:val="28"/>
        </w:rPr>
        <w:t>Александра Ивановича – председатель</w:t>
      </w:r>
    </w:p>
    <w:p w:rsidR="00951313" w:rsidRPr="00493426" w:rsidRDefault="00951313" w:rsidP="00951313">
      <w:pPr>
        <w:spacing w:line="0" w:lineRule="atLeast"/>
        <w:jc w:val="both"/>
        <w:rPr>
          <w:sz w:val="28"/>
          <w:szCs w:val="28"/>
        </w:rPr>
      </w:pPr>
      <w:r w:rsidRPr="00493426">
        <w:rPr>
          <w:caps/>
          <w:sz w:val="28"/>
          <w:szCs w:val="28"/>
        </w:rPr>
        <w:t>ЮжанинА</w:t>
      </w:r>
      <w:r w:rsidRPr="00493426">
        <w:rPr>
          <w:sz w:val="28"/>
          <w:szCs w:val="28"/>
        </w:rPr>
        <w:t xml:space="preserve"> Виктора Андреевича – казначей </w:t>
      </w:r>
    </w:p>
    <w:p w:rsidR="00951313" w:rsidRPr="00493426" w:rsidRDefault="00951313" w:rsidP="00951313">
      <w:pPr>
        <w:spacing w:line="0" w:lineRule="atLeast"/>
        <w:jc w:val="both"/>
        <w:rPr>
          <w:sz w:val="28"/>
          <w:szCs w:val="28"/>
        </w:rPr>
      </w:pPr>
      <w:r w:rsidRPr="00493426">
        <w:rPr>
          <w:sz w:val="28"/>
          <w:szCs w:val="28"/>
        </w:rPr>
        <w:t>ЛАГУНОВУ Веру Ивановну – член</w:t>
      </w:r>
    </w:p>
    <w:p w:rsidR="00951313" w:rsidRPr="00493426" w:rsidRDefault="00951313" w:rsidP="00951313">
      <w:pPr>
        <w:spacing w:line="0" w:lineRule="atLeast"/>
        <w:jc w:val="both"/>
        <w:rPr>
          <w:sz w:val="28"/>
          <w:szCs w:val="28"/>
        </w:rPr>
      </w:pPr>
      <w:r w:rsidRPr="00493426">
        <w:rPr>
          <w:caps/>
          <w:sz w:val="28"/>
          <w:szCs w:val="28"/>
        </w:rPr>
        <w:t>ЛАГУНОВА</w:t>
      </w:r>
      <w:r w:rsidRPr="00493426">
        <w:rPr>
          <w:sz w:val="28"/>
          <w:szCs w:val="28"/>
        </w:rPr>
        <w:t xml:space="preserve"> Сергея Николаевича- член</w:t>
      </w:r>
    </w:p>
    <w:p w:rsidR="00951313" w:rsidRPr="00493426" w:rsidRDefault="00951313" w:rsidP="00951313">
      <w:pPr>
        <w:spacing w:line="0" w:lineRule="atLeast"/>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951313" w:rsidRPr="00493426" w:rsidTr="00A81E76">
        <w:tc>
          <w:tcPr>
            <w:tcW w:w="3190"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8"/>
                <w:szCs w:val="28"/>
              </w:rPr>
            </w:pPr>
            <w:r w:rsidRPr="00493426">
              <w:rPr>
                <w:i/>
                <w:sz w:val="28"/>
                <w:szCs w:val="28"/>
              </w:rPr>
              <w:t>-согласен (а)</w:t>
            </w:r>
          </w:p>
        </w:tc>
        <w:tc>
          <w:tcPr>
            <w:tcW w:w="3190"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8"/>
                <w:szCs w:val="28"/>
              </w:rPr>
            </w:pPr>
            <w:r w:rsidRPr="00493426">
              <w:rPr>
                <w:i/>
                <w:sz w:val="28"/>
                <w:szCs w:val="28"/>
              </w:rPr>
              <w:t>не согласен (а)</w:t>
            </w:r>
          </w:p>
        </w:tc>
        <w:tc>
          <w:tcPr>
            <w:tcW w:w="3191" w:type="dxa"/>
            <w:tcBorders>
              <w:top w:val="single" w:sz="4" w:space="0" w:color="000000"/>
              <w:left w:val="single" w:sz="4" w:space="0" w:color="000000"/>
              <w:bottom w:val="single" w:sz="4" w:space="0" w:color="000000"/>
              <w:right w:val="single" w:sz="4" w:space="0" w:color="000000"/>
            </w:tcBorders>
            <w:hideMark/>
          </w:tcPr>
          <w:p w:rsidR="00951313" w:rsidRPr="00493426" w:rsidRDefault="00951313" w:rsidP="00A81E76">
            <w:pPr>
              <w:spacing w:line="0" w:lineRule="atLeast"/>
              <w:jc w:val="center"/>
              <w:rPr>
                <w:i/>
                <w:sz w:val="28"/>
                <w:szCs w:val="28"/>
              </w:rPr>
            </w:pPr>
            <w:r w:rsidRPr="00493426">
              <w:rPr>
                <w:i/>
                <w:sz w:val="28"/>
                <w:szCs w:val="28"/>
              </w:rPr>
              <w:t>свой вариант ответа</w:t>
            </w:r>
          </w:p>
        </w:tc>
      </w:tr>
      <w:tr w:rsidR="00951313" w:rsidRPr="00493426" w:rsidTr="00A81E76">
        <w:tc>
          <w:tcPr>
            <w:tcW w:w="3190" w:type="dxa"/>
            <w:tcBorders>
              <w:top w:val="single" w:sz="4" w:space="0" w:color="000000"/>
              <w:left w:val="single" w:sz="4" w:space="0" w:color="000000"/>
              <w:bottom w:val="single" w:sz="4" w:space="0" w:color="000000"/>
              <w:right w:val="single" w:sz="4" w:space="0" w:color="000000"/>
            </w:tcBorders>
            <w:hideMark/>
          </w:tcPr>
          <w:p w:rsidR="00951313" w:rsidRDefault="00951313" w:rsidP="00A81E76">
            <w:pPr>
              <w:spacing w:line="0" w:lineRule="atLeast"/>
              <w:jc w:val="center"/>
              <w:rPr>
                <w:i/>
                <w:sz w:val="28"/>
                <w:szCs w:val="28"/>
              </w:rPr>
            </w:pPr>
          </w:p>
          <w:p w:rsidR="00951313" w:rsidRPr="00493426" w:rsidRDefault="00951313" w:rsidP="00A81E76">
            <w:pPr>
              <w:spacing w:line="0" w:lineRule="atLeast"/>
              <w:jc w:val="center"/>
              <w:rPr>
                <w:i/>
                <w:sz w:val="28"/>
                <w:szCs w:val="28"/>
              </w:rPr>
            </w:pPr>
            <w:r>
              <w:rPr>
                <w:i/>
                <w:sz w:val="28"/>
                <w:szCs w:val="28"/>
              </w:rPr>
              <w:t>76 человек</w:t>
            </w:r>
          </w:p>
        </w:tc>
        <w:tc>
          <w:tcPr>
            <w:tcW w:w="3190" w:type="dxa"/>
            <w:tcBorders>
              <w:top w:val="single" w:sz="4" w:space="0" w:color="000000"/>
              <w:left w:val="single" w:sz="4" w:space="0" w:color="000000"/>
              <w:bottom w:val="single" w:sz="4" w:space="0" w:color="000000"/>
              <w:right w:val="single" w:sz="4" w:space="0" w:color="000000"/>
            </w:tcBorders>
            <w:hideMark/>
          </w:tcPr>
          <w:p w:rsidR="00951313" w:rsidRDefault="00951313" w:rsidP="00A81E76">
            <w:pPr>
              <w:spacing w:line="0" w:lineRule="atLeast"/>
              <w:jc w:val="center"/>
              <w:rPr>
                <w:i/>
                <w:sz w:val="28"/>
                <w:szCs w:val="28"/>
              </w:rPr>
            </w:pPr>
          </w:p>
          <w:p w:rsidR="00951313" w:rsidRPr="00493426" w:rsidRDefault="00951313" w:rsidP="00A81E76">
            <w:pPr>
              <w:spacing w:line="0" w:lineRule="atLeast"/>
              <w:jc w:val="center"/>
              <w:rPr>
                <w:i/>
                <w:sz w:val="28"/>
                <w:szCs w:val="28"/>
              </w:rPr>
            </w:pPr>
            <w:r>
              <w:rPr>
                <w:i/>
                <w:sz w:val="28"/>
                <w:szCs w:val="28"/>
              </w:rPr>
              <w:t>142 человека</w:t>
            </w:r>
          </w:p>
        </w:tc>
        <w:tc>
          <w:tcPr>
            <w:tcW w:w="3191" w:type="dxa"/>
            <w:tcBorders>
              <w:top w:val="single" w:sz="4" w:space="0" w:color="000000"/>
              <w:left w:val="single" w:sz="4" w:space="0" w:color="000000"/>
              <w:bottom w:val="single" w:sz="4" w:space="0" w:color="000000"/>
              <w:right w:val="single" w:sz="4" w:space="0" w:color="000000"/>
            </w:tcBorders>
            <w:hideMark/>
          </w:tcPr>
          <w:p w:rsidR="00951313" w:rsidRDefault="00951313" w:rsidP="00A81E76">
            <w:pPr>
              <w:spacing w:line="0" w:lineRule="atLeast"/>
              <w:jc w:val="center"/>
              <w:rPr>
                <w:i/>
                <w:sz w:val="28"/>
                <w:szCs w:val="28"/>
              </w:rPr>
            </w:pPr>
          </w:p>
          <w:p w:rsidR="00951313" w:rsidRPr="00493426" w:rsidRDefault="00951313" w:rsidP="00A81E76">
            <w:pPr>
              <w:spacing w:line="0" w:lineRule="atLeast"/>
              <w:jc w:val="center"/>
              <w:rPr>
                <w:i/>
                <w:sz w:val="28"/>
                <w:szCs w:val="28"/>
              </w:rPr>
            </w:pPr>
            <w:r>
              <w:rPr>
                <w:i/>
                <w:sz w:val="28"/>
                <w:szCs w:val="28"/>
              </w:rPr>
              <w:t>0</w:t>
            </w:r>
          </w:p>
        </w:tc>
      </w:tr>
    </w:tbl>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pPr>
        <w:spacing w:after="200" w:line="276" w:lineRule="auto"/>
        <w:rPr>
          <w:sz w:val="28"/>
          <w:szCs w:val="28"/>
          <w:lang w:eastAsia="en-US"/>
        </w:rPr>
      </w:pPr>
      <w:r>
        <w:rPr>
          <w:sz w:val="28"/>
          <w:szCs w:val="28"/>
        </w:rPr>
        <w:br w:type="page"/>
      </w:r>
    </w:p>
    <w:p w:rsidR="00951313" w:rsidRDefault="00951313" w:rsidP="00951313">
      <w:pPr>
        <w:pStyle w:val="a3"/>
        <w:jc w:val="left"/>
      </w:pPr>
      <w:r>
        <w:rPr>
          <w:noProof/>
        </w:rPr>
        <w:lastRenderedPageBreak/>
        <w:drawing>
          <wp:anchor distT="0" distB="0" distL="114300" distR="114300" simplePos="0" relativeHeight="251664384" behindDoc="1" locked="0" layoutInCell="1" allowOverlap="1">
            <wp:simplePos x="0" y="0"/>
            <wp:positionH relativeFrom="column">
              <wp:posOffset>2628900</wp:posOffset>
            </wp:positionH>
            <wp:positionV relativeFrom="paragraph">
              <wp:posOffset>-114300</wp:posOffset>
            </wp:positionV>
            <wp:extent cx="848995" cy="571500"/>
            <wp:effectExtent l="19050" t="0" r="8255" b="0"/>
            <wp:wrapThrough wrapText="bothSides">
              <wp:wrapPolygon edited="0">
                <wp:start x="-485" y="0"/>
                <wp:lineTo x="-485" y="20880"/>
                <wp:lineTo x="21810" y="20880"/>
                <wp:lineTo x="21810" y="0"/>
                <wp:lineTo x="-485" y="0"/>
              </wp:wrapPolygon>
            </wp:wrapThrough>
            <wp:docPr id="7"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9"/>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951313" w:rsidRDefault="00951313" w:rsidP="00951313">
      <w:pPr>
        <w:pStyle w:val="a3"/>
        <w:jc w:val="left"/>
      </w:pPr>
    </w:p>
    <w:p w:rsidR="00951313" w:rsidRDefault="00951313" w:rsidP="00951313">
      <w:pPr>
        <w:pStyle w:val="a3"/>
        <w:jc w:val="left"/>
      </w:pPr>
    </w:p>
    <w:p w:rsidR="00951313" w:rsidRPr="00DD2230" w:rsidRDefault="00951313" w:rsidP="00951313">
      <w:pPr>
        <w:pStyle w:val="a3"/>
        <w:rPr>
          <w:szCs w:val="28"/>
        </w:rPr>
      </w:pPr>
      <w:r w:rsidRPr="00DD2230">
        <w:rPr>
          <w:szCs w:val="28"/>
        </w:rPr>
        <w:t>КУМЕНСКАЯ РАЙОННАЯ ДУМА</w:t>
      </w:r>
    </w:p>
    <w:p w:rsidR="00951313" w:rsidRPr="00DD2230" w:rsidRDefault="00951313" w:rsidP="00951313">
      <w:pPr>
        <w:pStyle w:val="a3"/>
        <w:spacing w:after="360"/>
        <w:rPr>
          <w:szCs w:val="28"/>
        </w:rPr>
      </w:pPr>
      <w:r>
        <w:rPr>
          <w:szCs w:val="28"/>
        </w:rPr>
        <w:t>ШЕСТОГО</w:t>
      </w:r>
      <w:r w:rsidRPr="00DD2230">
        <w:rPr>
          <w:szCs w:val="28"/>
        </w:rPr>
        <w:t xml:space="preserve"> СОЗЫВА</w:t>
      </w:r>
    </w:p>
    <w:p w:rsidR="00951313" w:rsidRPr="00153B35" w:rsidRDefault="00951313" w:rsidP="00951313">
      <w:pPr>
        <w:pStyle w:val="a3"/>
        <w:spacing w:after="360"/>
        <w:rPr>
          <w:sz w:val="32"/>
          <w:szCs w:val="32"/>
        </w:rPr>
      </w:pPr>
      <w:r w:rsidRPr="00DD2230">
        <w:rPr>
          <w:sz w:val="32"/>
          <w:szCs w:val="32"/>
        </w:rPr>
        <w:t>РЕШЕНИЕ</w:t>
      </w:r>
    </w:p>
    <w:p w:rsidR="00951313" w:rsidRDefault="00951313" w:rsidP="00951313">
      <w:pPr>
        <w:pStyle w:val="a3"/>
        <w:rPr>
          <w:b w:val="0"/>
        </w:rPr>
      </w:pPr>
      <w:r>
        <w:rPr>
          <w:b w:val="0"/>
        </w:rPr>
        <w:t xml:space="preserve"> от 13.08.2024 № 28/169</w:t>
      </w:r>
    </w:p>
    <w:p w:rsidR="00951313" w:rsidRDefault="00951313" w:rsidP="00951313">
      <w:pPr>
        <w:pStyle w:val="a3"/>
        <w:rPr>
          <w:b w:val="0"/>
        </w:rPr>
      </w:pPr>
      <w:r>
        <w:rPr>
          <w:b w:val="0"/>
        </w:rPr>
        <w:t>пгт Кумёны</w:t>
      </w:r>
    </w:p>
    <w:p w:rsidR="00951313" w:rsidRDefault="00951313" w:rsidP="00951313">
      <w:pPr>
        <w:tabs>
          <w:tab w:val="left" w:pos="7513"/>
        </w:tabs>
        <w:jc w:val="both"/>
        <w:rPr>
          <w:sz w:val="28"/>
          <w:szCs w:val="28"/>
        </w:rPr>
      </w:pPr>
    </w:p>
    <w:p w:rsidR="00951313" w:rsidRDefault="00951313" w:rsidP="00951313">
      <w:pPr>
        <w:tabs>
          <w:tab w:val="left" w:pos="7513"/>
        </w:tabs>
        <w:jc w:val="both"/>
        <w:rPr>
          <w:sz w:val="28"/>
          <w:szCs w:val="28"/>
        </w:rPr>
      </w:pPr>
    </w:p>
    <w:p w:rsidR="00951313" w:rsidRDefault="00951313" w:rsidP="00951313">
      <w:pPr>
        <w:tabs>
          <w:tab w:val="left" w:pos="7513"/>
        </w:tabs>
        <w:jc w:val="center"/>
        <w:rPr>
          <w:b/>
          <w:sz w:val="28"/>
          <w:szCs w:val="28"/>
        </w:rPr>
      </w:pPr>
      <w:r w:rsidRPr="00840DCF">
        <w:rPr>
          <w:b/>
          <w:sz w:val="28"/>
          <w:szCs w:val="28"/>
        </w:rPr>
        <w:t>О досрочном прекращении полномочий депутата</w:t>
      </w:r>
      <w:r>
        <w:rPr>
          <w:b/>
          <w:sz w:val="28"/>
          <w:szCs w:val="28"/>
        </w:rPr>
        <w:t xml:space="preserve"> Куменской</w:t>
      </w:r>
    </w:p>
    <w:p w:rsidR="00951313" w:rsidRDefault="00951313" w:rsidP="00951313">
      <w:pPr>
        <w:tabs>
          <w:tab w:val="left" w:pos="7513"/>
        </w:tabs>
        <w:jc w:val="center"/>
        <w:rPr>
          <w:b/>
          <w:sz w:val="28"/>
          <w:szCs w:val="28"/>
        </w:rPr>
      </w:pPr>
      <w:r w:rsidRPr="00840DCF">
        <w:rPr>
          <w:b/>
          <w:sz w:val="28"/>
          <w:szCs w:val="28"/>
        </w:rPr>
        <w:t>районной Думы</w:t>
      </w:r>
      <w:r>
        <w:rPr>
          <w:b/>
          <w:sz w:val="28"/>
          <w:szCs w:val="28"/>
        </w:rPr>
        <w:t xml:space="preserve"> Трушкова С.Г.</w:t>
      </w:r>
    </w:p>
    <w:p w:rsidR="00951313" w:rsidRDefault="00951313" w:rsidP="00951313">
      <w:pPr>
        <w:tabs>
          <w:tab w:val="left" w:pos="7513"/>
        </w:tabs>
        <w:jc w:val="center"/>
        <w:rPr>
          <w:b/>
          <w:sz w:val="28"/>
          <w:szCs w:val="28"/>
        </w:rPr>
      </w:pPr>
    </w:p>
    <w:p w:rsidR="00951313" w:rsidRDefault="00951313" w:rsidP="00951313">
      <w:pPr>
        <w:tabs>
          <w:tab w:val="left" w:pos="7513"/>
        </w:tabs>
        <w:jc w:val="center"/>
        <w:rPr>
          <w:b/>
          <w:sz w:val="28"/>
          <w:szCs w:val="28"/>
        </w:rPr>
      </w:pPr>
    </w:p>
    <w:p w:rsidR="00951313" w:rsidRDefault="00951313" w:rsidP="00951313">
      <w:pPr>
        <w:tabs>
          <w:tab w:val="left" w:pos="7513"/>
        </w:tabs>
        <w:ind w:firstLine="709"/>
        <w:jc w:val="both"/>
        <w:rPr>
          <w:sz w:val="28"/>
          <w:szCs w:val="28"/>
        </w:rPr>
      </w:pPr>
      <w:r w:rsidRPr="00840DCF">
        <w:rPr>
          <w:sz w:val="28"/>
          <w:szCs w:val="28"/>
        </w:rPr>
        <w:t xml:space="preserve">В соответствии с </w:t>
      </w:r>
      <w:r>
        <w:rPr>
          <w:sz w:val="28"/>
          <w:szCs w:val="28"/>
        </w:rPr>
        <w:t>пунктом 2 части 10 статьи 40 Федерального закона от 06.10.2003 № 131-ФЗ «Об общих принципах организации местного самоуправления в Российской Федерации», статьи 28 Устава муниципального образования Куменский муниципальный район Кировской области и на основании заявления Трушкова С.Г. об отставке по собственному желанию Куменская районная Дума РЕШИЛА:</w:t>
      </w:r>
    </w:p>
    <w:p w:rsidR="00951313" w:rsidRDefault="00951313" w:rsidP="00951313">
      <w:pPr>
        <w:tabs>
          <w:tab w:val="left" w:pos="7513"/>
        </w:tabs>
        <w:jc w:val="both"/>
        <w:rPr>
          <w:sz w:val="28"/>
          <w:szCs w:val="28"/>
        </w:rPr>
      </w:pPr>
    </w:p>
    <w:p w:rsidR="00951313" w:rsidRDefault="00951313" w:rsidP="00951313">
      <w:pPr>
        <w:pStyle w:val="aff3"/>
        <w:numPr>
          <w:ilvl w:val="0"/>
          <w:numId w:val="23"/>
        </w:numPr>
        <w:spacing w:after="0" w:line="240" w:lineRule="auto"/>
        <w:ind w:left="0" w:firstLine="360"/>
        <w:jc w:val="both"/>
        <w:rPr>
          <w:rFonts w:ascii="Times New Roman" w:hAnsi="Times New Roman"/>
          <w:sz w:val="28"/>
          <w:szCs w:val="28"/>
        </w:rPr>
      </w:pPr>
      <w:r w:rsidRPr="00A93EBC">
        <w:rPr>
          <w:rFonts w:ascii="Times New Roman" w:hAnsi="Times New Roman"/>
          <w:sz w:val="28"/>
          <w:szCs w:val="28"/>
        </w:rPr>
        <w:t>Прекратить досрочно полномочия депу</w:t>
      </w:r>
      <w:r>
        <w:rPr>
          <w:rFonts w:ascii="Times New Roman" w:hAnsi="Times New Roman"/>
          <w:sz w:val="28"/>
          <w:szCs w:val="28"/>
        </w:rPr>
        <w:t>тата Куменской районной Думы от Нижнеивкинского  четырехмандатного</w:t>
      </w:r>
      <w:r w:rsidRPr="00A93EBC">
        <w:rPr>
          <w:rFonts w:ascii="Times New Roman" w:hAnsi="Times New Roman"/>
          <w:sz w:val="28"/>
          <w:szCs w:val="28"/>
        </w:rPr>
        <w:t xml:space="preserve"> избирательного округа №</w:t>
      </w:r>
      <w:r>
        <w:rPr>
          <w:rFonts w:ascii="Times New Roman" w:hAnsi="Times New Roman"/>
          <w:sz w:val="28"/>
          <w:szCs w:val="28"/>
        </w:rPr>
        <w:t xml:space="preserve"> 4</w:t>
      </w:r>
      <w:r w:rsidRPr="00A93EBC">
        <w:rPr>
          <w:rFonts w:ascii="Times New Roman" w:hAnsi="Times New Roman"/>
          <w:sz w:val="28"/>
          <w:szCs w:val="28"/>
        </w:rPr>
        <w:t xml:space="preserve"> </w:t>
      </w:r>
      <w:r>
        <w:rPr>
          <w:rFonts w:ascii="Times New Roman" w:hAnsi="Times New Roman"/>
          <w:sz w:val="28"/>
          <w:szCs w:val="28"/>
        </w:rPr>
        <w:t>Трушкова Сергея Георгиевича 13</w:t>
      </w:r>
      <w:r w:rsidRPr="00A93EBC">
        <w:rPr>
          <w:rFonts w:ascii="Times New Roman" w:hAnsi="Times New Roman"/>
          <w:sz w:val="28"/>
          <w:szCs w:val="28"/>
        </w:rPr>
        <w:t xml:space="preserve"> </w:t>
      </w:r>
      <w:r>
        <w:rPr>
          <w:rFonts w:ascii="Times New Roman" w:hAnsi="Times New Roman"/>
          <w:sz w:val="28"/>
          <w:szCs w:val="28"/>
        </w:rPr>
        <w:t>августа</w:t>
      </w:r>
      <w:r w:rsidRPr="00A93EBC">
        <w:rPr>
          <w:rFonts w:ascii="Times New Roman" w:hAnsi="Times New Roman"/>
          <w:sz w:val="28"/>
          <w:szCs w:val="28"/>
        </w:rPr>
        <w:t xml:space="preserve"> 20</w:t>
      </w:r>
      <w:r>
        <w:rPr>
          <w:rFonts w:ascii="Times New Roman" w:hAnsi="Times New Roman"/>
          <w:sz w:val="28"/>
          <w:szCs w:val="28"/>
        </w:rPr>
        <w:t>24</w:t>
      </w:r>
      <w:r w:rsidRPr="00A93EBC">
        <w:rPr>
          <w:rFonts w:ascii="Times New Roman" w:hAnsi="Times New Roman"/>
          <w:sz w:val="28"/>
          <w:szCs w:val="28"/>
        </w:rPr>
        <w:t xml:space="preserve"> года</w:t>
      </w:r>
      <w:r>
        <w:rPr>
          <w:rFonts w:ascii="Times New Roman" w:hAnsi="Times New Roman"/>
          <w:sz w:val="28"/>
          <w:szCs w:val="28"/>
        </w:rPr>
        <w:t>;</w:t>
      </w:r>
    </w:p>
    <w:p w:rsidR="00951313" w:rsidRDefault="00951313" w:rsidP="00951313">
      <w:pPr>
        <w:pStyle w:val="aff3"/>
        <w:numPr>
          <w:ilvl w:val="0"/>
          <w:numId w:val="23"/>
        </w:numPr>
        <w:tabs>
          <w:tab w:val="left" w:pos="709"/>
        </w:tabs>
        <w:spacing w:after="0" w:line="240" w:lineRule="auto"/>
        <w:ind w:left="0" w:firstLine="360"/>
        <w:jc w:val="both"/>
        <w:rPr>
          <w:rFonts w:ascii="Times New Roman" w:hAnsi="Times New Roman"/>
          <w:sz w:val="28"/>
          <w:szCs w:val="28"/>
        </w:rPr>
      </w:pPr>
      <w:r>
        <w:rPr>
          <w:rFonts w:ascii="Times New Roman" w:hAnsi="Times New Roman"/>
          <w:sz w:val="28"/>
          <w:szCs w:val="28"/>
        </w:rPr>
        <w:t>Решение направить в территориальную избирательную комиссию Куменского района Кировской области;</w:t>
      </w:r>
    </w:p>
    <w:p w:rsidR="00951313" w:rsidRPr="00A93EBC" w:rsidRDefault="00951313" w:rsidP="00951313">
      <w:pPr>
        <w:pStyle w:val="aff3"/>
        <w:numPr>
          <w:ilvl w:val="0"/>
          <w:numId w:val="23"/>
        </w:numPr>
        <w:tabs>
          <w:tab w:val="left" w:pos="0"/>
        </w:tabs>
        <w:spacing w:after="0" w:line="240" w:lineRule="auto"/>
        <w:ind w:left="0" w:firstLine="360"/>
        <w:jc w:val="both"/>
        <w:rPr>
          <w:rFonts w:ascii="Times New Roman" w:hAnsi="Times New Roman"/>
          <w:sz w:val="28"/>
          <w:szCs w:val="28"/>
        </w:rPr>
      </w:pPr>
      <w:r>
        <w:rPr>
          <w:rFonts w:ascii="Times New Roman" w:hAnsi="Times New Roman"/>
          <w:sz w:val="28"/>
          <w:szCs w:val="28"/>
        </w:rPr>
        <w:t>Настоящее решение вступает в силу в соответствии с действующим законодательством.</w:t>
      </w:r>
    </w:p>
    <w:p w:rsidR="00951313" w:rsidRDefault="00951313" w:rsidP="00951313">
      <w:pPr>
        <w:tabs>
          <w:tab w:val="left" w:pos="7513"/>
        </w:tabs>
        <w:jc w:val="both"/>
        <w:rPr>
          <w:sz w:val="28"/>
          <w:szCs w:val="28"/>
        </w:rPr>
      </w:pPr>
    </w:p>
    <w:p w:rsidR="00951313" w:rsidRDefault="00951313" w:rsidP="00951313">
      <w:pPr>
        <w:tabs>
          <w:tab w:val="left" w:pos="7513"/>
        </w:tabs>
        <w:jc w:val="both"/>
        <w:rPr>
          <w:sz w:val="28"/>
          <w:szCs w:val="28"/>
        </w:rPr>
      </w:pPr>
    </w:p>
    <w:p w:rsidR="00951313" w:rsidRPr="008E2577" w:rsidRDefault="00951313" w:rsidP="00951313">
      <w:pPr>
        <w:tabs>
          <w:tab w:val="left" w:pos="7513"/>
        </w:tabs>
        <w:jc w:val="both"/>
        <w:rPr>
          <w:sz w:val="28"/>
          <w:szCs w:val="28"/>
        </w:rPr>
      </w:pPr>
      <w:r>
        <w:rPr>
          <w:sz w:val="28"/>
          <w:szCs w:val="28"/>
        </w:rPr>
        <w:t xml:space="preserve">Председатель </w:t>
      </w:r>
    </w:p>
    <w:p w:rsidR="00951313" w:rsidRPr="008E2577" w:rsidRDefault="00951313" w:rsidP="00951313">
      <w:pPr>
        <w:tabs>
          <w:tab w:val="left" w:pos="7230"/>
        </w:tabs>
        <w:jc w:val="both"/>
        <w:rPr>
          <w:sz w:val="28"/>
          <w:szCs w:val="28"/>
        </w:rPr>
      </w:pPr>
      <w:r>
        <w:rPr>
          <w:sz w:val="28"/>
          <w:szCs w:val="28"/>
        </w:rPr>
        <w:t>Куменской районной Думы    А.А. Машковцева</w:t>
      </w:r>
    </w:p>
    <w:p w:rsidR="00951313" w:rsidRPr="008E2577" w:rsidRDefault="00951313" w:rsidP="00951313">
      <w:pPr>
        <w:jc w:val="both"/>
        <w:rPr>
          <w:sz w:val="28"/>
          <w:szCs w:val="28"/>
        </w:rPr>
      </w:pPr>
    </w:p>
    <w:p w:rsidR="00951313" w:rsidRDefault="00951313" w:rsidP="00951313">
      <w:pPr>
        <w:tabs>
          <w:tab w:val="left" w:pos="7230"/>
        </w:tabs>
        <w:jc w:val="both"/>
        <w:rPr>
          <w:sz w:val="28"/>
          <w:szCs w:val="28"/>
        </w:rPr>
      </w:pPr>
      <w:r w:rsidRPr="008E2577">
        <w:rPr>
          <w:sz w:val="28"/>
          <w:szCs w:val="28"/>
        </w:rPr>
        <w:t>Глава Куменского р</w:t>
      </w:r>
      <w:r>
        <w:rPr>
          <w:sz w:val="28"/>
          <w:szCs w:val="28"/>
        </w:rPr>
        <w:t>айона      И</w:t>
      </w:r>
      <w:r w:rsidRPr="008E2577">
        <w:rPr>
          <w:sz w:val="28"/>
          <w:szCs w:val="28"/>
        </w:rPr>
        <w:t>.</w:t>
      </w:r>
      <w:r>
        <w:rPr>
          <w:sz w:val="28"/>
          <w:szCs w:val="28"/>
        </w:rPr>
        <w:t>Н</w:t>
      </w:r>
      <w:r w:rsidRPr="008E2577">
        <w:rPr>
          <w:sz w:val="28"/>
          <w:szCs w:val="28"/>
        </w:rPr>
        <w:t xml:space="preserve">. </w:t>
      </w:r>
      <w:r>
        <w:rPr>
          <w:sz w:val="28"/>
          <w:szCs w:val="28"/>
        </w:rPr>
        <w:t>Шемпелев</w:t>
      </w:r>
    </w:p>
    <w:p w:rsidR="00951313" w:rsidRPr="00236295" w:rsidRDefault="00951313" w:rsidP="00951313">
      <w:pPr>
        <w:tabs>
          <w:tab w:val="left" w:pos="7230"/>
        </w:tabs>
        <w:jc w:val="both"/>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AD29F7">
      <w:pPr>
        <w:tabs>
          <w:tab w:val="left" w:pos="4860"/>
        </w:tabs>
        <w:ind w:right="-82"/>
        <w:rPr>
          <w:b/>
          <w:shadow/>
          <w:sz w:val="28"/>
          <w:szCs w:val="28"/>
        </w:rPr>
      </w:pPr>
    </w:p>
    <w:p w:rsidR="00AD29F7" w:rsidRDefault="00AD29F7" w:rsidP="00AD29F7">
      <w:pPr>
        <w:tabs>
          <w:tab w:val="left" w:pos="4860"/>
        </w:tabs>
        <w:ind w:right="-82"/>
        <w:rPr>
          <w:sz w:val="28"/>
          <w:szCs w:val="28"/>
        </w:rPr>
      </w:pPr>
      <w:r>
        <w:rPr>
          <w:b/>
          <w:shadow/>
          <w:sz w:val="28"/>
          <w:szCs w:val="28"/>
        </w:rPr>
        <w:t>Учредитель: Куменская районная Дума</w:t>
      </w: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r>
        <w:rPr>
          <w:b/>
          <w:shadow/>
          <w:sz w:val="28"/>
          <w:szCs w:val="28"/>
        </w:rPr>
        <w:t>Ответственные за выпуск: постоянная депутатская комиссия по мандатам, регламенту, вопросам местного самоуправления, законности и правопорядку, аппарат Куменской районной Думы</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9F1E37" w:rsidP="00AD29F7">
      <w:pPr>
        <w:tabs>
          <w:tab w:val="left" w:pos="4860"/>
        </w:tabs>
        <w:ind w:right="-82"/>
        <w:jc w:val="both"/>
        <w:rPr>
          <w:b/>
          <w:shadow/>
          <w:sz w:val="28"/>
          <w:szCs w:val="28"/>
        </w:rPr>
      </w:pPr>
      <w:r>
        <w:rPr>
          <w:b/>
          <w:shadow/>
          <w:sz w:val="28"/>
          <w:szCs w:val="28"/>
        </w:rPr>
        <w:t xml:space="preserve">Дата выпуска: </w:t>
      </w:r>
      <w:r w:rsidR="00951313">
        <w:rPr>
          <w:b/>
          <w:shadow/>
          <w:sz w:val="28"/>
          <w:szCs w:val="28"/>
        </w:rPr>
        <w:t>1</w:t>
      </w:r>
      <w:r w:rsidR="00D4502A">
        <w:rPr>
          <w:b/>
          <w:shadow/>
          <w:sz w:val="28"/>
          <w:szCs w:val="28"/>
        </w:rPr>
        <w:t>3</w:t>
      </w:r>
      <w:r w:rsidR="00AD29F7">
        <w:rPr>
          <w:b/>
          <w:shadow/>
          <w:sz w:val="28"/>
          <w:szCs w:val="28"/>
        </w:rPr>
        <w:t xml:space="preserve"> </w:t>
      </w:r>
      <w:r w:rsidR="00951313">
        <w:rPr>
          <w:b/>
          <w:shadow/>
          <w:sz w:val="28"/>
          <w:szCs w:val="28"/>
        </w:rPr>
        <w:t>августа</w:t>
      </w:r>
      <w:r w:rsidR="00AD29F7">
        <w:rPr>
          <w:b/>
          <w:shadow/>
          <w:sz w:val="28"/>
          <w:szCs w:val="28"/>
        </w:rPr>
        <w:t xml:space="preserve"> 202</w:t>
      </w:r>
      <w:r w:rsidR="00D3425C">
        <w:rPr>
          <w:b/>
          <w:shadow/>
          <w:sz w:val="28"/>
          <w:szCs w:val="28"/>
        </w:rPr>
        <w:t>4</w:t>
      </w:r>
      <w:r w:rsidR="00AD29F7">
        <w:rPr>
          <w:b/>
          <w:shadow/>
          <w:sz w:val="28"/>
          <w:szCs w:val="28"/>
        </w:rPr>
        <w:t xml:space="preserve"> года</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AD29F7" w:rsidP="00B0025D">
      <w:pPr>
        <w:jc w:val="both"/>
        <w:rPr>
          <w:b/>
          <w:sz w:val="28"/>
          <w:szCs w:val="28"/>
        </w:rPr>
      </w:pPr>
      <w:r>
        <w:rPr>
          <w:b/>
          <w:sz w:val="28"/>
          <w:szCs w:val="28"/>
        </w:rPr>
        <w:t>Тираж: 14 экземпляров</w:t>
      </w:r>
    </w:p>
    <w:p w:rsidR="00244310" w:rsidRDefault="00244310" w:rsidP="00B0025D">
      <w:pPr>
        <w:jc w:val="both"/>
        <w:rPr>
          <w:b/>
          <w:sz w:val="28"/>
          <w:szCs w:val="28"/>
        </w:rPr>
      </w:pPr>
    </w:p>
    <w:p w:rsidR="00244310" w:rsidRDefault="00244310" w:rsidP="00B0025D">
      <w:pPr>
        <w:jc w:val="both"/>
        <w:rPr>
          <w:b/>
          <w:sz w:val="28"/>
          <w:szCs w:val="28"/>
        </w:rPr>
      </w:pPr>
    </w:p>
    <w:p w:rsidR="00AD29F7" w:rsidRDefault="00AD29F7" w:rsidP="00AD29F7">
      <w:pPr>
        <w:tabs>
          <w:tab w:val="left" w:pos="1383"/>
        </w:tabs>
      </w:pPr>
    </w:p>
    <w:p w:rsidR="00437E6D" w:rsidRPr="00AD29F7" w:rsidRDefault="00437E6D" w:rsidP="00AD29F7"/>
    <w:sectPr w:rsidR="00437E6D" w:rsidRPr="00AD29F7" w:rsidSect="009B1C96">
      <w:headerReference w:type="even" r:id="rId10"/>
      <w:headerReference w:type="default" r:id="rId11"/>
      <w:footerReference w:type="even" r:id="rId12"/>
      <w:pgSz w:w="11906" w:h="16838"/>
      <w:pgMar w:top="709"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442" w:rsidRDefault="00037442" w:rsidP="000F11D3">
      <w:r>
        <w:separator/>
      </w:r>
    </w:p>
  </w:endnote>
  <w:endnote w:type="continuationSeparator" w:id="1">
    <w:p w:rsidR="00037442" w:rsidRDefault="00037442" w:rsidP="000F1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LatArm">
    <w:altName w:val="Arial"/>
    <w:charset w:val="00"/>
    <w:family w:val="swiss"/>
    <w:pitch w:val="variable"/>
    <w:sig w:usb0="00000003" w:usb1="00000000" w:usb2="00000000" w:usb3="00000000" w:csb0="00000001" w:csb1="00000000"/>
  </w:font>
  <w:font w:name="XO Thames">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8E" w:rsidRDefault="00B764F8" w:rsidP="006348C9">
    <w:pPr>
      <w:pStyle w:val="ad"/>
      <w:framePr w:wrap="around" w:vAnchor="text" w:hAnchor="margin" w:xAlign="center" w:y="1"/>
      <w:rPr>
        <w:rStyle w:val="af3"/>
      </w:rPr>
    </w:pPr>
    <w:r>
      <w:rPr>
        <w:rStyle w:val="af3"/>
      </w:rPr>
      <w:fldChar w:fldCharType="begin"/>
    </w:r>
    <w:r w:rsidR="005C168E">
      <w:rPr>
        <w:rStyle w:val="af3"/>
      </w:rPr>
      <w:instrText xml:space="preserve">PAGE  </w:instrText>
    </w:r>
    <w:r>
      <w:rPr>
        <w:rStyle w:val="af3"/>
      </w:rPr>
      <w:fldChar w:fldCharType="end"/>
    </w:r>
  </w:p>
  <w:p w:rsidR="005C168E" w:rsidRDefault="005C168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442" w:rsidRDefault="00037442" w:rsidP="000F11D3">
      <w:r>
        <w:separator/>
      </w:r>
    </w:p>
  </w:footnote>
  <w:footnote w:type="continuationSeparator" w:id="1">
    <w:p w:rsidR="00037442" w:rsidRDefault="00037442" w:rsidP="000F1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8E" w:rsidRDefault="00B764F8" w:rsidP="006348C9">
    <w:pPr>
      <w:pStyle w:val="ab"/>
      <w:framePr w:wrap="around" w:vAnchor="text" w:hAnchor="margin" w:xAlign="center" w:y="1"/>
      <w:rPr>
        <w:rStyle w:val="af3"/>
      </w:rPr>
    </w:pPr>
    <w:r>
      <w:rPr>
        <w:rStyle w:val="af3"/>
      </w:rPr>
      <w:fldChar w:fldCharType="begin"/>
    </w:r>
    <w:r w:rsidR="005C168E">
      <w:rPr>
        <w:rStyle w:val="af3"/>
      </w:rPr>
      <w:instrText xml:space="preserve">PAGE  </w:instrText>
    </w:r>
    <w:r>
      <w:rPr>
        <w:rStyle w:val="af3"/>
      </w:rPr>
      <w:fldChar w:fldCharType="end"/>
    </w:r>
  </w:p>
  <w:p w:rsidR="005C168E" w:rsidRDefault="005C168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8E" w:rsidRDefault="005C168E" w:rsidP="006348C9">
    <w:pPr>
      <w:pStyle w:val="ab"/>
      <w:framePr w:wrap="around" w:vAnchor="text" w:hAnchor="margin" w:xAlign="center" w:y="1"/>
      <w:rPr>
        <w:rStyle w:val="af3"/>
      </w:rPr>
    </w:pPr>
  </w:p>
  <w:p w:rsidR="005C168E" w:rsidRDefault="005C168E" w:rsidP="006348C9">
    <w:pPr>
      <w:pStyle w:val="ab"/>
      <w:framePr w:wrap="around" w:vAnchor="text" w:hAnchor="margin" w:xAlign="center" w:y="1"/>
      <w:rPr>
        <w:rStyle w:val="af3"/>
      </w:rPr>
    </w:pPr>
  </w:p>
  <w:p w:rsidR="005C168E" w:rsidRDefault="005C168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9D4255"/>
    <w:multiLevelType w:val="multilevel"/>
    <w:tmpl w:val="0AE2E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1927ACA"/>
    <w:multiLevelType w:val="hybridMultilevel"/>
    <w:tmpl w:val="F858D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8E2AFE"/>
    <w:multiLevelType w:val="hybridMultilevel"/>
    <w:tmpl w:val="CCF68DDE"/>
    <w:name w:val="WW8Num11"/>
    <w:lvl w:ilvl="0" w:tplc="F496EA92">
      <w:start w:val="1"/>
      <w:numFmt w:val="decimal"/>
      <w:lvlText w:val="%1."/>
      <w:lvlJc w:val="left"/>
      <w:pPr>
        <w:ind w:left="1065" w:hanging="360"/>
      </w:pPr>
      <w:rPr>
        <w:rFonts w:hint="default"/>
      </w:rPr>
    </w:lvl>
    <w:lvl w:ilvl="1" w:tplc="8A44DFF6" w:tentative="1">
      <w:start w:val="1"/>
      <w:numFmt w:val="lowerLetter"/>
      <w:lvlText w:val="%2."/>
      <w:lvlJc w:val="left"/>
      <w:pPr>
        <w:ind w:left="1785" w:hanging="360"/>
      </w:pPr>
    </w:lvl>
    <w:lvl w:ilvl="2" w:tplc="9BF81B0C" w:tentative="1">
      <w:start w:val="1"/>
      <w:numFmt w:val="lowerRoman"/>
      <w:lvlText w:val="%3."/>
      <w:lvlJc w:val="right"/>
      <w:pPr>
        <w:ind w:left="2505" w:hanging="180"/>
      </w:pPr>
    </w:lvl>
    <w:lvl w:ilvl="3" w:tplc="1E80986C" w:tentative="1">
      <w:start w:val="1"/>
      <w:numFmt w:val="decimal"/>
      <w:lvlText w:val="%4."/>
      <w:lvlJc w:val="left"/>
      <w:pPr>
        <w:ind w:left="3225" w:hanging="360"/>
      </w:pPr>
    </w:lvl>
    <w:lvl w:ilvl="4" w:tplc="E6028AB2" w:tentative="1">
      <w:start w:val="1"/>
      <w:numFmt w:val="lowerLetter"/>
      <w:lvlText w:val="%5."/>
      <w:lvlJc w:val="left"/>
      <w:pPr>
        <w:ind w:left="3945" w:hanging="360"/>
      </w:pPr>
    </w:lvl>
    <w:lvl w:ilvl="5" w:tplc="7ABE59FA" w:tentative="1">
      <w:start w:val="1"/>
      <w:numFmt w:val="lowerRoman"/>
      <w:lvlText w:val="%6."/>
      <w:lvlJc w:val="right"/>
      <w:pPr>
        <w:ind w:left="4665" w:hanging="180"/>
      </w:pPr>
    </w:lvl>
    <w:lvl w:ilvl="6" w:tplc="43CE9324" w:tentative="1">
      <w:start w:val="1"/>
      <w:numFmt w:val="decimal"/>
      <w:lvlText w:val="%7."/>
      <w:lvlJc w:val="left"/>
      <w:pPr>
        <w:ind w:left="5385" w:hanging="360"/>
      </w:pPr>
    </w:lvl>
    <w:lvl w:ilvl="7" w:tplc="35008E1E" w:tentative="1">
      <w:start w:val="1"/>
      <w:numFmt w:val="lowerLetter"/>
      <w:lvlText w:val="%8."/>
      <w:lvlJc w:val="left"/>
      <w:pPr>
        <w:ind w:left="6105" w:hanging="360"/>
      </w:pPr>
    </w:lvl>
    <w:lvl w:ilvl="8" w:tplc="BDBA01C8" w:tentative="1">
      <w:start w:val="1"/>
      <w:numFmt w:val="lowerRoman"/>
      <w:lvlText w:val="%9."/>
      <w:lvlJc w:val="right"/>
      <w:pPr>
        <w:ind w:left="6825" w:hanging="180"/>
      </w:pPr>
    </w:lvl>
  </w:abstractNum>
  <w:abstractNum w:abstractNumId="11">
    <w:nsid w:val="04393BDA"/>
    <w:multiLevelType w:val="hybridMultilevel"/>
    <w:tmpl w:val="5B4CF47C"/>
    <w:lvl w:ilvl="0" w:tplc="5C98B6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056D692C"/>
    <w:multiLevelType w:val="hybridMultilevel"/>
    <w:tmpl w:val="4C7E08FA"/>
    <w:lvl w:ilvl="0" w:tplc="AB0ECB42">
      <w:start w:val="2"/>
      <w:numFmt w:val="decimal"/>
      <w:lvlText w:val="%1.3"/>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19241C"/>
    <w:multiLevelType w:val="hybridMultilevel"/>
    <w:tmpl w:val="55306602"/>
    <w:lvl w:ilvl="0" w:tplc="6DAE2D68">
      <w:start w:val="2"/>
      <w:numFmt w:val="decimal"/>
      <w:lvlText w:val="%1.2"/>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00133E"/>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470871"/>
    <w:multiLevelType w:val="hybridMultilevel"/>
    <w:tmpl w:val="56D8FCF6"/>
    <w:lvl w:ilvl="0" w:tplc="1AA48F68">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8C00995"/>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126A3E"/>
    <w:multiLevelType w:val="multilevel"/>
    <w:tmpl w:val="F8F2FCE6"/>
    <w:lvl w:ilvl="0">
      <w:start w:val="3"/>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19">
    <w:nsid w:val="3E871500"/>
    <w:multiLevelType w:val="hybridMultilevel"/>
    <w:tmpl w:val="39C000C6"/>
    <w:lvl w:ilvl="0" w:tplc="980ED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6B1540"/>
    <w:multiLevelType w:val="hybridMultilevel"/>
    <w:tmpl w:val="EDD6C2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0F1304D"/>
    <w:multiLevelType w:val="hybridMultilevel"/>
    <w:tmpl w:val="4E0696DC"/>
    <w:lvl w:ilvl="0" w:tplc="060A0F4E">
      <w:start w:val="2"/>
      <w:numFmt w:val="decimal"/>
      <w:lvlText w:val="%1.4"/>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E748C8"/>
    <w:multiLevelType w:val="multilevel"/>
    <w:tmpl w:val="2878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2B0EF5"/>
    <w:multiLevelType w:val="hybridMultilevel"/>
    <w:tmpl w:val="A5C4007C"/>
    <w:lvl w:ilvl="0" w:tplc="034E1922">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A1E1E"/>
    <w:multiLevelType w:val="multilevel"/>
    <w:tmpl w:val="3E5E2B8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5">
    <w:nsid w:val="56B77915"/>
    <w:multiLevelType w:val="multilevel"/>
    <w:tmpl w:val="EA8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8817A1"/>
    <w:multiLevelType w:val="hybridMultilevel"/>
    <w:tmpl w:val="0D724762"/>
    <w:lvl w:ilvl="0" w:tplc="2FEE1098">
      <w:start w:val="2"/>
      <w:numFmt w:val="decimal"/>
      <w:lvlText w:val="%1.5"/>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A743D6"/>
    <w:multiLevelType w:val="multilevel"/>
    <w:tmpl w:val="657A6D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88"/>
        </w:tabs>
        <w:ind w:left="128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8">
    <w:nsid w:val="669777B3"/>
    <w:multiLevelType w:val="hybridMultilevel"/>
    <w:tmpl w:val="19F4FAA8"/>
    <w:lvl w:ilvl="0" w:tplc="BF6407AC">
      <w:start w:val="1"/>
      <w:numFmt w:val="decimal"/>
      <w:lvlText w:val="%1."/>
      <w:lvlJc w:val="left"/>
      <w:pPr>
        <w:ind w:left="1068" w:hanging="360"/>
      </w:pPr>
      <w:rPr>
        <w:rFonts w:ascii="Times New Roman" w:eastAsia="Times New Roman"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nsid w:val="755D4F6D"/>
    <w:multiLevelType w:val="hybridMultilevel"/>
    <w:tmpl w:val="0160124C"/>
    <w:lvl w:ilvl="0" w:tplc="352C3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C8D02AF"/>
    <w:multiLevelType w:val="hybridMultilevel"/>
    <w:tmpl w:val="7852693A"/>
    <w:lvl w:ilvl="0" w:tplc="96E0A0E2">
      <w:start w:val="2"/>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0"/>
  </w:num>
  <w:num w:numId="3">
    <w:abstractNumId w:val="13"/>
  </w:num>
  <w:num w:numId="4">
    <w:abstractNumId w:val="12"/>
  </w:num>
  <w:num w:numId="5">
    <w:abstractNumId w:val="21"/>
  </w:num>
  <w:num w:numId="6">
    <w:abstractNumId w:val="26"/>
  </w:num>
  <w:num w:numId="7">
    <w:abstractNumId w:val="23"/>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5"/>
  </w:num>
  <w:num w:numId="12">
    <w:abstractNumId w:val="28"/>
  </w:num>
  <w:num w:numId="13">
    <w:abstractNumId w:val="14"/>
  </w:num>
  <w:num w:numId="14">
    <w:abstractNumId w:val="17"/>
  </w:num>
  <w:num w:numId="15">
    <w:abstractNumId w:val="29"/>
  </w:num>
  <w:num w:numId="16">
    <w:abstractNumId w:val="19"/>
  </w:num>
  <w:num w:numId="17">
    <w:abstractNumId w:val="20"/>
  </w:num>
  <w:num w:numId="18">
    <w:abstractNumId w:val="27"/>
  </w:num>
  <w:num w:numId="19">
    <w:abstractNumId w:val="25"/>
  </w:num>
  <w:num w:numId="20">
    <w:abstractNumId w:val="11"/>
  </w:num>
  <w:num w:numId="21">
    <w:abstractNumId w:val="8"/>
  </w:num>
  <w:num w:numId="22">
    <w:abstractNumId w:val="22"/>
  </w:num>
  <w:num w:numId="23">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9"/>
  <w:characterSpacingControl w:val="doNotCompress"/>
  <w:footnotePr>
    <w:footnote w:id="0"/>
    <w:footnote w:id="1"/>
  </w:footnotePr>
  <w:endnotePr>
    <w:endnote w:id="0"/>
    <w:endnote w:id="1"/>
  </w:endnotePr>
  <w:compat/>
  <w:rsids>
    <w:rsidRoot w:val="00774E1D"/>
    <w:rsid w:val="0000670B"/>
    <w:rsid w:val="00006C44"/>
    <w:rsid w:val="000216AE"/>
    <w:rsid w:val="00036AEB"/>
    <w:rsid w:val="00037442"/>
    <w:rsid w:val="00040CC5"/>
    <w:rsid w:val="00042257"/>
    <w:rsid w:val="00072B49"/>
    <w:rsid w:val="0009504E"/>
    <w:rsid w:val="000A2DAF"/>
    <w:rsid w:val="000B46BA"/>
    <w:rsid w:val="000B5A8D"/>
    <w:rsid w:val="000D6D54"/>
    <w:rsid w:val="000F11D3"/>
    <w:rsid w:val="00115D15"/>
    <w:rsid w:val="00121DE0"/>
    <w:rsid w:val="00141B4A"/>
    <w:rsid w:val="00143694"/>
    <w:rsid w:val="0014390E"/>
    <w:rsid w:val="00166416"/>
    <w:rsid w:val="00170D02"/>
    <w:rsid w:val="00171794"/>
    <w:rsid w:val="001C3122"/>
    <w:rsid w:val="001D0FFF"/>
    <w:rsid w:val="001D58CE"/>
    <w:rsid w:val="001E16D8"/>
    <w:rsid w:val="001E6FDA"/>
    <w:rsid w:val="001F22DC"/>
    <w:rsid w:val="00214F63"/>
    <w:rsid w:val="0021766F"/>
    <w:rsid w:val="0022006A"/>
    <w:rsid w:val="002221C6"/>
    <w:rsid w:val="002273FE"/>
    <w:rsid w:val="00233807"/>
    <w:rsid w:val="002356C0"/>
    <w:rsid w:val="00240D8A"/>
    <w:rsid w:val="00244310"/>
    <w:rsid w:val="0024623D"/>
    <w:rsid w:val="00247AB8"/>
    <w:rsid w:val="00252352"/>
    <w:rsid w:val="00266960"/>
    <w:rsid w:val="00270C37"/>
    <w:rsid w:val="002757B5"/>
    <w:rsid w:val="00275E99"/>
    <w:rsid w:val="002914C0"/>
    <w:rsid w:val="002931DF"/>
    <w:rsid w:val="002955F4"/>
    <w:rsid w:val="00296BDC"/>
    <w:rsid w:val="002E6269"/>
    <w:rsid w:val="0030204E"/>
    <w:rsid w:val="00311DC9"/>
    <w:rsid w:val="003264F9"/>
    <w:rsid w:val="00357047"/>
    <w:rsid w:val="00361618"/>
    <w:rsid w:val="00365E1D"/>
    <w:rsid w:val="00374FCC"/>
    <w:rsid w:val="003950CD"/>
    <w:rsid w:val="003B56DC"/>
    <w:rsid w:val="003C1096"/>
    <w:rsid w:val="003E33D0"/>
    <w:rsid w:val="003E54EB"/>
    <w:rsid w:val="004224E0"/>
    <w:rsid w:val="004336B2"/>
    <w:rsid w:val="00437E6D"/>
    <w:rsid w:val="004479B3"/>
    <w:rsid w:val="004504FE"/>
    <w:rsid w:val="00452BD6"/>
    <w:rsid w:val="00495D44"/>
    <w:rsid w:val="004B6164"/>
    <w:rsid w:val="004C2E82"/>
    <w:rsid w:val="004C333E"/>
    <w:rsid w:val="004C6E08"/>
    <w:rsid w:val="004D1495"/>
    <w:rsid w:val="004D4FCF"/>
    <w:rsid w:val="004E1023"/>
    <w:rsid w:val="004E4C91"/>
    <w:rsid w:val="004F2887"/>
    <w:rsid w:val="004F3F38"/>
    <w:rsid w:val="00502B5B"/>
    <w:rsid w:val="005077C1"/>
    <w:rsid w:val="00523514"/>
    <w:rsid w:val="0052642D"/>
    <w:rsid w:val="00530FAC"/>
    <w:rsid w:val="00544455"/>
    <w:rsid w:val="00545F15"/>
    <w:rsid w:val="0055278C"/>
    <w:rsid w:val="00560DCD"/>
    <w:rsid w:val="00564864"/>
    <w:rsid w:val="0057187C"/>
    <w:rsid w:val="00582C22"/>
    <w:rsid w:val="0058636C"/>
    <w:rsid w:val="00591422"/>
    <w:rsid w:val="00597108"/>
    <w:rsid w:val="005A51F1"/>
    <w:rsid w:val="005B2A47"/>
    <w:rsid w:val="005B2FCD"/>
    <w:rsid w:val="005C168E"/>
    <w:rsid w:val="005C669D"/>
    <w:rsid w:val="005C6E1F"/>
    <w:rsid w:val="005D14A7"/>
    <w:rsid w:val="005D3BDE"/>
    <w:rsid w:val="005E13D8"/>
    <w:rsid w:val="005F57B6"/>
    <w:rsid w:val="00602E32"/>
    <w:rsid w:val="00605A2F"/>
    <w:rsid w:val="0061273F"/>
    <w:rsid w:val="006202A1"/>
    <w:rsid w:val="00632F38"/>
    <w:rsid w:val="006348C9"/>
    <w:rsid w:val="00653F56"/>
    <w:rsid w:val="0065473A"/>
    <w:rsid w:val="00665D9C"/>
    <w:rsid w:val="00674731"/>
    <w:rsid w:val="006767E8"/>
    <w:rsid w:val="006A1139"/>
    <w:rsid w:val="006A5B53"/>
    <w:rsid w:val="006B566B"/>
    <w:rsid w:val="006E4BF9"/>
    <w:rsid w:val="0070495F"/>
    <w:rsid w:val="007136EF"/>
    <w:rsid w:val="007153D6"/>
    <w:rsid w:val="00740607"/>
    <w:rsid w:val="00741C88"/>
    <w:rsid w:val="0074225E"/>
    <w:rsid w:val="007465C4"/>
    <w:rsid w:val="007474FB"/>
    <w:rsid w:val="00747DA1"/>
    <w:rsid w:val="0075304E"/>
    <w:rsid w:val="0075339F"/>
    <w:rsid w:val="00765A26"/>
    <w:rsid w:val="00774E1D"/>
    <w:rsid w:val="00781563"/>
    <w:rsid w:val="00797543"/>
    <w:rsid w:val="007C45CB"/>
    <w:rsid w:val="007D6759"/>
    <w:rsid w:val="00806ED3"/>
    <w:rsid w:val="008101FE"/>
    <w:rsid w:val="00811A92"/>
    <w:rsid w:val="0082607E"/>
    <w:rsid w:val="00827FCB"/>
    <w:rsid w:val="00832472"/>
    <w:rsid w:val="0085354E"/>
    <w:rsid w:val="0085492F"/>
    <w:rsid w:val="00883A4F"/>
    <w:rsid w:val="00896645"/>
    <w:rsid w:val="008A5068"/>
    <w:rsid w:val="008A7807"/>
    <w:rsid w:val="008E46A0"/>
    <w:rsid w:val="008F252E"/>
    <w:rsid w:val="008F6AFD"/>
    <w:rsid w:val="00904448"/>
    <w:rsid w:val="00905976"/>
    <w:rsid w:val="0091507A"/>
    <w:rsid w:val="00916872"/>
    <w:rsid w:val="00916B49"/>
    <w:rsid w:val="009248C7"/>
    <w:rsid w:val="0093128A"/>
    <w:rsid w:val="009512E3"/>
    <w:rsid w:val="00951313"/>
    <w:rsid w:val="00972652"/>
    <w:rsid w:val="00982CC2"/>
    <w:rsid w:val="009A1724"/>
    <w:rsid w:val="009A3557"/>
    <w:rsid w:val="009A6BC2"/>
    <w:rsid w:val="009B1C96"/>
    <w:rsid w:val="009C02A0"/>
    <w:rsid w:val="009C03C4"/>
    <w:rsid w:val="009C2871"/>
    <w:rsid w:val="009D757E"/>
    <w:rsid w:val="009F1E37"/>
    <w:rsid w:val="00A0306B"/>
    <w:rsid w:val="00A106CA"/>
    <w:rsid w:val="00A203DD"/>
    <w:rsid w:val="00A20941"/>
    <w:rsid w:val="00A22D03"/>
    <w:rsid w:val="00A248F0"/>
    <w:rsid w:val="00A307F4"/>
    <w:rsid w:val="00A41BF3"/>
    <w:rsid w:val="00A42467"/>
    <w:rsid w:val="00A56525"/>
    <w:rsid w:val="00A56EEB"/>
    <w:rsid w:val="00A6769F"/>
    <w:rsid w:val="00A71739"/>
    <w:rsid w:val="00A72B94"/>
    <w:rsid w:val="00A85652"/>
    <w:rsid w:val="00A912D4"/>
    <w:rsid w:val="00AA7547"/>
    <w:rsid w:val="00AC7450"/>
    <w:rsid w:val="00AD29F7"/>
    <w:rsid w:val="00AD3A42"/>
    <w:rsid w:val="00AD6B22"/>
    <w:rsid w:val="00AE0639"/>
    <w:rsid w:val="00AE534B"/>
    <w:rsid w:val="00AF130C"/>
    <w:rsid w:val="00B001FA"/>
    <w:rsid w:val="00B0025D"/>
    <w:rsid w:val="00B0058D"/>
    <w:rsid w:val="00B07D8D"/>
    <w:rsid w:val="00B239B3"/>
    <w:rsid w:val="00B36344"/>
    <w:rsid w:val="00B46D00"/>
    <w:rsid w:val="00B55F01"/>
    <w:rsid w:val="00B566DB"/>
    <w:rsid w:val="00B63578"/>
    <w:rsid w:val="00B647F7"/>
    <w:rsid w:val="00B749A5"/>
    <w:rsid w:val="00B764F8"/>
    <w:rsid w:val="00B94864"/>
    <w:rsid w:val="00BA7B79"/>
    <w:rsid w:val="00BC5ACE"/>
    <w:rsid w:val="00BD64DD"/>
    <w:rsid w:val="00C03511"/>
    <w:rsid w:val="00C0416E"/>
    <w:rsid w:val="00C22E3C"/>
    <w:rsid w:val="00C23912"/>
    <w:rsid w:val="00C619A8"/>
    <w:rsid w:val="00C639CD"/>
    <w:rsid w:val="00C72779"/>
    <w:rsid w:val="00C9195D"/>
    <w:rsid w:val="00C93474"/>
    <w:rsid w:val="00CA423B"/>
    <w:rsid w:val="00CA5D02"/>
    <w:rsid w:val="00CA70CD"/>
    <w:rsid w:val="00CB2DD6"/>
    <w:rsid w:val="00CC1570"/>
    <w:rsid w:val="00CD0BF6"/>
    <w:rsid w:val="00D169C9"/>
    <w:rsid w:val="00D22A44"/>
    <w:rsid w:val="00D3425C"/>
    <w:rsid w:val="00D3573E"/>
    <w:rsid w:val="00D35CFA"/>
    <w:rsid w:val="00D36DAA"/>
    <w:rsid w:val="00D4502A"/>
    <w:rsid w:val="00D667B9"/>
    <w:rsid w:val="00D76E75"/>
    <w:rsid w:val="00D85F03"/>
    <w:rsid w:val="00D922BC"/>
    <w:rsid w:val="00DA1C58"/>
    <w:rsid w:val="00DB1101"/>
    <w:rsid w:val="00DC238A"/>
    <w:rsid w:val="00DE5BC4"/>
    <w:rsid w:val="00DF528B"/>
    <w:rsid w:val="00DF55CD"/>
    <w:rsid w:val="00E05C09"/>
    <w:rsid w:val="00E07929"/>
    <w:rsid w:val="00E1746F"/>
    <w:rsid w:val="00E31C07"/>
    <w:rsid w:val="00E518F9"/>
    <w:rsid w:val="00E52A84"/>
    <w:rsid w:val="00E636C1"/>
    <w:rsid w:val="00E667B8"/>
    <w:rsid w:val="00E9075C"/>
    <w:rsid w:val="00E946F9"/>
    <w:rsid w:val="00EB5641"/>
    <w:rsid w:val="00EC3350"/>
    <w:rsid w:val="00ED03B1"/>
    <w:rsid w:val="00EE3305"/>
    <w:rsid w:val="00EF5E54"/>
    <w:rsid w:val="00F078AE"/>
    <w:rsid w:val="00F174CC"/>
    <w:rsid w:val="00F17D2A"/>
    <w:rsid w:val="00F30CDB"/>
    <w:rsid w:val="00F37E63"/>
    <w:rsid w:val="00F46B88"/>
    <w:rsid w:val="00F51BE1"/>
    <w:rsid w:val="00F55DA1"/>
    <w:rsid w:val="00F717AC"/>
    <w:rsid w:val="00FC491A"/>
    <w:rsid w:val="00FC5501"/>
    <w:rsid w:val="00FE5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11DC9"/>
    <w:pPr>
      <w:keepNext/>
      <w:ind w:firstLine="5103"/>
      <w:outlineLvl w:val="0"/>
    </w:pPr>
    <w:rPr>
      <w:sz w:val="28"/>
    </w:rPr>
  </w:style>
  <w:style w:type="paragraph" w:styleId="2">
    <w:name w:val="heading 2"/>
    <w:basedOn w:val="a"/>
    <w:next w:val="a"/>
    <w:link w:val="20"/>
    <w:unhideWhenUsed/>
    <w:qFormat/>
    <w:rsid w:val="00311D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C45CB"/>
    <w:pPr>
      <w:keepNext/>
      <w:outlineLvl w:val="2"/>
    </w:pPr>
    <w:rPr>
      <w:b/>
      <w:sz w:val="28"/>
    </w:rPr>
  </w:style>
  <w:style w:type="paragraph" w:styleId="4">
    <w:name w:val="heading 4"/>
    <w:basedOn w:val="a"/>
    <w:next w:val="a"/>
    <w:link w:val="40"/>
    <w:qFormat/>
    <w:rsid w:val="009D757E"/>
    <w:pPr>
      <w:keepNext/>
      <w:tabs>
        <w:tab w:val="num" w:pos="0"/>
      </w:tabs>
      <w:ind w:left="720"/>
      <w:jc w:val="center"/>
      <w:outlineLvl w:val="3"/>
    </w:pPr>
    <w:rPr>
      <w:sz w:val="28"/>
      <w:lang w:eastAsia="ar-SA"/>
    </w:rPr>
  </w:style>
  <w:style w:type="paragraph" w:styleId="5">
    <w:name w:val="heading 5"/>
    <w:basedOn w:val="a"/>
    <w:next w:val="a"/>
    <w:link w:val="50"/>
    <w:qFormat/>
    <w:rsid w:val="009D757E"/>
    <w:pPr>
      <w:keepNext/>
      <w:tabs>
        <w:tab w:val="num" w:pos="0"/>
      </w:tabs>
      <w:jc w:val="center"/>
      <w:outlineLvl w:val="4"/>
    </w:pPr>
    <w:rPr>
      <w:b/>
      <w:sz w:val="28"/>
      <w:lang w:eastAsia="ar-SA"/>
    </w:rPr>
  </w:style>
  <w:style w:type="paragraph" w:styleId="6">
    <w:name w:val="heading 6"/>
    <w:basedOn w:val="a"/>
    <w:next w:val="a"/>
    <w:link w:val="60"/>
    <w:qFormat/>
    <w:rsid w:val="009D757E"/>
    <w:pPr>
      <w:keepNext/>
      <w:tabs>
        <w:tab w:val="num" w:pos="0"/>
      </w:tabs>
      <w:jc w:val="right"/>
      <w:outlineLvl w:val="5"/>
    </w:pPr>
    <w:rPr>
      <w:b/>
      <w:sz w:val="28"/>
      <w:lang w:eastAsia="ar-SA"/>
    </w:rPr>
  </w:style>
  <w:style w:type="paragraph" w:styleId="7">
    <w:name w:val="heading 7"/>
    <w:basedOn w:val="a"/>
    <w:next w:val="a"/>
    <w:link w:val="70"/>
    <w:qFormat/>
    <w:rsid w:val="009D757E"/>
    <w:pPr>
      <w:keepNext/>
      <w:tabs>
        <w:tab w:val="num" w:pos="0"/>
      </w:tabs>
      <w:jc w:val="center"/>
      <w:outlineLvl w:val="6"/>
    </w:pPr>
    <w:rPr>
      <w:sz w:val="28"/>
      <w:lang w:eastAsia="ar-SA"/>
    </w:rPr>
  </w:style>
  <w:style w:type="paragraph" w:styleId="8">
    <w:name w:val="heading 8"/>
    <w:basedOn w:val="a"/>
    <w:next w:val="a"/>
    <w:link w:val="80"/>
    <w:qFormat/>
    <w:rsid w:val="009D757E"/>
    <w:pPr>
      <w:keepNext/>
      <w:tabs>
        <w:tab w:val="num" w:pos="0"/>
      </w:tabs>
      <w:jc w:val="right"/>
      <w:outlineLvl w:val="7"/>
    </w:pPr>
    <w:rPr>
      <w:bCs/>
      <w:sz w:val="26"/>
      <w:lang w:eastAsia="ar-SA"/>
    </w:rPr>
  </w:style>
  <w:style w:type="paragraph" w:styleId="9">
    <w:name w:val="heading 9"/>
    <w:basedOn w:val="a"/>
    <w:next w:val="a"/>
    <w:link w:val="90"/>
    <w:qFormat/>
    <w:rsid w:val="009D757E"/>
    <w:pPr>
      <w:keepNext/>
      <w:tabs>
        <w:tab w:val="num" w:pos="0"/>
      </w:tabs>
      <w:jc w:val="both"/>
      <w:outlineLvl w:val="8"/>
    </w:pPr>
    <w:rPr>
      <w:bCs/>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1DC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11D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C45C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D757E"/>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9D757E"/>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9D757E"/>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9D757E"/>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9D757E"/>
    <w:rPr>
      <w:rFonts w:ascii="Times New Roman" w:eastAsia="Times New Roman" w:hAnsi="Times New Roman" w:cs="Times New Roman"/>
      <w:bCs/>
      <w:sz w:val="26"/>
      <w:szCs w:val="20"/>
      <w:lang w:eastAsia="ar-SA"/>
    </w:rPr>
  </w:style>
  <w:style w:type="character" w:customStyle="1" w:styleId="90">
    <w:name w:val="Заголовок 9 Знак"/>
    <w:basedOn w:val="a0"/>
    <w:link w:val="9"/>
    <w:rsid w:val="009D757E"/>
    <w:rPr>
      <w:rFonts w:ascii="Times New Roman" w:eastAsia="Times New Roman" w:hAnsi="Times New Roman" w:cs="Times New Roman"/>
      <w:bCs/>
      <w:sz w:val="26"/>
      <w:szCs w:val="20"/>
      <w:lang w:eastAsia="ar-SA"/>
    </w:rPr>
  </w:style>
  <w:style w:type="paragraph" w:styleId="a3">
    <w:name w:val="Subtitle"/>
    <w:basedOn w:val="a"/>
    <w:link w:val="a4"/>
    <w:uiPriority w:val="99"/>
    <w:qFormat/>
    <w:rsid w:val="00774E1D"/>
    <w:pPr>
      <w:jc w:val="center"/>
    </w:pPr>
    <w:rPr>
      <w:b/>
      <w:sz w:val="28"/>
    </w:rPr>
  </w:style>
  <w:style w:type="character" w:customStyle="1" w:styleId="a4">
    <w:name w:val="Подзаголовок Знак"/>
    <w:basedOn w:val="a0"/>
    <w:link w:val="a3"/>
    <w:uiPriority w:val="99"/>
    <w:rsid w:val="00774E1D"/>
    <w:rPr>
      <w:rFonts w:ascii="Times New Roman" w:eastAsia="Times New Roman" w:hAnsi="Times New Roman" w:cs="Times New Roman"/>
      <w:b/>
      <w:sz w:val="28"/>
      <w:szCs w:val="20"/>
      <w:lang w:eastAsia="ru-RU"/>
    </w:rPr>
  </w:style>
  <w:style w:type="paragraph" w:styleId="a5">
    <w:name w:val="Body Text"/>
    <w:basedOn w:val="a"/>
    <w:link w:val="a6"/>
    <w:rsid w:val="00006C44"/>
    <w:pPr>
      <w:jc w:val="both"/>
    </w:pPr>
    <w:rPr>
      <w:sz w:val="28"/>
    </w:rPr>
  </w:style>
  <w:style w:type="character" w:customStyle="1" w:styleId="a6">
    <w:name w:val="Основной текст Знак"/>
    <w:basedOn w:val="a0"/>
    <w:link w:val="a5"/>
    <w:rsid w:val="00006C44"/>
    <w:rPr>
      <w:rFonts w:ascii="Times New Roman" w:eastAsia="Times New Roman" w:hAnsi="Times New Roman" w:cs="Times New Roman"/>
      <w:sz w:val="28"/>
      <w:szCs w:val="20"/>
      <w:lang w:eastAsia="ru-RU"/>
    </w:rPr>
  </w:style>
  <w:style w:type="paragraph" w:styleId="a7">
    <w:name w:val="Plain Text"/>
    <w:basedOn w:val="a"/>
    <w:link w:val="a8"/>
    <w:uiPriority w:val="99"/>
    <w:unhideWhenUsed/>
    <w:rsid w:val="00582C22"/>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582C22"/>
    <w:rPr>
      <w:rFonts w:ascii="Consolas" w:hAnsi="Consolas"/>
      <w:sz w:val="21"/>
      <w:szCs w:val="21"/>
    </w:rPr>
  </w:style>
  <w:style w:type="paragraph" w:styleId="a9">
    <w:name w:val="Balloon Text"/>
    <w:basedOn w:val="a"/>
    <w:link w:val="aa"/>
    <w:unhideWhenUsed/>
    <w:rsid w:val="007C45CB"/>
    <w:rPr>
      <w:rFonts w:ascii="Tahoma" w:hAnsi="Tahoma" w:cs="Tahoma"/>
      <w:sz w:val="16"/>
      <w:szCs w:val="16"/>
    </w:rPr>
  </w:style>
  <w:style w:type="character" w:customStyle="1" w:styleId="aa">
    <w:name w:val="Текст выноски Знак"/>
    <w:basedOn w:val="a0"/>
    <w:link w:val="a9"/>
    <w:rsid w:val="007C45CB"/>
    <w:rPr>
      <w:rFonts w:ascii="Tahoma" w:eastAsia="Times New Roman" w:hAnsi="Tahoma" w:cs="Tahoma"/>
      <w:sz w:val="16"/>
      <w:szCs w:val="16"/>
      <w:lang w:eastAsia="ru-RU"/>
    </w:rPr>
  </w:style>
  <w:style w:type="paragraph" w:styleId="21">
    <w:name w:val="Body Text 2"/>
    <w:basedOn w:val="a"/>
    <w:link w:val="22"/>
    <w:unhideWhenUsed/>
    <w:rsid w:val="005C6E1F"/>
    <w:pPr>
      <w:spacing w:after="120" w:line="480" w:lineRule="auto"/>
    </w:pPr>
  </w:style>
  <w:style w:type="character" w:customStyle="1" w:styleId="22">
    <w:name w:val="Основной текст 2 Знак"/>
    <w:basedOn w:val="a0"/>
    <w:link w:val="21"/>
    <w:rsid w:val="005C6E1F"/>
    <w:rPr>
      <w:rFonts w:ascii="Times New Roman" w:eastAsia="Times New Roman" w:hAnsi="Times New Roman" w:cs="Times New Roman"/>
      <w:sz w:val="20"/>
      <w:szCs w:val="20"/>
      <w:lang w:eastAsia="ru-RU"/>
    </w:rPr>
  </w:style>
  <w:style w:type="paragraph" w:styleId="ab">
    <w:name w:val="header"/>
    <w:basedOn w:val="a"/>
    <w:link w:val="ac"/>
    <w:unhideWhenUsed/>
    <w:rsid w:val="000F11D3"/>
    <w:pPr>
      <w:tabs>
        <w:tab w:val="center" w:pos="4677"/>
        <w:tab w:val="right" w:pos="9355"/>
      </w:tabs>
    </w:pPr>
  </w:style>
  <w:style w:type="character" w:customStyle="1" w:styleId="ac">
    <w:name w:val="Верхний колонтитул Знак"/>
    <w:basedOn w:val="a0"/>
    <w:link w:val="ab"/>
    <w:rsid w:val="000F11D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F11D3"/>
    <w:pPr>
      <w:tabs>
        <w:tab w:val="center" w:pos="4677"/>
        <w:tab w:val="right" w:pos="9355"/>
      </w:tabs>
    </w:pPr>
  </w:style>
  <w:style w:type="character" w:customStyle="1" w:styleId="ae">
    <w:name w:val="Нижний колонтитул Знак"/>
    <w:basedOn w:val="a0"/>
    <w:link w:val="ad"/>
    <w:uiPriority w:val="99"/>
    <w:rsid w:val="000F11D3"/>
    <w:rPr>
      <w:rFonts w:ascii="Times New Roman" w:eastAsia="Times New Roman" w:hAnsi="Times New Roman" w:cs="Times New Roman"/>
      <w:sz w:val="20"/>
      <w:szCs w:val="20"/>
      <w:lang w:eastAsia="ru-RU"/>
    </w:rPr>
  </w:style>
  <w:style w:type="character" w:styleId="af">
    <w:name w:val="Hyperlink"/>
    <w:basedOn w:val="a0"/>
    <w:link w:val="11"/>
    <w:uiPriority w:val="99"/>
    <w:unhideWhenUsed/>
    <w:rsid w:val="006A5B53"/>
    <w:rPr>
      <w:color w:val="0000FF"/>
      <w:u w:val="single"/>
    </w:rPr>
  </w:style>
  <w:style w:type="paragraph" w:customStyle="1" w:styleId="11">
    <w:name w:val="Гиперссылка1"/>
    <w:link w:val="af"/>
    <w:uiPriority w:val="99"/>
    <w:rsid w:val="00564864"/>
    <w:pPr>
      <w:spacing w:after="0" w:line="240" w:lineRule="auto"/>
    </w:pPr>
    <w:rPr>
      <w:color w:val="0000FF"/>
      <w:u w:val="single"/>
    </w:rPr>
  </w:style>
  <w:style w:type="character" w:styleId="af0">
    <w:name w:val="FollowedHyperlink"/>
    <w:basedOn w:val="a0"/>
    <w:uiPriority w:val="99"/>
    <w:unhideWhenUsed/>
    <w:rsid w:val="006A5B53"/>
    <w:rPr>
      <w:color w:val="800080"/>
      <w:u w:val="single"/>
    </w:rPr>
  </w:style>
  <w:style w:type="paragraph" w:customStyle="1" w:styleId="xl65">
    <w:name w:val="xl65"/>
    <w:basedOn w:val="a"/>
    <w:rsid w:val="006A5B53"/>
    <w:pPr>
      <w:spacing w:before="100" w:beforeAutospacing="1" w:after="100" w:afterAutospacing="1"/>
      <w:jc w:val="center"/>
      <w:textAlignment w:val="top"/>
    </w:pPr>
    <w:rPr>
      <w:b/>
      <w:bCs/>
      <w:sz w:val="28"/>
      <w:szCs w:val="28"/>
    </w:rPr>
  </w:style>
  <w:style w:type="paragraph" w:customStyle="1" w:styleId="xl66">
    <w:name w:val="xl66"/>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68">
    <w:name w:val="xl6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a"/>
    <w:rsid w:val="006A5B53"/>
    <w:pPr>
      <w:spacing w:before="100" w:beforeAutospacing="1" w:after="100" w:afterAutospacing="1"/>
      <w:jc w:val="center"/>
      <w:textAlignment w:val="top"/>
    </w:pPr>
    <w:rPr>
      <w:sz w:val="24"/>
      <w:szCs w:val="24"/>
    </w:rPr>
  </w:style>
  <w:style w:type="paragraph" w:customStyle="1" w:styleId="xl70">
    <w:name w:val="xl70"/>
    <w:basedOn w:val="a"/>
    <w:rsid w:val="006A5B53"/>
    <w:pPr>
      <w:spacing w:before="100" w:beforeAutospacing="1" w:after="100" w:afterAutospacing="1"/>
      <w:jc w:val="center"/>
      <w:textAlignment w:val="top"/>
    </w:pPr>
    <w:rPr>
      <w:b/>
      <w:bCs/>
      <w:sz w:val="24"/>
      <w:szCs w:val="24"/>
    </w:rPr>
  </w:style>
  <w:style w:type="paragraph" w:customStyle="1" w:styleId="xl71">
    <w:name w:val="xl7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2">
    <w:name w:val="xl7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4">
    <w:name w:val="xl7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77">
    <w:name w:val="xl7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9">
    <w:name w:val="xl79"/>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2">
    <w:name w:val="xl82"/>
    <w:basedOn w:val="a"/>
    <w:rsid w:val="006A5B53"/>
    <w:pPr>
      <w:shd w:val="clear" w:color="000000" w:fill="FFFFFF"/>
      <w:spacing w:before="100" w:beforeAutospacing="1" w:after="100" w:afterAutospacing="1"/>
      <w:jc w:val="center"/>
      <w:textAlignment w:val="top"/>
    </w:pPr>
    <w:rPr>
      <w:sz w:val="24"/>
      <w:szCs w:val="24"/>
    </w:rPr>
  </w:style>
  <w:style w:type="paragraph" w:customStyle="1" w:styleId="xl83">
    <w:name w:val="xl8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6A5B53"/>
    <w:pPr>
      <w:spacing w:before="100" w:beforeAutospacing="1" w:after="100" w:afterAutospacing="1"/>
      <w:jc w:val="center"/>
    </w:pPr>
    <w:rPr>
      <w:b/>
      <w:bCs/>
      <w:sz w:val="28"/>
      <w:szCs w:val="28"/>
    </w:rPr>
  </w:style>
  <w:style w:type="paragraph" w:customStyle="1" w:styleId="xl86">
    <w:name w:val="xl86"/>
    <w:basedOn w:val="a"/>
    <w:rsid w:val="006A5B53"/>
    <w:pPr>
      <w:spacing w:before="100" w:beforeAutospacing="1" w:after="100" w:afterAutospacing="1"/>
      <w:jc w:val="center"/>
      <w:textAlignment w:val="top"/>
    </w:pPr>
  </w:style>
  <w:style w:type="paragraph" w:customStyle="1" w:styleId="xl87">
    <w:name w:val="xl8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9">
    <w:name w:val="xl89"/>
    <w:basedOn w:val="a"/>
    <w:rsid w:val="006A5B53"/>
    <w:pPr>
      <w:spacing w:before="100" w:beforeAutospacing="1" w:after="100" w:afterAutospacing="1"/>
    </w:pPr>
    <w:rPr>
      <w:sz w:val="24"/>
      <w:szCs w:val="24"/>
    </w:rPr>
  </w:style>
  <w:style w:type="paragraph" w:customStyle="1" w:styleId="xl90">
    <w:name w:val="xl90"/>
    <w:basedOn w:val="a"/>
    <w:rsid w:val="006A5B53"/>
    <w:pPr>
      <w:spacing w:before="100" w:beforeAutospacing="1" w:after="100" w:afterAutospacing="1"/>
      <w:jc w:val="center"/>
      <w:textAlignment w:val="top"/>
    </w:pPr>
    <w:rPr>
      <w:b/>
      <w:bCs/>
      <w:sz w:val="28"/>
      <w:szCs w:val="28"/>
    </w:rPr>
  </w:style>
  <w:style w:type="paragraph" w:customStyle="1" w:styleId="xl91">
    <w:name w:val="xl9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2">
    <w:name w:val="xl9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4">
    <w:name w:val="xl9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5">
    <w:name w:val="xl9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6">
    <w:name w:val="xl96"/>
    <w:basedOn w:val="a"/>
    <w:rsid w:val="006A5B53"/>
    <w:pPr>
      <w:spacing w:before="100" w:beforeAutospacing="1" w:after="100" w:afterAutospacing="1"/>
      <w:jc w:val="center"/>
    </w:pPr>
    <w:rPr>
      <w:b/>
      <w:bCs/>
      <w:sz w:val="28"/>
      <w:szCs w:val="28"/>
    </w:rPr>
  </w:style>
  <w:style w:type="paragraph" w:customStyle="1" w:styleId="xl97">
    <w:name w:val="xl97"/>
    <w:basedOn w:val="a"/>
    <w:rsid w:val="006A5B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
    <w:rsid w:val="006A5B5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1">
    <w:name w:val="Title"/>
    <w:basedOn w:val="a"/>
    <w:link w:val="af2"/>
    <w:qFormat/>
    <w:rsid w:val="00311DC9"/>
    <w:pPr>
      <w:jc w:val="center"/>
    </w:pPr>
    <w:rPr>
      <w:sz w:val="28"/>
    </w:rPr>
  </w:style>
  <w:style w:type="character" w:customStyle="1" w:styleId="af2">
    <w:name w:val="Название Знак"/>
    <w:basedOn w:val="a0"/>
    <w:link w:val="af1"/>
    <w:rsid w:val="00311DC9"/>
    <w:rPr>
      <w:rFonts w:ascii="Times New Roman" w:eastAsia="Times New Roman" w:hAnsi="Times New Roman" w:cs="Times New Roman"/>
      <w:sz w:val="28"/>
      <w:szCs w:val="20"/>
      <w:lang w:eastAsia="ru-RU"/>
    </w:rPr>
  </w:style>
  <w:style w:type="character" w:styleId="af3">
    <w:name w:val="page number"/>
    <w:basedOn w:val="a0"/>
    <w:link w:val="12"/>
    <w:rsid w:val="00311DC9"/>
  </w:style>
  <w:style w:type="paragraph" w:customStyle="1" w:styleId="12">
    <w:name w:val="Номер страницы1"/>
    <w:link w:val="af3"/>
    <w:rsid w:val="00564864"/>
    <w:rPr>
      <w:color w:val="000000"/>
    </w:rPr>
  </w:style>
  <w:style w:type="table" w:styleId="af4">
    <w:name w:val="Table Grid"/>
    <w:basedOn w:val="a1"/>
    <w:rsid w:val="00311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w:basedOn w:val="a"/>
    <w:rsid w:val="00311DC9"/>
    <w:pPr>
      <w:widowControl w:val="0"/>
      <w:adjustRightInd w:val="0"/>
      <w:spacing w:after="160" w:line="240" w:lineRule="exact"/>
      <w:jc w:val="right"/>
    </w:pPr>
    <w:rPr>
      <w:lang w:val="en-GB" w:eastAsia="en-US"/>
    </w:rPr>
  </w:style>
  <w:style w:type="paragraph" w:customStyle="1" w:styleId="af6">
    <w:name w:val="Знак"/>
    <w:basedOn w:val="a"/>
    <w:rsid w:val="00311DC9"/>
    <w:pPr>
      <w:widowControl w:val="0"/>
      <w:adjustRightInd w:val="0"/>
      <w:spacing w:after="160" w:line="240" w:lineRule="exact"/>
      <w:jc w:val="right"/>
    </w:pPr>
    <w:rPr>
      <w:lang w:val="en-GB" w:eastAsia="en-US"/>
    </w:rPr>
  </w:style>
  <w:style w:type="paragraph" w:customStyle="1" w:styleId="ConsPlusNormal">
    <w:name w:val="ConsPlusNormal"/>
    <w:link w:val="ConsPlusNormal0"/>
    <w:qFormat/>
    <w:rsid w:val="00311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D0BF6"/>
    <w:rPr>
      <w:rFonts w:ascii="Arial" w:eastAsia="Times New Roman" w:hAnsi="Arial" w:cs="Arial"/>
      <w:sz w:val="20"/>
      <w:szCs w:val="20"/>
      <w:lang w:eastAsia="ru-RU"/>
    </w:rPr>
  </w:style>
  <w:style w:type="paragraph" w:customStyle="1" w:styleId="ConsPlusNonformat">
    <w:name w:val="ConsPlusNonformat"/>
    <w:qFormat/>
    <w:rsid w:val="00311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Содержимое таблицы"/>
    <w:basedOn w:val="a"/>
    <w:rsid w:val="00311DC9"/>
    <w:pPr>
      <w:suppressLineNumbers/>
    </w:pPr>
    <w:rPr>
      <w:rFonts w:ascii="Arial" w:hAnsi="Arial"/>
      <w:lang w:eastAsia="ar-SA"/>
    </w:rPr>
  </w:style>
  <w:style w:type="paragraph" w:customStyle="1" w:styleId="ConsPlusCell">
    <w:name w:val="ConsPlusCell"/>
    <w:qFormat/>
    <w:rsid w:val="00311D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Body Text Indent"/>
    <w:basedOn w:val="a"/>
    <w:link w:val="af9"/>
    <w:rsid w:val="00311DC9"/>
    <w:pPr>
      <w:ind w:firstLine="540"/>
    </w:pPr>
    <w:rPr>
      <w:sz w:val="28"/>
      <w:szCs w:val="24"/>
    </w:rPr>
  </w:style>
  <w:style w:type="character" w:customStyle="1" w:styleId="af9">
    <w:name w:val="Основной текст с отступом Знак"/>
    <w:basedOn w:val="a0"/>
    <w:link w:val="af8"/>
    <w:rsid w:val="00311DC9"/>
    <w:rPr>
      <w:rFonts w:ascii="Times New Roman" w:eastAsia="Times New Roman" w:hAnsi="Times New Roman" w:cs="Times New Roman"/>
      <w:sz w:val="28"/>
      <w:szCs w:val="24"/>
      <w:lang w:eastAsia="ru-RU"/>
    </w:rPr>
  </w:style>
  <w:style w:type="paragraph" w:styleId="31">
    <w:name w:val="Body Text Indent 3"/>
    <w:basedOn w:val="a"/>
    <w:link w:val="32"/>
    <w:rsid w:val="00311DC9"/>
    <w:pPr>
      <w:ind w:firstLine="708"/>
      <w:jc w:val="both"/>
    </w:pPr>
    <w:rPr>
      <w:sz w:val="28"/>
      <w:szCs w:val="24"/>
    </w:rPr>
  </w:style>
  <w:style w:type="character" w:customStyle="1" w:styleId="32">
    <w:name w:val="Основной текст с отступом 3 Знак"/>
    <w:basedOn w:val="a0"/>
    <w:link w:val="31"/>
    <w:rsid w:val="00311DC9"/>
    <w:rPr>
      <w:rFonts w:ascii="Times New Roman" w:eastAsia="Times New Roman" w:hAnsi="Times New Roman" w:cs="Times New Roman"/>
      <w:sz w:val="28"/>
      <w:szCs w:val="24"/>
      <w:lang w:eastAsia="ru-RU"/>
    </w:rPr>
  </w:style>
  <w:style w:type="paragraph" w:styleId="afa">
    <w:name w:val="Normal (Web)"/>
    <w:basedOn w:val="a"/>
    <w:uiPriority w:val="99"/>
    <w:unhideWhenUsed/>
    <w:rsid w:val="00311DC9"/>
    <w:pPr>
      <w:spacing w:before="100" w:beforeAutospacing="1" w:after="100" w:afterAutospacing="1"/>
    </w:pPr>
    <w:rPr>
      <w:sz w:val="24"/>
      <w:szCs w:val="24"/>
    </w:rPr>
  </w:style>
  <w:style w:type="character" w:styleId="afb">
    <w:name w:val="Strong"/>
    <w:basedOn w:val="a0"/>
    <w:uiPriority w:val="22"/>
    <w:qFormat/>
    <w:rsid w:val="00311DC9"/>
    <w:rPr>
      <w:b/>
      <w:bCs/>
    </w:rPr>
  </w:style>
  <w:style w:type="character" w:styleId="afc">
    <w:name w:val="Emphasis"/>
    <w:basedOn w:val="a0"/>
    <w:uiPriority w:val="20"/>
    <w:qFormat/>
    <w:rsid w:val="00311DC9"/>
    <w:rPr>
      <w:i/>
      <w:iCs/>
    </w:rPr>
  </w:style>
  <w:style w:type="paragraph" w:customStyle="1" w:styleId="xl103">
    <w:name w:val="xl103"/>
    <w:basedOn w:val="a"/>
    <w:rsid w:val="00311DC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311DC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3">
    <w:name w:val="заголовок 1"/>
    <w:basedOn w:val="a"/>
    <w:next w:val="a"/>
    <w:uiPriority w:val="99"/>
    <w:rsid w:val="00311DC9"/>
    <w:pPr>
      <w:keepNext/>
      <w:autoSpaceDE w:val="0"/>
      <w:autoSpaceDN w:val="0"/>
      <w:jc w:val="center"/>
      <w:outlineLvl w:val="0"/>
    </w:pPr>
    <w:rPr>
      <w:sz w:val="26"/>
      <w:szCs w:val="26"/>
    </w:rPr>
  </w:style>
  <w:style w:type="paragraph" w:customStyle="1" w:styleId="23">
    <w:name w:val="заголовок 2"/>
    <w:basedOn w:val="a"/>
    <w:next w:val="a"/>
    <w:uiPriority w:val="99"/>
    <w:rsid w:val="00311DC9"/>
    <w:pPr>
      <w:keepNext/>
      <w:autoSpaceDE w:val="0"/>
      <w:autoSpaceDN w:val="0"/>
      <w:jc w:val="center"/>
      <w:outlineLvl w:val="1"/>
    </w:pPr>
    <w:rPr>
      <w:b/>
      <w:bCs/>
    </w:rPr>
  </w:style>
  <w:style w:type="paragraph" w:customStyle="1" w:styleId="33">
    <w:name w:val="заголовок 3"/>
    <w:basedOn w:val="a"/>
    <w:next w:val="a"/>
    <w:uiPriority w:val="99"/>
    <w:rsid w:val="00311DC9"/>
    <w:pPr>
      <w:keepNext/>
      <w:autoSpaceDE w:val="0"/>
      <w:autoSpaceDN w:val="0"/>
      <w:jc w:val="right"/>
      <w:outlineLvl w:val="2"/>
    </w:pPr>
    <w:rPr>
      <w:sz w:val="26"/>
      <w:szCs w:val="26"/>
    </w:rPr>
  </w:style>
  <w:style w:type="character" w:customStyle="1" w:styleId="afd">
    <w:name w:val="Основной шрифт"/>
    <w:rsid w:val="00311DC9"/>
  </w:style>
  <w:style w:type="paragraph" w:customStyle="1" w:styleId="ConsNormal">
    <w:name w:val="ConsNormal"/>
    <w:rsid w:val="00311DC9"/>
    <w:pPr>
      <w:widowControl w:val="0"/>
      <w:autoSpaceDE w:val="0"/>
      <w:autoSpaceDN w:val="0"/>
      <w:spacing w:after="0" w:line="240" w:lineRule="auto"/>
      <w:ind w:firstLine="720"/>
    </w:pPr>
    <w:rPr>
      <w:rFonts w:ascii="Times New Roman" w:eastAsia="Times New Roman" w:hAnsi="Times New Roman" w:cs="Times New Roman"/>
      <w:sz w:val="24"/>
      <w:szCs w:val="24"/>
      <w:lang w:eastAsia="ru-RU"/>
    </w:rPr>
  </w:style>
  <w:style w:type="paragraph" w:customStyle="1" w:styleId="ConsNonformat">
    <w:name w:val="ConsNonformat"/>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11DC9"/>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Cell">
    <w:name w:val="ConsCell"/>
    <w:rsid w:val="00311DC9"/>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DocList">
    <w:name w:val="ConsDocList"/>
    <w:uiPriority w:val="99"/>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e">
    <w:name w:val="List"/>
    <w:basedOn w:val="a"/>
    <w:rsid w:val="00311DC9"/>
    <w:pPr>
      <w:ind w:left="283" w:hanging="283"/>
    </w:pPr>
  </w:style>
  <w:style w:type="paragraph" w:styleId="24">
    <w:name w:val="List 2"/>
    <w:basedOn w:val="a"/>
    <w:uiPriority w:val="99"/>
    <w:rsid w:val="00311DC9"/>
    <w:pPr>
      <w:ind w:left="566" w:hanging="283"/>
    </w:pPr>
  </w:style>
  <w:style w:type="paragraph" w:styleId="34">
    <w:name w:val="List 3"/>
    <w:basedOn w:val="a"/>
    <w:uiPriority w:val="99"/>
    <w:rsid w:val="00311DC9"/>
    <w:pPr>
      <w:ind w:left="849" w:hanging="283"/>
    </w:pPr>
  </w:style>
  <w:style w:type="paragraph" w:styleId="25">
    <w:name w:val="List Continue 2"/>
    <w:basedOn w:val="a"/>
    <w:uiPriority w:val="99"/>
    <w:rsid w:val="00311DC9"/>
    <w:pPr>
      <w:spacing w:after="120"/>
      <w:ind w:left="566"/>
    </w:pPr>
  </w:style>
  <w:style w:type="paragraph" w:styleId="aff">
    <w:name w:val="Normal Indent"/>
    <w:basedOn w:val="a"/>
    <w:uiPriority w:val="99"/>
    <w:rsid w:val="00311DC9"/>
    <w:pPr>
      <w:ind w:left="720"/>
    </w:pPr>
  </w:style>
  <w:style w:type="character" w:customStyle="1" w:styleId="41">
    <w:name w:val="Основной текст (4)_"/>
    <w:basedOn w:val="a0"/>
    <w:link w:val="42"/>
    <w:rsid w:val="002221C6"/>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221C6"/>
    <w:pPr>
      <w:widowControl w:val="0"/>
      <w:shd w:val="clear" w:color="auto" w:fill="FFFFFF"/>
      <w:spacing w:after="240" w:line="322" w:lineRule="exact"/>
      <w:jc w:val="center"/>
    </w:pPr>
    <w:rPr>
      <w:b/>
      <w:bCs/>
      <w:sz w:val="28"/>
      <w:szCs w:val="28"/>
      <w:lang w:eastAsia="en-US"/>
    </w:rPr>
  </w:style>
  <w:style w:type="character" w:customStyle="1" w:styleId="51">
    <w:name w:val="Основной текст (5)_"/>
    <w:basedOn w:val="a0"/>
    <w:link w:val="52"/>
    <w:rsid w:val="002221C6"/>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2221C6"/>
    <w:pPr>
      <w:widowControl w:val="0"/>
      <w:shd w:val="clear" w:color="auto" w:fill="FFFFFF"/>
      <w:spacing w:before="360" w:after="540" w:line="322" w:lineRule="exact"/>
      <w:jc w:val="center"/>
    </w:pPr>
    <w:rPr>
      <w:sz w:val="28"/>
      <w:szCs w:val="28"/>
      <w:lang w:eastAsia="en-US"/>
    </w:rPr>
  </w:style>
  <w:style w:type="character" w:customStyle="1" w:styleId="26">
    <w:name w:val="Основной текст (2)_"/>
    <w:basedOn w:val="a0"/>
    <w:link w:val="27"/>
    <w:rsid w:val="002221C6"/>
    <w:rPr>
      <w:rFonts w:ascii="Times New Roman" w:eastAsia="Times New Roman" w:hAnsi="Times New Roman" w:cs="Times New Roman"/>
      <w:shd w:val="clear" w:color="auto" w:fill="FFFFFF"/>
    </w:rPr>
  </w:style>
  <w:style w:type="paragraph" w:customStyle="1" w:styleId="27">
    <w:name w:val="Основной текст (2)"/>
    <w:basedOn w:val="a"/>
    <w:link w:val="26"/>
    <w:rsid w:val="002221C6"/>
    <w:pPr>
      <w:widowControl w:val="0"/>
      <w:shd w:val="clear" w:color="auto" w:fill="FFFFFF"/>
      <w:spacing w:before="240" w:line="269" w:lineRule="exact"/>
      <w:ind w:hanging="700"/>
      <w:jc w:val="both"/>
    </w:pPr>
    <w:rPr>
      <w:sz w:val="22"/>
      <w:szCs w:val="22"/>
      <w:lang w:eastAsia="en-US"/>
    </w:rPr>
  </w:style>
  <w:style w:type="character" w:customStyle="1" w:styleId="35">
    <w:name w:val="Основной текст (3)_"/>
    <w:basedOn w:val="a0"/>
    <w:link w:val="36"/>
    <w:rsid w:val="002221C6"/>
    <w:rPr>
      <w:rFonts w:ascii="Times New Roman" w:eastAsia="Times New Roman" w:hAnsi="Times New Roman" w:cs="Times New Roman"/>
      <w:b/>
      <w:bCs/>
      <w:shd w:val="clear" w:color="auto" w:fill="FFFFFF"/>
    </w:rPr>
  </w:style>
  <w:style w:type="paragraph" w:customStyle="1" w:styleId="36">
    <w:name w:val="Основной текст (3)"/>
    <w:basedOn w:val="a"/>
    <w:link w:val="35"/>
    <w:rsid w:val="002221C6"/>
    <w:pPr>
      <w:widowControl w:val="0"/>
      <w:shd w:val="clear" w:color="auto" w:fill="FFFFFF"/>
      <w:spacing w:after="60" w:line="0" w:lineRule="atLeast"/>
      <w:jc w:val="center"/>
    </w:pPr>
    <w:rPr>
      <w:b/>
      <w:bCs/>
      <w:sz w:val="22"/>
      <w:szCs w:val="22"/>
      <w:lang w:eastAsia="en-US"/>
    </w:rPr>
  </w:style>
  <w:style w:type="paragraph" w:customStyle="1" w:styleId="28">
    <w:name w:val="Знак Знак Знак Знак Знак Знак Знак2"/>
    <w:basedOn w:val="a"/>
    <w:uiPriority w:val="99"/>
    <w:rsid w:val="00EC3350"/>
    <w:pPr>
      <w:widowControl w:val="0"/>
      <w:adjustRightInd w:val="0"/>
      <w:spacing w:after="160" w:line="240" w:lineRule="exact"/>
      <w:jc w:val="right"/>
    </w:pPr>
    <w:rPr>
      <w:lang w:val="en-GB" w:eastAsia="en-US"/>
    </w:rPr>
  </w:style>
  <w:style w:type="paragraph" w:customStyle="1" w:styleId="14">
    <w:name w:val="Знак Знак Знак Знак Знак Знак Знак1"/>
    <w:basedOn w:val="a"/>
    <w:uiPriority w:val="99"/>
    <w:rsid w:val="00EC3350"/>
    <w:pPr>
      <w:widowControl w:val="0"/>
      <w:adjustRightInd w:val="0"/>
      <w:spacing w:after="160" w:line="240" w:lineRule="exact"/>
      <w:jc w:val="right"/>
    </w:pPr>
    <w:rPr>
      <w:lang w:val="en-GB" w:eastAsia="en-US"/>
    </w:rPr>
  </w:style>
  <w:style w:type="character" w:customStyle="1" w:styleId="ConsPlusNormal1">
    <w:name w:val="ConsPlusNormal1"/>
    <w:uiPriority w:val="99"/>
    <w:locked/>
    <w:rsid w:val="00EC3350"/>
    <w:rPr>
      <w:rFonts w:ascii="Arial" w:hAnsi="Arial" w:cs="Arial"/>
      <w:sz w:val="22"/>
      <w:szCs w:val="22"/>
    </w:rPr>
  </w:style>
  <w:style w:type="paragraph" w:customStyle="1" w:styleId="s1">
    <w:name w:val="s_1"/>
    <w:basedOn w:val="a"/>
    <w:rsid w:val="00EC3350"/>
    <w:pPr>
      <w:ind w:firstLine="720"/>
      <w:jc w:val="both"/>
    </w:pPr>
    <w:rPr>
      <w:rFonts w:ascii="Arial" w:hAnsi="Arial" w:cs="Arial"/>
      <w:sz w:val="26"/>
      <w:szCs w:val="26"/>
    </w:rPr>
  </w:style>
  <w:style w:type="paragraph" w:customStyle="1" w:styleId="ConsPlusTitle">
    <w:name w:val="ConsPlusTitle"/>
    <w:link w:val="ConsPlusTitle1"/>
    <w:rsid w:val="00EC3350"/>
    <w:pPr>
      <w:widowControl w:val="0"/>
      <w:autoSpaceDE w:val="0"/>
      <w:autoSpaceDN w:val="0"/>
      <w:spacing w:after="0" w:line="240" w:lineRule="auto"/>
      <w:ind w:firstLine="567"/>
      <w:jc w:val="both"/>
    </w:pPr>
    <w:rPr>
      <w:rFonts w:ascii="Times New Roman" w:eastAsia="Times New Roman" w:hAnsi="Times New Roman" w:cs="Times New Roman"/>
      <w:b/>
      <w:lang w:eastAsia="ru-RU"/>
    </w:rPr>
  </w:style>
  <w:style w:type="character" w:customStyle="1" w:styleId="ConsPlusTitle1">
    <w:name w:val="ConsPlusTitle1"/>
    <w:link w:val="ConsPlusTitle"/>
    <w:locked/>
    <w:rsid w:val="00EC3350"/>
    <w:rPr>
      <w:rFonts w:ascii="Times New Roman" w:eastAsia="Times New Roman" w:hAnsi="Times New Roman" w:cs="Times New Roman"/>
      <w:b/>
      <w:lang w:eastAsia="ru-RU"/>
    </w:rPr>
  </w:style>
  <w:style w:type="paragraph" w:styleId="aff0">
    <w:name w:val="footnote text"/>
    <w:basedOn w:val="a"/>
    <w:link w:val="15"/>
    <w:rsid w:val="00EC3350"/>
  </w:style>
  <w:style w:type="character" w:customStyle="1" w:styleId="15">
    <w:name w:val="Текст сноски Знак1"/>
    <w:basedOn w:val="a0"/>
    <w:link w:val="aff0"/>
    <w:rsid w:val="00EC3350"/>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EC3350"/>
    <w:rPr>
      <w:rFonts w:ascii="Times New Roman" w:eastAsia="Times New Roman" w:hAnsi="Times New Roman" w:cs="Times New Roman"/>
      <w:sz w:val="20"/>
      <w:szCs w:val="20"/>
      <w:lang w:eastAsia="ru-RU"/>
    </w:rPr>
  </w:style>
  <w:style w:type="character" w:styleId="aff2">
    <w:name w:val="footnote reference"/>
    <w:link w:val="16"/>
    <w:uiPriority w:val="99"/>
    <w:unhideWhenUsed/>
    <w:rsid w:val="00EC3350"/>
    <w:rPr>
      <w:vertAlign w:val="superscript"/>
    </w:rPr>
  </w:style>
  <w:style w:type="paragraph" w:customStyle="1" w:styleId="16">
    <w:name w:val="Знак сноски1"/>
    <w:basedOn w:val="a"/>
    <w:link w:val="aff2"/>
    <w:uiPriority w:val="99"/>
    <w:rsid w:val="00EC3350"/>
    <w:pPr>
      <w:spacing w:after="200" w:line="276" w:lineRule="auto"/>
    </w:pPr>
    <w:rPr>
      <w:rFonts w:asciiTheme="minorHAnsi" w:eastAsiaTheme="minorHAnsi" w:hAnsiTheme="minorHAnsi" w:cstheme="minorBidi"/>
      <w:sz w:val="22"/>
      <w:szCs w:val="22"/>
      <w:vertAlign w:val="superscript"/>
      <w:lang w:eastAsia="en-US"/>
    </w:rPr>
  </w:style>
  <w:style w:type="paragraph" w:styleId="29">
    <w:name w:val="Body Text Indent 2"/>
    <w:basedOn w:val="a"/>
    <w:link w:val="2a"/>
    <w:rsid w:val="009D757E"/>
    <w:pPr>
      <w:spacing w:after="120" w:line="480" w:lineRule="auto"/>
      <w:ind w:left="283"/>
    </w:pPr>
  </w:style>
  <w:style w:type="character" w:customStyle="1" w:styleId="2a">
    <w:name w:val="Основной текст с отступом 2 Знак"/>
    <w:basedOn w:val="a0"/>
    <w:link w:val="29"/>
    <w:rsid w:val="009D757E"/>
    <w:rPr>
      <w:rFonts w:ascii="Times New Roman" w:eastAsia="Times New Roman" w:hAnsi="Times New Roman" w:cs="Times New Roman"/>
      <w:sz w:val="20"/>
      <w:szCs w:val="20"/>
      <w:lang w:eastAsia="ru-RU"/>
    </w:rPr>
  </w:style>
  <w:style w:type="paragraph" w:customStyle="1" w:styleId="1c">
    <w:name w:val="Абзац1 c отступом"/>
    <w:basedOn w:val="a"/>
    <w:rsid w:val="009D757E"/>
    <w:pPr>
      <w:widowControl w:val="0"/>
      <w:spacing w:after="60" w:line="360" w:lineRule="exact"/>
      <w:ind w:firstLine="709"/>
      <w:jc w:val="both"/>
    </w:pPr>
    <w:rPr>
      <w:sz w:val="28"/>
    </w:rPr>
  </w:style>
  <w:style w:type="paragraph" w:customStyle="1" w:styleId="17">
    <w:name w:val="Абзац списка1"/>
    <w:basedOn w:val="a"/>
    <w:rsid w:val="009D757E"/>
    <w:pPr>
      <w:suppressAutoHyphens/>
      <w:spacing w:after="200" w:line="276" w:lineRule="auto"/>
      <w:ind w:left="720"/>
      <w:contextualSpacing/>
    </w:pPr>
    <w:rPr>
      <w:rFonts w:ascii="Calibri" w:hAnsi="Calibri" w:cs="Calibri"/>
      <w:sz w:val="22"/>
      <w:szCs w:val="22"/>
      <w:lang w:eastAsia="zh-CN"/>
    </w:rPr>
  </w:style>
  <w:style w:type="paragraph" w:customStyle="1" w:styleId="NoSpacing1">
    <w:name w:val="No Spacing1"/>
    <w:rsid w:val="009D757E"/>
    <w:pPr>
      <w:suppressAutoHyphens/>
      <w:spacing w:after="0" w:line="240" w:lineRule="auto"/>
    </w:pPr>
    <w:rPr>
      <w:rFonts w:ascii="Calibri" w:eastAsia="Calibri" w:hAnsi="Calibri" w:cs="Calibri"/>
      <w:lang w:eastAsia="zh-CN"/>
    </w:rPr>
  </w:style>
  <w:style w:type="paragraph" w:customStyle="1" w:styleId="Standard">
    <w:name w:val="Standard"/>
    <w:rsid w:val="009D757E"/>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3">
    <w:name w:val="List Paragraph"/>
    <w:basedOn w:val="a"/>
    <w:uiPriority w:val="34"/>
    <w:qFormat/>
    <w:rsid w:val="009D75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3">
    <w:name w:val="xl63"/>
    <w:basedOn w:val="a"/>
    <w:rsid w:val="009D757E"/>
    <w:pPr>
      <w:spacing w:before="100" w:beforeAutospacing="1" w:after="100" w:afterAutospacing="1"/>
    </w:pPr>
    <w:rPr>
      <w:sz w:val="24"/>
      <w:szCs w:val="24"/>
    </w:rPr>
  </w:style>
  <w:style w:type="paragraph" w:customStyle="1" w:styleId="xl64">
    <w:name w:val="xl64"/>
    <w:basedOn w:val="a"/>
    <w:rsid w:val="009D757E"/>
    <w:pPr>
      <w:spacing w:before="100" w:beforeAutospacing="1" w:after="100" w:afterAutospacing="1"/>
      <w:textAlignment w:val="bottom"/>
    </w:pPr>
    <w:rPr>
      <w:rFonts w:ascii="Arial" w:hAnsi="Arial" w:cs="Arial"/>
      <w:b/>
      <w:bCs/>
    </w:rPr>
  </w:style>
  <w:style w:type="paragraph" w:customStyle="1" w:styleId="xl105">
    <w:name w:val="xl10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16"/>
      <w:szCs w:val="16"/>
    </w:rPr>
  </w:style>
  <w:style w:type="paragraph" w:customStyle="1" w:styleId="xl106">
    <w:name w:val="xl10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b/>
      <w:bCs/>
      <w:sz w:val="14"/>
      <w:szCs w:val="14"/>
    </w:rPr>
  </w:style>
  <w:style w:type="paragraph" w:customStyle="1" w:styleId="xl107">
    <w:name w:val="xl10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08">
    <w:name w:val="xl10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09">
    <w:name w:val="xl10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0">
    <w:name w:val="xl110"/>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1">
    <w:name w:val="xl111"/>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2">
    <w:name w:val="xl11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13">
    <w:name w:val="xl11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14">
    <w:name w:val="xl11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5">
    <w:name w:val="xl115"/>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6">
    <w:name w:val="xl11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7">
    <w:name w:val="xl11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18">
    <w:name w:val="xl11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19">
    <w:name w:val="xl11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0">
    <w:name w:val="xl120"/>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1">
    <w:name w:val="xl12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2">
    <w:name w:val="xl122"/>
    <w:basedOn w:val="a"/>
    <w:rsid w:val="009D757E"/>
    <w:pPr>
      <w:pBdr>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23">
    <w:name w:val="xl123"/>
    <w:basedOn w:val="a"/>
    <w:rsid w:val="009D757E"/>
    <w:pPr>
      <w:spacing w:before="100" w:beforeAutospacing="1" w:after="100" w:afterAutospacing="1"/>
      <w:textAlignment w:val="bottom"/>
    </w:pPr>
    <w:rPr>
      <w:rFonts w:ascii="Arial" w:hAnsi="Arial" w:cs="Arial"/>
      <w:i/>
      <w:iCs/>
    </w:rPr>
  </w:style>
  <w:style w:type="paragraph" w:customStyle="1" w:styleId="xl124">
    <w:name w:val="xl12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25">
    <w:name w:val="xl12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26">
    <w:name w:val="xl12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27">
    <w:name w:val="xl12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8">
    <w:name w:val="xl128"/>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9">
    <w:name w:val="xl12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0">
    <w:name w:val="xl13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31">
    <w:name w:val="xl13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2">
    <w:name w:val="xl13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3">
    <w:name w:val="xl13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34">
    <w:name w:val="xl13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35">
    <w:name w:val="xl13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6">
    <w:name w:val="xl13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7">
    <w:name w:val="xl137"/>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8">
    <w:name w:val="xl13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9">
    <w:name w:val="xl13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40">
    <w:name w:val="xl14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41">
    <w:name w:val="xl1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b/>
      <w:bCs/>
      <w:sz w:val="14"/>
      <w:szCs w:val="14"/>
    </w:rPr>
  </w:style>
  <w:style w:type="paragraph" w:customStyle="1" w:styleId="xl142">
    <w:name w:val="xl14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3">
    <w:name w:val="xl143"/>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44">
    <w:name w:val="xl14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5">
    <w:name w:val="xl145"/>
    <w:basedOn w:val="a"/>
    <w:rsid w:val="009D75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146">
    <w:name w:val="xl14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7">
    <w:name w:val="xl147"/>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9">
    <w:name w:val="xl149"/>
    <w:basedOn w:val="a"/>
    <w:rsid w:val="009D757E"/>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50">
    <w:name w:val="xl150"/>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51">
    <w:name w:val="xl15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2">
    <w:name w:val="xl152"/>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3">
    <w:name w:val="xl15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4">
    <w:name w:val="xl15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5">
    <w:name w:val="xl155"/>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6">
    <w:name w:val="xl15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7">
    <w:name w:val="xl15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8">
    <w:name w:val="xl15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59">
    <w:name w:val="xl159"/>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0">
    <w:name w:val="xl16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1">
    <w:name w:val="xl16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2">
    <w:name w:val="xl16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3">
    <w:name w:val="xl16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64">
    <w:name w:val="xl164"/>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5">
    <w:name w:val="xl165"/>
    <w:basedOn w:val="a"/>
    <w:rsid w:val="009D757E"/>
    <w:pPr>
      <w:pBdr>
        <w:left w:val="single" w:sz="4" w:space="0" w:color="000000"/>
      </w:pBdr>
      <w:spacing w:before="100" w:beforeAutospacing="1" w:after="100" w:afterAutospacing="1"/>
      <w:textAlignment w:val="center"/>
    </w:pPr>
    <w:rPr>
      <w:rFonts w:ascii="Arial" w:hAnsi="Arial" w:cs="Arial"/>
      <w:sz w:val="16"/>
      <w:szCs w:val="16"/>
    </w:rPr>
  </w:style>
  <w:style w:type="paragraph" w:customStyle="1" w:styleId="xl166">
    <w:name w:val="xl166"/>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7">
    <w:name w:val="xl167"/>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8">
    <w:name w:val="xl168"/>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9">
    <w:name w:val="xl169"/>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70">
    <w:name w:val="xl17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71">
    <w:name w:val="xl17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2">
    <w:name w:val="xl17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3">
    <w:name w:val="xl173"/>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4">
    <w:name w:val="xl174"/>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sz w:val="14"/>
      <w:szCs w:val="14"/>
    </w:rPr>
  </w:style>
  <w:style w:type="paragraph" w:customStyle="1" w:styleId="xl175">
    <w:name w:val="xl175"/>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6">
    <w:name w:val="xl176"/>
    <w:basedOn w:val="a"/>
    <w:rsid w:val="009D757E"/>
    <w:pPr>
      <w:pBdr>
        <w:top w:val="single" w:sz="4" w:space="0" w:color="000000"/>
        <w:left w:val="single" w:sz="4" w:space="0" w:color="000000"/>
        <w:bottom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7">
    <w:name w:val="xl177"/>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8">
    <w:name w:val="xl17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79">
    <w:name w:val="xl17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80">
    <w:name w:val="xl18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1">
    <w:name w:val="xl18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2">
    <w:name w:val="xl18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3">
    <w:name w:val="xl18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4">
    <w:name w:val="xl184"/>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5">
    <w:name w:val="xl18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6">
    <w:name w:val="xl18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87">
    <w:name w:val="xl18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8">
    <w:name w:val="xl188"/>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9">
    <w:name w:val="xl18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0">
    <w:name w:val="xl190"/>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1">
    <w:name w:val="xl191"/>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2">
    <w:name w:val="xl19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3">
    <w:name w:val="xl19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4">
    <w:name w:val="xl19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5">
    <w:name w:val="xl19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97">
    <w:name w:val="xl19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8">
    <w:name w:val="xl198"/>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199">
    <w:name w:val="xl199"/>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200">
    <w:name w:val="xl200"/>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1">
    <w:name w:val="xl201"/>
    <w:basedOn w:val="a"/>
    <w:rsid w:val="009D757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2">
    <w:name w:val="xl202"/>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3">
    <w:name w:val="xl20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4">
    <w:name w:val="xl20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5">
    <w:name w:val="xl205"/>
    <w:basedOn w:val="a"/>
    <w:rsid w:val="009D757E"/>
    <w:pPr>
      <w:spacing w:before="100" w:beforeAutospacing="1" w:after="100" w:afterAutospacing="1"/>
      <w:textAlignment w:val="bottom"/>
    </w:pPr>
    <w:rPr>
      <w:rFonts w:ascii="Arial" w:hAnsi="Arial" w:cs="Arial"/>
      <w:sz w:val="14"/>
      <w:szCs w:val="14"/>
    </w:rPr>
  </w:style>
  <w:style w:type="paragraph" w:customStyle="1" w:styleId="xl206">
    <w:name w:val="xl206"/>
    <w:basedOn w:val="a"/>
    <w:rsid w:val="009D757E"/>
    <w:pPr>
      <w:spacing w:before="100" w:beforeAutospacing="1" w:after="100" w:afterAutospacing="1"/>
      <w:textAlignment w:val="center"/>
    </w:pPr>
    <w:rPr>
      <w:rFonts w:ascii="Arial" w:hAnsi="Arial" w:cs="Arial"/>
      <w:sz w:val="16"/>
      <w:szCs w:val="16"/>
    </w:rPr>
  </w:style>
  <w:style w:type="paragraph" w:customStyle="1" w:styleId="xl207">
    <w:name w:val="xl207"/>
    <w:basedOn w:val="a"/>
    <w:rsid w:val="009D757E"/>
    <w:pPr>
      <w:spacing w:before="100" w:beforeAutospacing="1" w:after="100" w:afterAutospacing="1"/>
      <w:textAlignment w:val="bottom"/>
    </w:pPr>
    <w:rPr>
      <w:rFonts w:ascii="Arial" w:hAnsi="Arial" w:cs="Arial"/>
      <w:sz w:val="14"/>
      <w:szCs w:val="14"/>
    </w:rPr>
  </w:style>
  <w:style w:type="paragraph" w:customStyle="1" w:styleId="xl208">
    <w:name w:val="xl208"/>
    <w:basedOn w:val="a"/>
    <w:rsid w:val="009D757E"/>
    <w:pPr>
      <w:pBdr>
        <w:top w:val="single" w:sz="4" w:space="0" w:color="000000"/>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09">
    <w:name w:val="xl209"/>
    <w:basedOn w:val="a"/>
    <w:rsid w:val="009D757E"/>
    <w:pPr>
      <w:pBdr>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0">
    <w:name w:val="xl210"/>
    <w:basedOn w:val="a"/>
    <w:rsid w:val="009D757E"/>
    <w:pPr>
      <w:pBdr>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1">
    <w:name w:val="xl211"/>
    <w:basedOn w:val="a"/>
    <w:rsid w:val="009D757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2">
    <w:name w:val="xl212"/>
    <w:basedOn w:val="a"/>
    <w:rsid w:val="009D757E"/>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3">
    <w:name w:val="xl213"/>
    <w:basedOn w:val="a"/>
    <w:rsid w:val="009D757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4">
    <w:name w:val="xl21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5">
    <w:name w:val="xl21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6">
    <w:name w:val="xl216"/>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7">
    <w:name w:val="xl217"/>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8">
    <w:name w:val="xl21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9">
    <w:name w:val="xl219"/>
    <w:basedOn w:val="a"/>
    <w:rsid w:val="009D757E"/>
    <w:pPr>
      <w:pBdr>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0">
    <w:name w:val="xl220"/>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1">
    <w:name w:val="xl221"/>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2">
    <w:name w:val="xl222"/>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3">
    <w:name w:val="xl223"/>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4">
    <w:name w:val="xl224"/>
    <w:basedOn w:val="a"/>
    <w:rsid w:val="009D757E"/>
    <w:pPr>
      <w:pBdr>
        <w:top w:val="double" w:sz="6"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5">
    <w:name w:val="xl22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6">
    <w:name w:val="xl226"/>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7">
    <w:name w:val="xl227"/>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8">
    <w:name w:val="xl228"/>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29">
    <w:name w:val="xl229"/>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30">
    <w:name w:val="xl230"/>
    <w:basedOn w:val="a"/>
    <w:rsid w:val="009D757E"/>
    <w:pPr>
      <w:pBdr>
        <w:top w:val="single" w:sz="4" w:space="0" w:color="000000"/>
        <w:lef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1">
    <w:name w:val="xl231"/>
    <w:basedOn w:val="a"/>
    <w:rsid w:val="009D757E"/>
    <w:pPr>
      <w:pBdr>
        <w:left w:val="single" w:sz="4" w:space="0" w:color="000000"/>
        <w:bottom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2">
    <w:name w:val="xl232"/>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3">
    <w:name w:val="xl233"/>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4">
    <w:name w:val="xl23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5">
    <w:name w:val="xl235"/>
    <w:basedOn w:val="a"/>
    <w:rsid w:val="009D757E"/>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6">
    <w:name w:val="xl236"/>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7">
    <w:name w:val="xl237"/>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8">
    <w:name w:val="xl23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9">
    <w:name w:val="xl239"/>
    <w:basedOn w:val="a"/>
    <w:rsid w:val="009D757E"/>
    <w:pPr>
      <w:pBdr>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0">
    <w:name w:val="xl240"/>
    <w:basedOn w:val="a"/>
    <w:rsid w:val="009D757E"/>
    <w:pPr>
      <w:pBdr>
        <w:left w:val="single" w:sz="4" w:space="0" w:color="000000"/>
        <w:bottom w:val="single" w:sz="8" w:space="0" w:color="000000"/>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242">
    <w:name w:val="xl242"/>
    <w:basedOn w:val="a"/>
    <w:rsid w:val="009D757E"/>
    <w:pPr>
      <w:pBdr>
        <w:left w:val="single" w:sz="8" w:space="0" w:color="000000"/>
      </w:pBdr>
      <w:spacing w:before="100" w:beforeAutospacing="1" w:after="100" w:afterAutospacing="1"/>
      <w:textAlignment w:val="center"/>
    </w:pPr>
    <w:rPr>
      <w:rFonts w:ascii="Arial" w:hAnsi="Arial" w:cs="Arial"/>
      <w:i/>
      <w:iCs/>
      <w:sz w:val="14"/>
      <w:szCs w:val="14"/>
    </w:rPr>
  </w:style>
  <w:style w:type="paragraph" w:customStyle="1" w:styleId="xl243">
    <w:name w:val="xl243"/>
    <w:basedOn w:val="a"/>
    <w:rsid w:val="009D757E"/>
    <w:pPr>
      <w:pBdr>
        <w:left w:val="single" w:sz="8" w:space="0" w:color="000000"/>
        <w:bottom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244">
    <w:name w:val="xl244"/>
    <w:basedOn w:val="a"/>
    <w:rsid w:val="009D757E"/>
    <w:pPr>
      <w:pBdr>
        <w:left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45">
    <w:name w:val="xl245"/>
    <w:basedOn w:val="a"/>
    <w:rsid w:val="009D757E"/>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character" w:customStyle="1" w:styleId="WW8Num3z0">
    <w:name w:val="WW8Num3z0"/>
    <w:rsid w:val="009D757E"/>
    <w:rPr>
      <w:rFonts w:ascii="Symbol" w:hAnsi="Symbol"/>
    </w:rPr>
  </w:style>
  <w:style w:type="character" w:customStyle="1" w:styleId="WW8Num4z0">
    <w:name w:val="WW8Num4z0"/>
    <w:rsid w:val="009D757E"/>
    <w:rPr>
      <w:rFonts w:ascii="Symbol" w:hAnsi="Symbol"/>
    </w:rPr>
  </w:style>
  <w:style w:type="character" w:customStyle="1" w:styleId="WW8Num5z0">
    <w:name w:val="WW8Num5z0"/>
    <w:rsid w:val="009D757E"/>
    <w:rPr>
      <w:rFonts w:ascii="Symbol" w:hAnsi="Symbol"/>
    </w:rPr>
  </w:style>
  <w:style w:type="character" w:customStyle="1" w:styleId="WW8Num5z1">
    <w:name w:val="WW8Num5z1"/>
    <w:rsid w:val="009D757E"/>
    <w:rPr>
      <w:rFonts w:ascii="OpenSymbol" w:hAnsi="OpenSymbol" w:cs="Courier New"/>
    </w:rPr>
  </w:style>
  <w:style w:type="character" w:customStyle="1" w:styleId="WW8Num6z0">
    <w:name w:val="WW8Num6z0"/>
    <w:rsid w:val="009D757E"/>
    <w:rPr>
      <w:rFonts w:ascii="Symbol" w:hAnsi="Symbol"/>
    </w:rPr>
  </w:style>
  <w:style w:type="character" w:customStyle="1" w:styleId="WW8Num6z1">
    <w:name w:val="WW8Num6z1"/>
    <w:rsid w:val="009D757E"/>
    <w:rPr>
      <w:rFonts w:ascii="OpenSymbol" w:hAnsi="OpenSymbol" w:cs="Courier New"/>
    </w:rPr>
  </w:style>
  <w:style w:type="character" w:customStyle="1" w:styleId="WW8Num7z0">
    <w:name w:val="WW8Num7z0"/>
    <w:rsid w:val="009D757E"/>
    <w:rPr>
      <w:rFonts w:ascii="Symbol" w:hAnsi="Symbol"/>
    </w:rPr>
  </w:style>
  <w:style w:type="character" w:customStyle="1" w:styleId="WW8Num7z1">
    <w:name w:val="WW8Num7z1"/>
    <w:rsid w:val="009D757E"/>
    <w:rPr>
      <w:rFonts w:ascii="Courier New" w:hAnsi="Courier New" w:cs="Courier New"/>
    </w:rPr>
  </w:style>
  <w:style w:type="character" w:customStyle="1" w:styleId="WW8Num8z0">
    <w:name w:val="WW8Num8z0"/>
    <w:rsid w:val="009D757E"/>
    <w:rPr>
      <w:sz w:val="28"/>
      <w:szCs w:val="28"/>
    </w:rPr>
  </w:style>
  <w:style w:type="character" w:customStyle="1" w:styleId="WW8Num9z0">
    <w:name w:val="WW8Num9z0"/>
    <w:rsid w:val="009D757E"/>
    <w:rPr>
      <w:rFonts w:ascii="Symbol" w:hAnsi="Symbol" w:cs="StarSymbol"/>
      <w:sz w:val="18"/>
      <w:szCs w:val="18"/>
    </w:rPr>
  </w:style>
  <w:style w:type="character" w:customStyle="1" w:styleId="WW8Num10z0">
    <w:name w:val="WW8Num10z0"/>
    <w:rsid w:val="009D757E"/>
    <w:rPr>
      <w:rFonts w:ascii="Symbol" w:hAnsi="Symbol" w:cs="StarSymbol"/>
      <w:sz w:val="18"/>
      <w:szCs w:val="18"/>
    </w:rPr>
  </w:style>
  <w:style w:type="character" w:customStyle="1" w:styleId="WW8Num11z0">
    <w:name w:val="WW8Num11z0"/>
    <w:rsid w:val="009D757E"/>
    <w:rPr>
      <w:rFonts w:ascii="Symbol" w:hAnsi="Symbol" w:cs="StarSymbol"/>
      <w:sz w:val="18"/>
      <w:szCs w:val="18"/>
    </w:rPr>
  </w:style>
  <w:style w:type="character" w:customStyle="1" w:styleId="Absatz-Standardschriftart">
    <w:name w:val="Absatz-Standardschriftart"/>
    <w:rsid w:val="009D757E"/>
  </w:style>
  <w:style w:type="character" w:customStyle="1" w:styleId="WW-Absatz-Standardschriftart">
    <w:name w:val="WW-Absatz-Standardschriftart"/>
    <w:rsid w:val="009D757E"/>
  </w:style>
  <w:style w:type="character" w:customStyle="1" w:styleId="WW-Absatz-Standardschriftart1">
    <w:name w:val="WW-Absatz-Standardschriftart1"/>
    <w:rsid w:val="009D757E"/>
  </w:style>
  <w:style w:type="character" w:customStyle="1" w:styleId="WW8Num8z1">
    <w:name w:val="WW8Num8z1"/>
    <w:rsid w:val="009D757E"/>
    <w:rPr>
      <w:rFonts w:ascii="OpenSymbol" w:hAnsi="OpenSymbol" w:cs="StarSymbol"/>
      <w:sz w:val="18"/>
      <w:szCs w:val="18"/>
    </w:rPr>
  </w:style>
  <w:style w:type="character" w:customStyle="1" w:styleId="WW-Absatz-Standardschriftart11">
    <w:name w:val="WW-Absatz-Standardschriftart11"/>
    <w:rsid w:val="009D757E"/>
  </w:style>
  <w:style w:type="character" w:customStyle="1" w:styleId="WW8Num9z1">
    <w:name w:val="WW8Num9z1"/>
    <w:rsid w:val="009D757E"/>
    <w:rPr>
      <w:rFonts w:ascii="OpenSymbol" w:hAnsi="OpenSymbol" w:cs="StarSymbol"/>
      <w:sz w:val="18"/>
      <w:szCs w:val="18"/>
    </w:rPr>
  </w:style>
  <w:style w:type="character" w:customStyle="1" w:styleId="WW-Absatz-Standardschriftart111">
    <w:name w:val="WW-Absatz-Standardschriftart111"/>
    <w:rsid w:val="009D757E"/>
  </w:style>
  <w:style w:type="character" w:customStyle="1" w:styleId="WW-Absatz-Standardschriftart1111">
    <w:name w:val="WW-Absatz-Standardschriftart1111"/>
    <w:rsid w:val="009D757E"/>
  </w:style>
  <w:style w:type="character" w:customStyle="1" w:styleId="WW-Absatz-Standardschriftart11111">
    <w:name w:val="WW-Absatz-Standardschriftart11111"/>
    <w:rsid w:val="009D757E"/>
  </w:style>
  <w:style w:type="character" w:customStyle="1" w:styleId="WW-Absatz-Standardschriftart111111">
    <w:name w:val="WW-Absatz-Standardschriftart111111"/>
    <w:rsid w:val="009D757E"/>
  </w:style>
  <w:style w:type="character" w:customStyle="1" w:styleId="WW-Absatz-Standardschriftart1111111">
    <w:name w:val="WW-Absatz-Standardschriftart1111111"/>
    <w:rsid w:val="009D757E"/>
  </w:style>
  <w:style w:type="character" w:customStyle="1" w:styleId="WW-Absatz-Standardschriftart11111111">
    <w:name w:val="WW-Absatz-Standardschriftart11111111"/>
    <w:rsid w:val="009D757E"/>
  </w:style>
  <w:style w:type="character" w:customStyle="1" w:styleId="WW-Absatz-Standardschriftart111111111">
    <w:name w:val="WW-Absatz-Standardschriftart111111111"/>
    <w:rsid w:val="009D757E"/>
  </w:style>
  <w:style w:type="character" w:customStyle="1" w:styleId="WW-Absatz-Standardschriftart1111111111">
    <w:name w:val="WW-Absatz-Standardschriftart1111111111"/>
    <w:rsid w:val="009D757E"/>
  </w:style>
  <w:style w:type="character" w:customStyle="1" w:styleId="WW8Num12z0">
    <w:name w:val="WW8Num12z0"/>
    <w:rsid w:val="009D757E"/>
    <w:rPr>
      <w:rFonts w:ascii="Symbol" w:hAnsi="Symbol" w:cs="StarSymbol"/>
      <w:sz w:val="18"/>
      <w:szCs w:val="18"/>
    </w:rPr>
  </w:style>
  <w:style w:type="character" w:customStyle="1" w:styleId="WW-Absatz-Standardschriftart11111111111">
    <w:name w:val="WW-Absatz-Standardschriftart11111111111"/>
    <w:rsid w:val="009D757E"/>
  </w:style>
  <w:style w:type="character" w:customStyle="1" w:styleId="WW-Absatz-Standardschriftart111111111111">
    <w:name w:val="WW-Absatz-Standardschriftart111111111111"/>
    <w:rsid w:val="009D757E"/>
  </w:style>
  <w:style w:type="character" w:customStyle="1" w:styleId="WW-Absatz-Standardschriftart1111111111111">
    <w:name w:val="WW-Absatz-Standardschriftart1111111111111"/>
    <w:rsid w:val="009D757E"/>
  </w:style>
  <w:style w:type="character" w:customStyle="1" w:styleId="WW8Num13z0">
    <w:name w:val="WW8Num13z0"/>
    <w:rsid w:val="009D757E"/>
    <w:rPr>
      <w:rFonts w:ascii="Symbol" w:hAnsi="Symbol" w:cs="StarSymbol"/>
      <w:sz w:val="18"/>
      <w:szCs w:val="18"/>
    </w:rPr>
  </w:style>
  <w:style w:type="character" w:customStyle="1" w:styleId="WW8Num14z0">
    <w:name w:val="WW8Num14z0"/>
    <w:rsid w:val="009D757E"/>
    <w:rPr>
      <w:rFonts w:ascii="Symbol" w:hAnsi="Symbol" w:cs="StarSymbol"/>
      <w:sz w:val="18"/>
      <w:szCs w:val="18"/>
    </w:rPr>
  </w:style>
  <w:style w:type="character" w:customStyle="1" w:styleId="WW-Absatz-Standardschriftart11111111111111">
    <w:name w:val="WW-Absatz-Standardschriftart11111111111111"/>
    <w:rsid w:val="009D757E"/>
  </w:style>
  <w:style w:type="character" w:customStyle="1" w:styleId="WW-Absatz-Standardschriftart111111111111111">
    <w:name w:val="WW-Absatz-Standardschriftart111111111111111"/>
    <w:rsid w:val="009D757E"/>
  </w:style>
  <w:style w:type="character" w:customStyle="1" w:styleId="WW-Absatz-Standardschriftart1111111111111111">
    <w:name w:val="WW-Absatz-Standardschriftart1111111111111111"/>
    <w:rsid w:val="009D757E"/>
  </w:style>
  <w:style w:type="character" w:customStyle="1" w:styleId="WW-Absatz-Standardschriftart11111111111111111">
    <w:name w:val="WW-Absatz-Standardschriftart11111111111111111"/>
    <w:rsid w:val="009D757E"/>
  </w:style>
  <w:style w:type="character" w:customStyle="1" w:styleId="WW-Absatz-Standardschriftart111111111111111111">
    <w:name w:val="WW-Absatz-Standardschriftart111111111111111111"/>
    <w:rsid w:val="009D757E"/>
  </w:style>
  <w:style w:type="character" w:customStyle="1" w:styleId="WW-Absatz-Standardschriftart1111111111111111111">
    <w:name w:val="WW-Absatz-Standardschriftart1111111111111111111"/>
    <w:rsid w:val="009D757E"/>
  </w:style>
  <w:style w:type="character" w:customStyle="1" w:styleId="WW-Absatz-Standardschriftart11111111111111111111">
    <w:name w:val="WW-Absatz-Standardschriftart11111111111111111111"/>
    <w:rsid w:val="009D757E"/>
  </w:style>
  <w:style w:type="character" w:customStyle="1" w:styleId="WW-Absatz-Standardschriftart111111111111111111111">
    <w:name w:val="WW-Absatz-Standardschriftart111111111111111111111"/>
    <w:rsid w:val="009D757E"/>
  </w:style>
  <w:style w:type="character" w:customStyle="1" w:styleId="WW-Absatz-Standardschriftart1111111111111111111111">
    <w:name w:val="WW-Absatz-Standardschriftart1111111111111111111111"/>
    <w:rsid w:val="009D757E"/>
  </w:style>
  <w:style w:type="character" w:customStyle="1" w:styleId="WW-Absatz-Standardschriftart11111111111111111111111">
    <w:name w:val="WW-Absatz-Standardschriftart11111111111111111111111"/>
    <w:rsid w:val="009D757E"/>
  </w:style>
  <w:style w:type="character" w:customStyle="1" w:styleId="WW-Absatz-Standardschriftart111111111111111111111111">
    <w:name w:val="WW-Absatz-Standardschriftart111111111111111111111111"/>
    <w:rsid w:val="009D757E"/>
  </w:style>
  <w:style w:type="character" w:customStyle="1" w:styleId="WW-Absatz-Standardschriftart1111111111111111111111111">
    <w:name w:val="WW-Absatz-Standardschriftart1111111111111111111111111"/>
    <w:rsid w:val="009D757E"/>
  </w:style>
  <w:style w:type="character" w:customStyle="1" w:styleId="WW-Absatz-Standardschriftart11111111111111111111111111">
    <w:name w:val="WW-Absatz-Standardschriftart11111111111111111111111111"/>
    <w:rsid w:val="009D757E"/>
  </w:style>
  <w:style w:type="character" w:customStyle="1" w:styleId="WW-Absatz-Standardschriftart111111111111111111111111111">
    <w:name w:val="WW-Absatz-Standardschriftart111111111111111111111111111"/>
    <w:rsid w:val="009D757E"/>
  </w:style>
  <w:style w:type="character" w:customStyle="1" w:styleId="WW-Absatz-Standardschriftart1111111111111111111111111111">
    <w:name w:val="WW-Absatz-Standardschriftart1111111111111111111111111111"/>
    <w:rsid w:val="009D757E"/>
  </w:style>
  <w:style w:type="character" w:customStyle="1" w:styleId="WW-Absatz-Standardschriftart11111111111111111111111111111">
    <w:name w:val="WW-Absatz-Standardschriftart11111111111111111111111111111"/>
    <w:rsid w:val="009D757E"/>
  </w:style>
  <w:style w:type="character" w:customStyle="1" w:styleId="WW-Absatz-Standardschriftart111111111111111111111111111111">
    <w:name w:val="WW-Absatz-Standardschriftart111111111111111111111111111111"/>
    <w:rsid w:val="009D757E"/>
  </w:style>
  <w:style w:type="character" w:customStyle="1" w:styleId="WW-Absatz-Standardschriftart1111111111111111111111111111111">
    <w:name w:val="WW-Absatz-Standardschriftart1111111111111111111111111111111"/>
    <w:rsid w:val="009D757E"/>
  </w:style>
  <w:style w:type="character" w:customStyle="1" w:styleId="WW-Absatz-Standardschriftart11111111111111111111111111111111">
    <w:name w:val="WW-Absatz-Standardschriftart11111111111111111111111111111111"/>
    <w:rsid w:val="009D757E"/>
  </w:style>
  <w:style w:type="character" w:customStyle="1" w:styleId="WW-Absatz-Standardschriftart111111111111111111111111111111111">
    <w:name w:val="WW-Absatz-Standardschriftart111111111111111111111111111111111"/>
    <w:rsid w:val="009D757E"/>
  </w:style>
  <w:style w:type="character" w:customStyle="1" w:styleId="WW-Absatz-Standardschriftart1111111111111111111111111111111111">
    <w:name w:val="WW-Absatz-Standardschriftart1111111111111111111111111111111111"/>
    <w:rsid w:val="009D757E"/>
  </w:style>
  <w:style w:type="character" w:customStyle="1" w:styleId="WW-Absatz-Standardschriftart11111111111111111111111111111111111">
    <w:name w:val="WW-Absatz-Standardschriftart11111111111111111111111111111111111"/>
    <w:rsid w:val="009D757E"/>
  </w:style>
  <w:style w:type="character" w:customStyle="1" w:styleId="WW-Absatz-Standardschriftart111111111111111111111111111111111111">
    <w:name w:val="WW-Absatz-Standardschriftart111111111111111111111111111111111111"/>
    <w:rsid w:val="009D757E"/>
  </w:style>
  <w:style w:type="character" w:customStyle="1" w:styleId="WW-Absatz-Standardschriftart1111111111111111111111111111111111111">
    <w:name w:val="WW-Absatz-Standardschriftart1111111111111111111111111111111111111"/>
    <w:rsid w:val="009D757E"/>
  </w:style>
  <w:style w:type="character" w:customStyle="1" w:styleId="WW-Absatz-Standardschriftart11111111111111111111111111111111111111">
    <w:name w:val="WW-Absatz-Standardschriftart11111111111111111111111111111111111111"/>
    <w:rsid w:val="009D757E"/>
  </w:style>
  <w:style w:type="character" w:customStyle="1" w:styleId="2b">
    <w:name w:val="Основной шрифт абзаца2"/>
    <w:rsid w:val="009D757E"/>
  </w:style>
  <w:style w:type="character" w:customStyle="1" w:styleId="WW-Absatz-Standardschriftart111111111111111111111111111111111111111">
    <w:name w:val="WW-Absatz-Standardschriftart111111111111111111111111111111111111111"/>
    <w:rsid w:val="009D757E"/>
  </w:style>
  <w:style w:type="character" w:customStyle="1" w:styleId="WW-Absatz-Standardschriftart1111111111111111111111111111111111111111">
    <w:name w:val="WW-Absatz-Standardschriftart1111111111111111111111111111111111111111"/>
    <w:rsid w:val="009D757E"/>
  </w:style>
  <w:style w:type="character" w:customStyle="1" w:styleId="WW-Absatz-Standardschriftart11111111111111111111111111111111111111111">
    <w:name w:val="WW-Absatz-Standardschriftart11111111111111111111111111111111111111111"/>
    <w:rsid w:val="009D757E"/>
  </w:style>
  <w:style w:type="character" w:customStyle="1" w:styleId="WW-Absatz-Standardschriftart111111111111111111111111111111111111111111">
    <w:name w:val="WW-Absatz-Standardschriftart111111111111111111111111111111111111111111"/>
    <w:rsid w:val="009D757E"/>
  </w:style>
  <w:style w:type="character" w:customStyle="1" w:styleId="WW-Absatz-Standardschriftart1111111111111111111111111111111111111111111">
    <w:name w:val="WW-Absatz-Standardschriftart1111111111111111111111111111111111111111111"/>
    <w:rsid w:val="009D757E"/>
  </w:style>
  <w:style w:type="character" w:customStyle="1" w:styleId="WW-Absatz-Standardschriftart11111111111111111111111111111111111111111111">
    <w:name w:val="WW-Absatz-Standardschriftart11111111111111111111111111111111111111111111"/>
    <w:rsid w:val="009D757E"/>
  </w:style>
  <w:style w:type="character" w:customStyle="1" w:styleId="WW-Absatz-Standardschriftart111111111111111111111111111111111111111111111">
    <w:name w:val="WW-Absatz-Standardschriftart111111111111111111111111111111111111111111111"/>
    <w:rsid w:val="009D757E"/>
  </w:style>
  <w:style w:type="character" w:customStyle="1" w:styleId="WW-Absatz-Standardschriftart1111111111111111111111111111111111111111111111">
    <w:name w:val="WW-Absatz-Standardschriftart1111111111111111111111111111111111111111111111"/>
    <w:rsid w:val="009D757E"/>
  </w:style>
  <w:style w:type="character" w:customStyle="1" w:styleId="WW-Absatz-Standardschriftart11111111111111111111111111111111111111111111111">
    <w:name w:val="WW-Absatz-Standardschriftart11111111111111111111111111111111111111111111111"/>
    <w:rsid w:val="009D757E"/>
  </w:style>
  <w:style w:type="character" w:customStyle="1" w:styleId="WW-Absatz-Standardschriftart111111111111111111111111111111111111111111111111">
    <w:name w:val="WW-Absatz-Standardschriftart111111111111111111111111111111111111111111111111"/>
    <w:rsid w:val="009D757E"/>
  </w:style>
  <w:style w:type="character" w:customStyle="1" w:styleId="WW-Absatz-Standardschriftart1111111111111111111111111111111111111111111111111">
    <w:name w:val="WW-Absatz-Standardschriftart1111111111111111111111111111111111111111111111111"/>
    <w:rsid w:val="009D757E"/>
  </w:style>
  <w:style w:type="character" w:customStyle="1" w:styleId="WW-Absatz-Standardschriftart11111111111111111111111111111111111111111111111111">
    <w:name w:val="WW-Absatz-Standardschriftart11111111111111111111111111111111111111111111111111"/>
    <w:rsid w:val="009D757E"/>
  </w:style>
  <w:style w:type="character" w:customStyle="1" w:styleId="WW-Absatz-Standardschriftart111111111111111111111111111111111111111111111111111">
    <w:name w:val="WW-Absatz-Standardschriftart111111111111111111111111111111111111111111111111111"/>
    <w:rsid w:val="009D757E"/>
  </w:style>
  <w:style w:type="character" w:customStyle="1" w:styleId="WW-Absatz-Standardschriftart1111111111111111111111111111111111111111111111111111">
    <w:name w:val="WW-Absatz-Standardschriftart1111111111111111111111111111111111111111111111111111"/>
    <w:rsid w:val="009D757E"/>
  </w:style>
  <w:style w:type="character" w:customStyle="1" w:styleId="WW8Num2z0">
    <w:name w:val="WW8Num2z0"/>
    <w:rsid w:val="009D757E"/>
    <w:rPr>
      <w:rFonts w:ascii="Symbol" w:hAnsi="Symbol"/>
    </w:rPr>
  </w:style>
  <w:style w:type="character" w:customStyle="1" w:styleId="WW-Absatz-Standardschriftart11111111111111111111111111111111111111111111111111111">
    <w:name w:val="WW-Absatz-Standardschriftart11111111111111111111111111111111111111111111111111111"/>
    <w:rsid w:val="009D757E"/>
  </w:style>
  <w:style w:type="character" w:customStyle="1" w:styleId="WW-Absatz-Standardschriftart111111111111111111111111111111111111111111111111111111">
    <w:name w:val="WW-Absatz-Standardschriftart111111111111111111111111111111111111111111111111111111"/>
    <w:rsid w:val="009D757E"/>
  </w:style>
  <w:style w:type="character" w:customStyle="1" w:styleId="WW8Num2z1">
    <w:name w:val="WW8Num2z1"/>
    <w:rsid w:val="009D757E"/>
    <w:rPr>
      <w:rFonts w:ascii="Symbol" w:hAnsi="Symbol"/>
    </w:rPr>
  </w:style>
  <w:style w:type="character" w:customStyle="1" w:styleId="WW8Num7z2">
    <w:name w:val="WW8Num7z2"/>
    <w:rsid w:val="009D757E"/>
    <w:rPr>
      <w:rFonts w:ascii="Wingdings" w:hAnsi="Wingdings"/>
    </w:rPr>
  </w:style>
  <w:style w:type="character" w:customStyle="1" w:styleId="WW8Num11z1">
    <w:name w:val="WW8Num11z1"/>
    <w:rsid w:val="009D757E"/>
    <w:rPr>
      <w:rFonts w:ascii="Symbol" w:hAnsi="Symbol"/>
    </w:rPr>
  </w:style>
  <w:style w:type="character" w:customStyle="1" w:styleId="WW8Num17z0">
    <w:name w:val="WW8Num17z0"/>
    <w:rsid w:val="009D757E"/>
    <w:rPr>
      <w:sz w:val="28"/>
      <w:szCs w:val="28"/>
    </w:rPr>
  </w:style>
  <w:style w:type="character" w:customStyle="1" w:styleId="WW8Num18z0">
    <w:name w:val="WW8Num18z0"/>
    <w:rsid w:val="009D757E"/>
    <w:rPr>
      <w:rFonts w:ascii="Symbol" w:hAnsi="Symbol"/>
    </w:rPr>
  </w:style>
  <w:style w:type="character" w:customStyle="1" w:styleId="WW8Num18z1">
    <w:name w:val="WW8Num18z1"/>
    <w:rsid w:val="009D757E"/>
    <w:rPr>
      <w:rFonts w:ascii="Courier New" w:hAnsi="Courier New" w:cs="Courier New"/>
    </w:rPr>
  </w:style>
  <w:style w:type="character" w:customStyle="1" w:styleId="WW8Num18z2">
    <w:name w:val="WW8Num18z2"/>
    <w:rsid w:val="009D757E"/>
    <w:rPr>
      <w:rFonts w:ascii="Wingdings" w:hAnsi="Wingdings"/>
    </w:rPr>
  </w:style>
  <w:style w:type="character" w:customStyle="1" w:styleId="WW8Num22z0">
    <w:name w:val="WW8Num22z0"/>
    <w:rsid w:val="009D757E"/>
    <w:rPr>
      <w:rFonts w:ascii="Times New Roman" w:hAnsi="Times New Roman" w:cs="Times New Roman"/>
      <w:sz w:val="28"/>
      <w:szCs w:val="28"/>
    </w:rPr>
  </w:style>
  <w:style w:type="character" w:customStyle="1" w:styleId="WW8Num24z0">
    <w:name w:val="WW8Num24z0"/>
    <w:rsid w:val="009D757E"/>
    <w:rPr>
      <w:rFonts w:ascii="Times New Roman" w:eastAsia="Times New Roman" w:hAnsi="Times New Roman" w:cs="Times New Roman"/>
    </w:rPr>
  </w:style>
  <w:style w:type="character" w:customStyle="1" w:styleId="WW8Num24z1">
    <w:name w:val="WW8Num24z1"/>
    <w:rsid w:val="009D757E"/>
    <w:rPr>
      <w:rFonts w:ascii="Courier New" w:hAnsi="Courier New"/>
    </w:rPr>
  </w:style>
  <w:style w:type="character" w:customStyle="1" w:styleId="WW8Num24z2">
    <w:name w:val="WW8Num24z2"/>
    <w:rsid w:val="009D757E"/>
    <w:rPr>
      <w:rFonts w:ascii="Wingdings" w:hAnsi="Wingdings"/>
    </w:rPr>
  </w:style>
  <w:style w:type="character" w:customStyle="1" w:styleId="WW8Num24z3">
    <w:name w:val="WW8Num24z3"/>
    <w:rsid w:val="009D757E"/>
    <w:rPr>
      <w:rFonts w:ascii="Symbol" w:hAnsi="Symbol"/>
    </w:rPr>
  </w:style>
  <w:style w:type="character" w:customStyle="1" w:styleId="18">
    <w:name w:val="Основной шрифт абзаца1"/>
    <w:rsid w:val="009D757E"/>
  </w:style>
  <w:style w:type="character" w:customStyle="1" w:styleId="aff4">
    <w:name w:val="Символ сноски"/>
    <w:basedOn w:val="18"/>
    <w:rsid w:val="009D757E"/>
    <w:rPr>
      <w:vertAlign w:val="superscript"/>
    </w:rPr>
  </w:style>
  <w:style w:type="character" w:customStyle="1" w:styleId="37">
    <w:name w:val="Основной шрифт абзаца3"/>
    <w:rsid w:val="009D757E"/>
  </w:style>
  <w:style w:type="character" w:customStyle="1" w:styleId="aff5">
    <w:name w:val="Символ нумерации"/>
    <w:rsid w:val="009D757E"/>
  </w:style>
  <w:style w:type="character" w:customStyle="1" w:styleId="aff6">
    <w:name w:val="Маркеры списка"/>
    <w:rsid w:val="009D757E"/>
    <w:rPr>
      <w:rFonts w:ascii="StarSymbol" w:eastAsia="StarSymbol" w:hAnsi="StarSymbol" w:cs="StarSymbol"/>
      <w:sz w:val="18"/>
      <w:szCs w:val="18"/>
    </w:rPr>
  </w:style>
  <w:style w:type="paragraph" w:customStyle="1" w:styleId="aff7">
    <w:name w:val="Заголовок"/>
    <w:basedOn w:val="a"/>
    <w:next w:val="a5"/>
    <w:rsid w:val="009D757E"/>
    <w:pPr>
      <w:keepNext/>
      <w:spacing w:before="240" w:after="120"/>
    </w:pPr>
    <w:rPr>
      <w:rFonts w:ascii="Arial" w:eastAsia="Lucida Sans Unicode" w:hAnsi="Arial" w:cs="Tahoma"/>
      <w:sz w:val="28"/>
      <w:szCs w:val="28"/>
      <w:lang w:eastAsia="ar-SA"/>
    </w:rPr>
  </w:style>
  <w:style w:type="paragraph" w:customStyle="1" w:styleId="2c">
    <w:name w:val="Название2"/>
    <w:basedOn w:val="a"/>
    <w:rsid w:val="009D757E"/>
    <w:pPr>
      <w:suppressLineNumbers/>
      <w:spacing w:before="120" w:after="120"/>
    </w:pPr>
    <w:rPr>
      <w:rFonts w:ascii="Arial" w:hAnsi="Arial" w:cs="Tahoma"/>
      <w:i/>
      <w:iCs/>
      <w:szCs w:val="24"/>
      <w:lang w:eastAsia="ar-SA"/>
    </w:rPr>
  </w:style>
  <w:style w:type="paragraph" w:customStyle="1" w:styleId="2d">
    <w:name w:val="Указатель2"/>
    <w:basedOn w:val="a"/>
    <w:rsid w:val="009D757E"/>
    <w:pPr>
      <w:suppressLineNumbers/>
    </w:pPr>
    <w:rPr>
      <w:rFonts w:ascii="Arial" w:hAnsi="Arial" w:cs="Tahoma"/>
      <w:lang w:eastAsia="ar-SA"/>
    </w:rPr>
  </w:style>
  <w:style w:type="paragraph" w:customStyle="1" w:styleId="19">
    <w:name w:val="Название1"/>
    <w:basedOn w:val="a"/>
    <w:rsid w:val="009D757E"/>
    <w:pPr>
      <w:suppressLineNumbers/>
      <w:spacing w:before="120" w:after="120"/>
    </w:pPr>
    <w:rPr>
      <w:rFonts w:ascii="Arial" w:hAnsi="Arial" w:cs="Tahoma"/>
      <w:i/>
      <w:iCs/>
      <w:szCs w:val="24"/>
      <w:lang w:eastAsia="ar-SA"/>
    </w:rPr>
  </w:style>
  <w:style w:type="paragraph" w:customStyle="1" w:styleId="1a">
    <w:name w:val="Указатель1"/>
    <w:basedOn w:val="a"/>
    <w:rsid w:val="009D757E"/>
    <w:pPr>
      <w:suppressLineNumbers/>
    </w:pPr>
    <w:rPr>
      <w:rFonts w:ascii="Arial" w:hAnsi="Arial" w:cs="Tahoma"/>
      <w:lang w:eastAsia="ar-SA"/>
    </w:rPr>
  </w:style>
  <w:style w:type="paragraph" w:customStyle="1" w:styleId="210">
    <w:name w:val="Основной текст 21"/>
    <w:basedOn w:val="a"/>
    <w:rsid w:val="009D757E"/>
    <w:pPr>
      <w:jc w:val="both"/>
    </w:pPr>
    <w:rPr>
      <w:rFonts w:ascii="Arial" w:hAnsi="Arial"/>
      <w:lang w:eastAsia="ar-SA"/>
    </w:rPr>
  </w:style>
  <w:style w:type="paragraph" w:customStyle="1" w:styleId="310">
    <w:name w:val="Основной текст 31"/>
    <w:basedOn w:val="a"/>
    <w:rsid w:val="009D757E"/>
    <w:pPr>
      <w:jc w:val="both"/>
    </w:pPr>
    <w:rPr>
      <w:rFonts w:ascii="Arial" w:hAnsi="Arial"/>
      <w:sz w:val="24"/>
      <w:lang w:eastAsia="ar-SA"/>
    </w:rPr>
  </w:style>
  <w:style w:type="paragraph" w:customStyle="1" w:styleId="211">
    <w:name w:val="Основной текст с отступом 21"/>
    <w:basedOn w:val="a"/>
    <w:rsid w:val="009D757E"/>
    <w:pPr>
      <w:ind w:firstLine="284"/>
      <w:jc w:val="both"/>
    </w:pPr>
    <w:rPr>
      <w:bCs/>
      <w:sz w:val="24"/>
      <w:lang w:eastAsia="ar-SA"/>
    </w:rPr>
  </w:style>
  <w:style w:type="paragraph" w:customStyle="1" w:styleId="aff8">
    <w:name w:val="Заголовок таблицы"/>
    <w:basedOn w:val="af7"/>
    <w:rsid w:val="009D757E"/>
    <w:pPr>
      <w:jc w:val="center"/>
    </w:pPr>
    <w:rPr>
      <w:b/>
      <w:bCs/>
    </w:rPr>
  </w:style>
  <w:style w:type="paragraph" w:customStyle="1" w:styleId="aff9">
    <w:name w:val="Содержимое врезки"/>
    <w:basedOn w:val="a5"/>
    <w:rsid w:val="009D757E"/>
    <w:rPr>
      <w:rFonts w:ascii="Arial" w:hAnsi="Arial"/>
      <w:lang w:eastAsia="ar-SA"/>
    </w:rPr>
  </w:style>
  <w:style w:type="paragraph" w:customStyle="1" w:styleId="ConsPlusDocList">
    <w:name w:val="ConsPlusDocList"/>
    <w:basedOn w:val="a"/>
    <w:rsid w:val="009D757E"/>
    <w:pPr>
      <w:suppressAutoHyphens/>
      <w:autoSpaceDE w:val="0"/>
    </w:pPr>
    <w:rPr>
      <w:rFonts w:ascii="Courier New" w:eastAsia="Courier New" w:hAnsi="Courier New"/>
    </w:rPr>
  </w:style>
  <w:style w:type="paragraph" w:customStyle="1" w:styleId="affa">
    <w:name w:val="Бланк_адрес"/>
    <w:basedOn w:val="a"/>
    <w:rsid w:val="009D757E"/>
    <w:pPr>
      <w:suppressAutoHyphens/>
      <w:spacing w:before="60" w:after="60" w:line="180" w:lineRule="exact"/>
      <w:jc w:val="center"/>
    </w:pPr>
    <w:rPr>
      <w:color w:val="000000"/>
      <w:sz w:val="18"/>
      <w:lang w:eastAsia="ar-SA"/>
    </w:rPr>
  </w:style>
  <w:style w:type="paragraph" w:customStyle="1" w:styleId="Default">
    <w:name w:val="Default"/>
    <w:rsid w:val="009D75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1pt">
    <w:name w:val="Основной текст (2) + 11 pt"/>
    <w:basedOn w:val="26"/>
    <w:rsid w:val="009D757E"/>
    <w:rPr>
      <w:b w:val="0"/>
      <w:bCs w:val="0"/>
      <w:i w:val="0"/>
      <w:iCs w:val="0"/>
      <w:smallCaps w:val="0"/>
      <w:strike w:val="0"/>
      <w:color w:val="000000"/>
      <w:spacing w:val="0"/>
      <w:w w:val="100"/>
      <w:position w:val="0"/>
      <w:sz w:val="22"/>
      <w:szCs w:val="22"/>
      <w:u w:val="none"/>
      <w:lang w:val="ru-RU" w:eastAsia="ru-RU" w:bidi="ru-RU"/>
    </w:rPr>
  </w:style>
  <w:style w:type="character" w:customStyle="1" w:styleId="affb">
    <w:name w:val="Подпись к таблице_"/>
    <w:basedOn w:val="a0"/>
    <w:link w:val="affc"/>
    <w:rsid w:val="009D757E"/>
    <w:rPr>
      <w:shd w:val="clear" w:color="auto" w:fill="FFFFFF"/>
    </w:rPr>
  </w:style>
  <w:style w:type="paragraph" w:customStyle="1" w:styleId="affc">
    <w:name w:val="Подпись к таблице"/>
    <w:basedOn w:val="a"/>
    <w:link w:val="affb"/>
    <w:rsid w:val="009D757E"/>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310pt">
    <w:name w:val="Основной текст (3) + 10 pt"/>
    <w:basedOn w:val="35"/>
    <w:rsid w:val="009D757E"/>
    <w:rPr>
      <w:color w:val="000000"/>
      <w:spacing w:val="0"/>
      <w:w w:val="100"/>
      <w:position w:val="0"/>
      <w:sz w:val="20"/>
      <w:szCs w:val="20"/>
      <w:lang w:val="ru-RU" w:eastAsia="ru-RU" w:bidi="ru-RU"/>
    </w:rPr>
  </w:style>
  <w:style w:type="character" w:customStyle="1" w:styleId="313pt">
    <w:name w:val="Основной текст (3) + 13 pt"/>
    <w:basedOn w:val="35"/>
    <w:rsid w:val="009D757E"/>
    <w:rPr>
      <w:color w:val="000000"/>
      <w:spacing w:val="0"/>
      <w:w w:val="100"/>
      <w:position w:val="0"/>
      <w:sz w:val="26"/>
      <w:szCs w:val="26"/>
      <w:lang w:val="ru-RU" w:eastAsia="ru-RU" w:bidi="ru-RU"/>
    </w:rPr>
  </w:style>
  <w:style w:type="paragraph" w:styleId="affd">
    <w:name w:val="No Spacing"/>
    <w:uiPriority w:val="1"/>
    <w:qFormat/>
    <w:rsid w:val="009D757E"/>
    <w:pPr>
      <w:spacing w:after="0" w:line="240" w:lineRule="auto"/>
    </w:pPr>
    <w:rPr>
      <w:rFonts w:ascii="Calibri" w:eastAsia="Calibri" w:hAnsi="Calibri" w:cs="Times New Roman"/>
    </w:rPr>
  </w:style>
  <w:style w:type="character" w:customStyle="1" w:styleId="affe">
    <w:name w:val="Основной текст_"/>
    <w:basedOn w:val="a0"/>
    <w:link w:val="1b"/>
    <w:rsid w:val="009D757E"/>
    <w:rPr>
      <w:sz w:val="27"/>
      <w:szCs w:val="27"/>
      <w:shd w:val="clear" w:color="auto" w:fill="FFFFFF"/>
    </w:rPr>
  </w:style>
  <w:style w:type="paragraph" w:customStyle="1" w:styleId="1b">
    <w:name w:val="Основной текст1"/>
    <w:basedOn w:val="a"/>
    <w:link w:val="affe"/>
    <w:rsid w:val="009D757E"/>
    <w:pPr>
      <w:shd w:val="clear" w:color="auto" w:fill="FFFFFF"/>
      <w:spacing w:line="648" w:lineRule="exact"/>
      <w:jc w:val="center"/>
    </w:pPr>
    <w:rPr>
      <w:rFonts w:asciiTheme="minorHAnsi" w:eastAsiaTheme="minorHAnsi" w:hAnsiTheme="minorHAnsi" w:cstheme="minorBidi"/>
      <w:sz w:val="27"/>
      <w:szCs w:val="27"/>
      <w:lang w:eastAsia="en-US"/>
    </w:rPr>
  </w:style>
  <w:style w:type="character" w:customStyle="1" w:styleId="43">
    <w:name w:val="Заголовок №4_"/>
    <w:basedOn w:val="a0"/>
    <w:link w:val="44"/>
    <w:rsid w:val="009D757E"/>
    <w:rPr>
      <w:sz w:val="27"/>
      <w:szCs w:val="27"/>
      <w:shd w:val="clear" w:color="auto" w:fill="FFFFFF"/>
    </w:rPr>
  </w:style>
  <w:style w:type="paragraph" w:customStyle="1" w:styleId="44">
    <w:name w:val="Заголовок №4"/>
    <w:basedOn w:val="a"/>
    <w:link w:val="43"/>
    <w:rsid w:val="009D757E"/>
    <w:pPr>
      <w:shd w:val="clear" w:color="auto" w:fill="FFFFFF"/>
      <w:spacing w:before="480" w:after="120" w:line="0" w:lineRule="atLeast"/>
      <w:jc w:val="center"/>
      <w:outlineLvl w:val="3"/>
    </w:pPr>
    <w:rPr>
      <w:rFonts w:asciiTheme="minorHAnsi" w:eastAsiaTheme="minorHAnsi" w:hAnsiTheme="minorHAnsi" w:cstheme="minorBidi"/>
      <w:sz w:val="27"/>
      <w:szCs w:val="27"/>
      <w:lang w:eastAsia="en-US"/>
    </w:rPr>
  </w:style>
  <w:style w:type="character" w:customStyle="1" w:styleId="2e">
    <w:name w:val="Подпись к таблице (2)_"/>
    <w:basedOn w:val="a0"/>
    <w:link w:val="2f"/>
    <w:rsid w:val="009D757E"/>
    <w:rPr>
      <w:sz w:val="27"/>
      <w:szCs w:val="27"/>
      <w:shd w:val="clear" w:color="auto" w:fill="FFFFFF"/>
    </w:rPr>
  </w:style>
  <w:style w:type="paragraph" w:customStyle="1" w:styleId="2f">
    <w:name w:val="Подпись к таблице (2)"/>
    <w:basedOn w:val="a"/>
    <w:link w:val="2e"/>
    <w:rsid w:val="009D757E"/>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5pt">
    <w:name w:val="Основной текст + 5 pt"/>
    <w:basedOn w:val="affe"/>
    <w:rsid w:val="009D757E"/>
    <w:rPr>
      <w:sz w:val="10"/>
      <w:szCs w:val="10"/>
    </w:rPr>
  </w:style>
  <w:style w:type="character" w:customStyle="1" w:styleId="55pt">
    <w:name w:val="Основной текст (5) + 5 pt"/>
    <w:basedOn w:val="51"/>
    <w:rsid w:val="009D757E"/>
    <w:rPr>
      <w:sz w:val="10"/>
      <w:szCs w:val="10"/>
    </w:rPr>
  </w:style>
  <w:style w:type="character" w:customStyle="1" w:styleId="5135pt">
    <w:name w:val="Основной текст (5) + 13;5 pt"/>
    <w:basedOn w:val="51"/>
    <w:rsid w:val="009D757E"/>
    <w:rPr>
      <w:sz w:val="27"/>
      <w:szCs w:val="27"/>
    </w:rPr>
  </w:style>
  <w:style w:type="character" w:customStyle="1" w:styleId="1d">
    <w:name w:val="Заголовок №1_"/>
    <w:basedOn w:val="a0"/>
    <w:link w:val="1e"/>
    <w:rsid w:val="00747DA1"/>
    <w:rPr>
      <w:b/>
      <w:bCs/>
      <w:sz w:val="28"/>
      <w:szCs w:val="28"/>
      <w:shd w:val="clear" w:color="auto" w:fill="FFFFFF"/>
    </w:rPr>
  </w:style>
  <w:style w:type="paragraph" w:customStyle="1" w:styleId="1e">
    <w:name w:val="Заголовок №1"/>
    <w:basedOn w:val="a"/>
    <w:link w:val="1d"/>
    <w:rsid w:val="00747DA1"/>
    <w:pPr>
      <w:widowControl w:val="0"/>
      <w:shd w:val="clear" w:color="auto" w:fill="FFFFFF"/>
      <w:spacing w:before="540" w:line="0" w:lineRule="atLeast"/>
      <w:jc w:val="center"/>
      <w:outlineLvl w:val="0"/>
    </w:pPr>
    <w:rPr>
      <w:rFonts w:asciiTheme="minorHAnsi" w:eastAsiaTheme="minorHAnsi" w:hAnsiTheme="minorHAnsi" w:cstheme="minorBidi"/>
      <w:b/>
      <w:bCs/>
      <w:sz w:val="28"/>
      <w:szCs w:val="28"/>
      <w:lang w:eastAsia="en-US"/>
    </w:rPr>
  </w:style>
  <w:style w:type="paragraph" w:customStyle="1" w:styleId="TableContents">
    <w:name w:val="Table Contents"/>
    <w:basedOn w:val="Standard"/>
    <w:rsid w:val="004479B3"/>
    <w:pPr>
      <w:widowControl/>
      <w:suppressLineNumbers/>
      <w:shd w:val="clear" w:color="auto" w:fill="auto"/>
      <w:autoSpaceDN w:val="0"/>
    </w:pPr>
    <w:rPr>
      <w:rFonts w:ascii="Liberation Serif" w:eastAsia="SimSun" w:hAnsi="Liberation Serif" w:cs="Mangal"/>
      <w:color w:val="auto"/>
      <w:kern w:val="3"/>
      <w:lang w:eastAsia="zh-CN" w:bidi="hi-IN"/>
    </w:rPr>
  </w:style>
  <w:style w:type="paragraph" w:styleId="38">
    <w:name w:val="Body Text 3"/>
    <w:aliases w:val="Body Text 1"/>
    <w:basedOn w:val="a"/>
    <w:link w:val="39"/>
    <w:rsid w:val="00564864"/>
    <w:pPr>
      <w:spacing w:after="120"/>
    </w:pPr>
    <w:rPr>
      <w:sz w:val="16"/>
      <w:szCs w:val="16"/>
    </w:rPr>
  </w:style>
  <w:style w:type="character" w:customStyle="1" w:styleId="39">
    <w:name w:val="Основной текст 3 Знак"/>
    <w:aliases w:val="Body Text 1 Знак"/>
    <w:basedOn w:val="a0"/>
    <w:link w:val="38"/>
    <w:rsid w:val="00564864"/>
    <w:rPr>
      <w:rFonts w:ascii="Times New Roman" w:eastAsia="Times New Roman" w:hAnsi="Times New Roman" w:cs="Times New Roman"/>
      <w:sz w:val="16"/>
      <w:szCs w:val="16"/>
      <w:lang w:eastAsia="ru-RU"/>
    </w:rPr>
  </w:style>
  <w:style w:type="paragraph" w:styleId="afff">
    <w:name w:val="List Bullet"/>
    <w:basedOn w:val="a"/>
    <w:autoRedefine/>
    <w:rsid w:val="00564864"/>
    <w:pPr>
      <w:jc w:val="both"/>
    </w:pPr>
    <w:rPr>
      <w:b/>
      <w:sz w:val="24"/>
      <w:szCs w:val="24"/>
      <w:lang w:eastAsia="en-US"/>
    </w:rPr>
  </w:style>
  <w:style w:type="character" w:customStyle="1" w:styleId="BodyText1CharChar">
    <w:name w:val="Body Text 1 Char Char"/>
    <w:basedOn w:val="a0"/>
    <w:rsid w:val="00564864"/>
    <w:rPr>
      <w:rFonts w:ascii="Arial LatArm" w:hAnsi="Arial LatArm"/>
      <w:sz w:val="24"/>
      <w:lang w:val="en-US" w:eastAsia="en-US" w:bidi="ar-SA"/>
    </w:rPr>
  </w:style>
  <w:style w:type="paragraph" w:customStyle="1" w:styleId="Suject">
    <w:name w:val="Suject"/>
    <w:basedOn w:val="a"/>
    <w:rsid w:val="00564864"/>
    <w:pPr>
      <w:spacing w:before="60" w:after="60"/>
      <w:jc w:val="center"/>
    </w:pPr>
    <w:rPr>
      <w:rFonts w:ascii="Arial LatArm" w:hAnsi="Arial LatArm"/>
      <w:b/>
      <w:i/>
      <w:sz w:val="24"/>
      <w:lang w:eastAsia="en-US"/>
    </w:rPr>
  </w:style>
  <w:style w:type="paragraph" w:customStyle="1" w:styleId="SubSubjekt">
    <w:name w:val="Sub_Subjekt"/>
    <w:basedOn w:val="Suject"/>
    <w:rsid w:val="00564864"/>
    <w:pPr>
      <w:spacing w:before="120"/>
    </w:pPr>
    <w:rPr>
      <w:b w:val="0"/>
      <w:i w:val="0"/>
      <w:lang w:val="en-US"/>
    </w:rPr>
  </w:style>
  <w:style w:type="paragraph" w:customStyle="1" w:styleId="BodyText4">
    <w:name w:val="BodyText 4"/>
    <w:basedOn w:val="38"/>
    <w:rsid w:val="00564864"/>
    <w:pPr>
      <w:spacing w:before="60" w:after="60"/>
      <w:ind w:firstLine="567"/>
      <w:jc w:val="both"/>
    </w:pPr>
    <w:rPr>
      <w:rFonts w:ascii="Arial LatArm" w:hAnsi="Arial LatArm"/>
      <w:i/>
      <w:sz w:val="24"/>
      <w:szCs w:val="20"/>
      <w:u w:val="single"/>
      <w:lang w:val="en-US" w:eastAsia="en-US"/>
    </w:rPr>
  </w:style>
  <w:style w:type="paragraph" w:customStyle="1" w:styleId="Web">
    <w:name w:val="Обычный (Web)"/>
    <w:basedOn w:val="a"/>
    <w:rsid w:val="00564864"/>
    <w:pPr>
      <w:spacing w:before="100" w:beforeAutospacing="1" w:after="100" w:afterAutospacing="1"/>
    </w:pPr>
    <w:rPr>
      <w:color w:val="000000"/>
      <w:sz w:val="24"/>
      <w:szCs w:val="24"/>
    </w:rPr>
  </w:style>
  <w:style w:type="paragraph" w:styleId="1f">
    <w:name w:val="toc 1"/>
    <w:basedOn w:val="a"/>
    <w:next w:val="a"/>
    <w:link w:val="1f0"/>
    <w:autoRedefine/>
    <w:uiPriority w:val="39"/>
    <w:rsid w:val="00564864"/>
    <w:pPr>
      <w:spacing w:before="120" w:after="120"/>
    </w:pPr>
    <w:rPr>
      <w:b/>
      <w:bCs/>
      <w:caps/>
      <w:lang w:eastAsia="en-US"/>
    </w:rPr>
  </w:style>
  <w:style w:type="character" w:customStyle="1" w:styleId="1f0">
    <w:name w:val="Оглавление 1 Знак"/>
    <w:link w:val="1f"/>
    <w:uiPriority w:val="39"/>
    <w:rsid w:val="00564864"/>
    <w:rPr>
      <w:rFonts w:ascii="Times New Roman" w:eastAsia="Times New Roman" w:hAnsi="Times New Roman" w:cs="Times New Roman"/>
      <w:b/>
      <w:bCs/>
      <w:caps/>
      <w:sz w:val="20"/>
      <w:szCs w:val="20"/>
    </w:rPr>
  </w:style>
  <w:style w:type="paragraph" w:customStyle="1" w:styleId="2f0">
    <w:name w:val="Знак Знак2 Знак Знак Знак Знак Знак Знак Знак"/>
    <w:basedOn w:val="a"/>
    <w:rsid w:val="00564864"/>
    <w:pPr>
      <w:spacing w:before="100" w:beforeAutospacing="1" w:after="100" w:afterAutospacing="1"/>
      <w:jc w:val="both"/>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4864"/>
    <w:pPr>
      <w:widowControl w:val="0"/>
      <w:adjustRightInd w:val="0"/>
      <w:spacing w:after="160" w:line="240" w:lineRule="exact"/>
      <w:jc w:val="right"/>
    </w:pPr>
    <w:rPr>
      <w:lang w:val="en-GB" w:eastAsia="en-US"/>
    </w:rPr>
  </w:style>
  <w:style w:type="paragraph" w:customStyle="1" w:styleId="1f1">
    <w:name w:val="Абзац1 без отступа"/>
    <w:basedOn w:val="a"/>
    <w:rsid w:val="00564864"/>
    <w:pPr>
      <w:spacing w:after="60" w:line="360" w:lineRule="exact"/>
      <w:jc w:val="both"/>
    </w:pPr>
    <w:rPr>
      <w:sz w:val="28"/>
    </w:rPr>
  </w:style>
  <w:style w:type="paragraph" w:customStyle="1" w:styleId="afff1">
    <w:name w:val="Знак Знак Знак"/>
    <w:basedOn w:val="a"/>
    <w:rsid w:val="00564864"/>
    <w:pPr>
      <w:widowControl w:val="0"/>
      <w:adjustRightInd w:val="0"/>
      <w:spacing w:after="160" w:line="240" w:lineRule="exact"/>
      <w:jc w:val="right"/>
    </w:pPr>
    <w:rPr>
      <w:rFonts w:ascii="Arial" w:hAnsi="Arial" w:cs="Arial"/>
      <w:lang w:val="en-GB" w:eastAsia="en-US"/>
    </w:rPr>
  </w:style>
  <w:style w:type="character" w:customStyle="1" w:styleId="1f2">
    <w:name w:val="Обычный1"/>
    <w:rsid w:val="00564864"/>
    <w:rPr>
      <w:sz w:val="24"/>
    </w:rPr>
  </w:style>
  <w:style w:type="paragraph" w:styleId="2f1">
    <w:name w:val="toc 2"/>
    <w:next w:val="a"/>
    <w:link w:val="2f2"/>
    <w:uiPriority w:val="39"/>
    <w:rsid w:val="00564864"/>
    <w:pPr>
      <w:spacing w:after="0" w:line="240" w:lineRule="auto"/>
      <w:ind w:left="200"/>
    </w:pPr>
    <w:rPr>
      <w:rFonts w:ascii="XO Thames" w:eastAsia="Times New Roman" w:hAnsi="XO Thames" w:cs="Times New Roman"/>
      <w:color w:val="000000"/>
      <w:sz w:val="28"/>
      <w:szCs w:val="20"/>
      <w:lang w:eastAsia="ru-RU"/>
    </w:rPr>
  </w:style>
  <w:style w:type="character" w:customStyle="1" w:styleId="2f2">
    <w:name w:val="Оглавление 2 Знак"/>
    <w:link w:val="2f1"/>
    <w:uiPriority w:val="39"/>
    <w:rsid w:val="00564864"/>
    <w:rPr>
      <w:rFonts w:ascii="XO Thames" w:eastAsia="Times New Roman" w:hAnsi="XO Thames" w:cs="Times New Roman"/>
      <w:color w:val="000000"/>
      <w:sz w:val="28"/>
      <w:szCs w:val="20"/>
      <w:lang w:eastAsia="ru-RU"/>
    </w:rPr>
  </w:style>
  <w:style w:type="paragraph" w:styleId="45">
    <w:name w:val="toc 4"/>
    <w:next w:val="a"/>
    <w:link w:val="46"/>
    <w:uiPriority w:val="39"/>
    <w:rsid w:val="00564864"/>
    <w:pPr>
      <w:spacing w:after="0" w:line="240" w:lineRule="auto"/>
      <w:ind w:left="600"/>
    </w:pPr>
    <w:rPr>
      <w:rFonts w:ascii="XO Thames" w:eastAsia="Times New Roman" w:hAnsi="XO Thames" w:cs="Times New Roman"/>
      <w:color w:val="000000"/>
      <w:sz w:val="28"/>
      <w:szCs w:val="20"/>
      <w:lang w:eastAsia="ru-RU"/>
    </w:rPr>
  </w:style>
  <w:style w:type="character" w:customStyle="1" w:styleId="46">
    <w:name w:val="Оглавление 4 Знак"/>
    <w:link w:val="45"/>
    <w:uiPriority w:val="39"/>
    <w:rsid w:val="00564864"/>
    <w:rPr>
      <w:rFonts w:ascii="XO Thames" w:eastAsia="Times New Roman" w:hAnsi="XO Thames" w:cs="Times New Roman"/>
      <w:color w:val="000000"/>
      <w:sz w:val="28"/>
      <w:szCs w:val="20"/>
      <w:lang w:eastAsia="ru-RU"/>
    </w:rPr>
  </w:style>
  <w:style w:type="paragraph" w:styleId="61">
    <w:name w:val="toc 6"/>
    <w:next w:val="a"/>
    <w:link w:val="62"/>
    <w:uiPriority w:val="39"/>
    <w:rsid w:val="00564864"/>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564864"/>
    <w:rPr>
      <w:rFonts w:ascii="XO Thames" w:eastAsia="Times New Roman" w:hAnsi="XO Thames" w:cs="Times New Roman"/>
      <w:color w:val="000000"/>
      <w:sz w:val="28"/>
      <w:szCs w:val="20"/>
      <w:lang w:eastAsia="ru-RU"/>
    </w:rPr>
  </w:style>
  <w:style w:type="paragraph" w:styleId="71">
    <w:name w:val="toc 7"/>
    <w:next w:val="a"/>
    <w:link w:val="72"/>
    <w:uiPriority w:val="39"/>
    <w:rsid w:val="00564864"/>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564864"/>
    <w:rPr>
      <w:rFonts w:ascii="XO Thames" w:eastAsia="Times New Roman" w:hAnsi="XO Thames" w:cs="Times New Roman"/>
      <w:color w:val="000000"/>
      <w:sz w:val="28"/>
      <w:szCs w:val="20"/>
      <w:lang w:eastAsia="ru-RU"/>
    </w:rPr>
  </w:style>
  <w:style w:type="paragraph" w:styleId="3a">
    <w:name w:val="toc 3"/>
    <w:next w:val="a"/>
    <w:link w:val="3b"/>
    <w:uiPriority w:val="39"/>
    <w:rsid w:val="00564864"/>
    <w:pPr>
      <w:spacing w:after="0" w:line="240" w:lineRule="auto"/>
      <w:ind w:left="400"/>
    </w:pPr>
    <w:rPr>
      <w:rFonts w:ascii="XO Thames" w:eastAsia="Times New Roman" w:hAnsi="XO Thames" w:cs="Times New Roman"/>
      <w:color w:val="000000"/>
      <w:sz w:val="28"/>
      <w:szCs w:val="20"/>
      <w:lang w:eastAsia="ru-RU"/>
    </w:rPr>
  </w:style>
  <w:style w:type="character" w:customStyle="1" w:styleId="3b">
    <w:name w:val="Оглавление 3 Знак"/>
    <w:link w:val="3a"/>
    <w:uiPriority w:val="39"/>
    <w:rsid w:val="00564864"/>
    <w:rPr>
      <w:rFonts w:ascii="XO Thames" w:eastAsia="Times New Roman" w:hAnsi="XO Thames" w:cs="Times New Roman"/>
      <w:color w:val="000000"/>
      <w:sz w:val="28"/>
      <w:szCs w:val="20"/>
      <w:lang w:eastAsia="ru-RU"/>
    </w:rPr>
  </w:style>
  <w:style w:type="paragraph" w:customStyle="1" w:styleId="Footnote">
    <w:name w:val="Footnote"/>
    <w:rsid w:val="00564864"/>
    <w:pPr>
      <w:spacing w:after="0" w:line="240" w:lineRule="auto"/>
      <w:ind w:firstLine="851"/>
      <w:jc w:val="both"/>
    </w:pPr>
    <w:rPr>
      <w:rFonts w:ascii="XO Thames" w:eastAsia="Times New Roman" w:hAnsi="XO Thames" w:cs="Times New Roman"/>
      <w:color w:val="000000"/>
      <w:szCs w:val="20"/>
      <w:lang w:eastAsia="ru-RU"/>
    </w:rPr>
  </w:style>
  <w:style w:type="paragraph" w:customStyle="1" w:styleId="HeaderandFooter">
    <w:name w:val="Header and Footer"/>
    <w:rsid w:val="00564864"/>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564864"/>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564864"/>
    <w:rPr>
      <w:rFonts w:ascii="XO Thames" w:eastAsia="Times New Roman" w:hAnsi="XO Thames" w:cs="Times New Roman"/>
      <w:color w:val="000000"/>
      <w:sz w:val="28"/>
      <w:szCs w:val="20"/>
      <w:lang w:eastAsia="ru-RU"/>
    </w:rPr>
  </w:style>
  <w:style w:type="paragraph" w:styleId="81">
    <w:name w:val="toc 8"/>
    <w:next w:val="a"/>
    <w:link w:val="82"/>
    <w:uiPriority w:val="39"/>
    <w:rsid w:val="00564864"/>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564864"/>
    <w:rPr>
      <w:rFonts w:ascii="XO Thames" w:eastAsia="Times New Roman" w:hAnsi="XO Thames" w:cs="Times New Roman"/>
      <w:color w:val="000000"/>
      <w:sz w:val="28"/>
      <w:szCs w:val="20"/>
      <w:lang w:eastAsia="ru-RU"/>
    </w:rPr>
  </w:style>
  <w:style w:type="paragraph" w:styleId="53">
    <w:name w:val="toc 5"/>
    <w:next w:val="a"/>
    <w:link w:val="54"/>
    <w:uiPriority w:val="39"/>
    <w:rsid w:val="0056486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564864"/>
    <w:rPr>
      <w:rFonts w:ascii="XO Thames" w:eastAsia="Times New Roman" w:hAnsi="XO Thames" w:cs="Times New Roman"/>
      <w:color w:val="000000"/>
      <w:sz w:val="28"/>
      <w:szCs w:val="20"/>
      <w:lang w:eastAsia="ru-RU"/>
    </w:rPr>
  </w:style>
  <w:style w:type="paragraph" w:styleId="afff2">
    <w:name w:val="Block Text"/>
    <w:basedOn w:val="a"/>
    <w:rsid w:val="00E1746F"/>
    <w:pPr>
      <w:ind w:left="2700" w:right="541"/>
      <w:jc w:val="both"/>
    </w:pPr>
    <w:rPr>
      <w:sz w:val="28"/>
      <w:szCs w:val="24"/>
    </w:rPr>
  </w:style>
  <w:style w:type="paragraph" w:customStyle="1" w:styleId="rtejustify1">
    <w:name w:val="rtejustify1"/>
    <w:basedOn w:val="a"/>
    <w:rsid w:val="00E1746F"/>
    <w:pPr>
      <w:spacing w:before="154" w:after="154"/>
      <w:ind w:left="64" w:right="64"/>
      <w:jc w:val="both"/>
    </w:pPr>
    <w:rPr>
      <w:sz w:val="24"/>
      <w:szCs w:val="24"/>
    </w:rPr>
  </w:style>
  <w:style w:type="character" w:customStyle="1" w:styleId="afff3">
    <w:name w:val="Схема документа Знак"/>
    <w:basedOn w:val="a0"/>
    <w:link w:val="afff4"/>
    <w:semiHidden/>
    <w:rsid w:val="00E1746F"/>
    <w:rPr>
      <w:rFonts w:ascii="Tahoma" w:eastAsia="Times New Roman" w:hAnsi="Tahoma" w:cs="Tahoma"/>
      <w:sz w:val="20"/>
      <w:szCs w:val="20"/>
      <w:shd w:val="clear" w:color="auto" w:fill="000080"/>
      <w:lang w:eastAsia="ru-RU"/>
    </w:rPr>
  </w:style>
  <w:style w:type="paragraph" w:styleId="afff4">
    <w:name w:val="Document Map"/>
    <w:basedOn w:val="a"/>
    <w:link w:val="afff3"/>
    <w:semiHidden/>
    <w:rsid w:val="00E1746F"/>
    <w:pPr>
      <w:shd w:val="clear" w:color="auto" w:fill="000080"/>
    </w:pPr>
    <w:rPr>
      <w:rFonts w:ascii="Tahoma" w:hAnsi="Tahoma" w:cs="Tahoma"/>
    </w:rPr>
  </w:style>
  <w:style w:type="character" w:customStyle="1" w:styleId="1f3">
    <w:name w:val="Схема документа Знак1"/>
    <w:basedOn w:val="a0"/>
    <w:link w:val="afff4"/>
    <w:uiPriority w:val="99"/>
    <w:semiHidden/>
    <w:rsid w:val="00E1746F"/>
    <w:rPr>
      <w:rFonts w:ascii="Tahoma" w:eastAsia="Times New Roman" w:hAnsi="Tahoma" w:cs="Tahoma"/>
      <w:sz w:val="16"/>
      <w:szCs w:val="16"/>
      <w:lang w:eastAsia="ru-RU"/>
    </w:rPr>
  </w:style>
  <w:style w:type="paragraph" w:customStyle="1" w:styleId="1f4">
    <w:name w:val="Без интервала1"/>
    <w:rsid w:val="00E1746F"/>
    <w:pPr>
      <w:spacing w:after="0" w:line="240" w:lineRule="auto"/>
    </w:pPr>
    <w:rPr>
      <w:rFonts w:ascii="Times New Roman" w:eastAsia="Calibri" w:hAnsi="Times New Roman" w:cs="Times New Roman"/>
      <w:sz w:val="24"/>
      <w:szCs w:val="24"/>
      <w:lang w:eastAsia="ru-RU"/>
    </w:rPr>
  </w:style>
  <w:style w:type="paragraph" w:customStyle="1" w:styleId="311">
    <w:name w:val="Основной текст с отступом 31"/>
    <w:basedOn w:val="a"/>
    <w:rsid w:val="00E1746F"/>
    <w:pPr>
      <w:widowControl w:val="0"/>
      <w:suppressAutoHyphens/>
      <w:ind w:right="-185" w:hanging="1620"/>
    </w:pPr>
    <w:rPr>
      <w:rFonts w:ascii="Arial" w:hAnsi="Arial"/>
      <w:kern w:val="1"/>
      <w:szCs w:val="24"/>
    </w:rPr>
  </w:style>
  <w:style w:type="paragraph" w:customStyle="1" w:styleId="320">
    <w:name w:val="Основной текст с отступом 32"/>
    <w:basedOn w:val="a"/>
    <w:rsid w:val="00E1746F"/>
    <w:pPr>
      <w:ind w:firstLine="567"/>
      <w:jc w:val="both"/>
    </w:pPr>
    <w:rPr>
      <w:sz w:val="28"/>
      <w:lang w:eastAsia="ar-SA"/>
    </w:rPr>
  </w:style>
  <w:style w:type="paragraph" w:customStyle="1" w:styleId="2f3">
    <w:name w:val="Основной текст2"/>
    <w:basedOn w:val="a"/>
    <w:rsid w:val="00E1746F"/>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paragraph" w:styleId="afff5">
    <w:name w:val="endnote text"/>
    <w:basedOn w:val="a"/>
    <w:link w:val="afff6"/>
    <w:uiPriority w:val="99"/>
    <w:rsid w:val="00E1746F"/>
    <w:pPr>
      <w:autoSpaceDE w:val="0"/>
      <w:autoSpaceDN w:val="0"/>
    </w:pPr>
    <w:rPr>
      <w:rFonts w:eastAsiaTheme="minorEastAsia"/>
    </w:rPr>
  </w:style>
  <w:style w:type="character" w:customStyle="1" w:styleId="afff6">
    <w:name w:val="Текст концевой сноски Знак"/>
    <w:basedOn w:val="a0"/>
    <w:link w:val="afff5"/>
    <w:uiPriority w:val="99"/>
    <w:rsid w:val="00E1746F"/>
    <w:rPr>
      <w:rFonts w:ascii="Times New Roman" w:eastAsiaTheme="minorEastAsia" w:hAnsi="Times New Roman" w:cs="Times New Roman"/>
      <w:sz w:val="20"/>
      <w:szCs w:val="20"/>
      <w:lang w:eastAsia="ru-RU"/>
    </w:rPr>
  </w:style>
  <w:style w:type="character" w:styleId="afff7">
    <w:name w:val="endnote reference"/>
    <w:basedOn w:val="a0"/>
    <w:uiPriority w:val="99"/>
    <w:rsid w:val="00E1746F"/>
    <w:rPr>
      <w:vertAlign w:val="superscript"/>
    </w:rPr>
  </w:style>
  <w:style w:type="character" w:customStyle="1" w:styleId="apple-converted-space">
    <w:name w:val="apple-converted-space"/>
    <w:basedOn w:val="a0"/>
    <w:rsid w:val="00E1746F"/>
  </w:style>
  <w:style w:type="paragraph" w:customStyle="1" w:styleId="formattext">
    <w:name w:val="formattext"/>
    <w:basedOn w:val="a"/>
    <w:rsid w:val="00E1746F"/>
    <w:pPr>
      <w:spacing w:before="100" w:beforeAutospacing="1" w:after="100" w:afterAutospacing="1"/>
      <w:ind w:firstLine="737"/>
    </w:pPr>
    <w:rPr>
      <w:sz w:val="24"/>
      <w:szCs w:val="24"/>
    </w:rPr>
  </w:style>
  <w:style w:type="paragraph" w:customStyle="1" w:styleId="2f4">
    <w:name w:val="Абзац списка2"/>
    <w:basedOn w:val="a"/>
    <w:rsid w:val="00E1746F"/>
    <w:pPr>
      <w:spacing w:after="200" w:line="276" w:lineRule="auto"/>
      <w:ind w:left="720"/>
      <w:contextualSpacing/>
    </w:pPr>
    <w:rPr>
      <w:rFonts w:ascii="Calibri" w:eastAsia="Calibri" w:hAnsi="Calibri"/>
      <w:sz w:val="22"/>
      <w:szCs w:val="22"/>
      <w:lang w:eastAsia="en-US"/>
    </w:rPr>
  </w:style>
  <w:style w:type="paragraph" w:customStyle="1" w:styleId="2f5">
    <w:name w:val="Без интервала2"/>
    <w:rsid w:val="00E1746F"/>
    <w:pPr>
      <w:spacing w:after="0" w:line="240" w:lineRule="auto"/>
    </w:pPr>
    <w:rPr>
      <w:rFonts w:ascii="Times New Roman" w:eastAsia="Calibri" w:hAnsi="Times New Roman" w:cs="Times New Roman"/>
      <w:sz w:val="24"/>
      <w:szCs w:val="24"/>
      <w:lang w:eastAsia="ru-RU"/>
    </w:rPr>
  </w:style>
  <w:style w:type="paragraph" w:customStyle="1" w:styleId="140">
    <w:name w:val="Обычный + 14 пт полужирный"/>
    <w:aliases w:val="По центру"/>
    <w:basedOn w:val="a"/>
    <w:rsid w:val="0022006A"/>
    <w:pPr>
      <w:jc w:val="center"/>
    </w:pPr>
    <w:rPr>
      <w:b/>
      <w:sz w:val="28"/>
      <w:szCs w:val="28"/>
    </w:rPr>
  </w:style>
  <w:style w:type="paragraph" w:customStyle="1" w:styleId="font5">
    <w:name w:val="font5"/>
    <w:basedOn w:val="a"/>
    <w:rsid w:val="008101FE"/>
    <w:pPr>
      <w:spacing w:before="100" w:beforeAutospacing="1" w:after="100" w:afterAutospacing="1"/>
    </w:pPr>
    <w:rPr>
      <w:color w:val="000000"/>
      <w:sz w:val="24"/>
      <w:szCs w:val="24"/>
    </w:rPr>
  </w:style>
  <w:style w:type="paragraph" w:customStyle="1" w:styleId="font6">
    <w:name w:val="font6"/>
    <w:basedOn w:val="a"/>
    <w:rsid w:val="001E6FDA"/>
    <w:pPr>
      <w:spacing w:before="100" w:beforeAutospacing="1" w:after="100" w:afterAutospacing="1"/>
    </w:pPr>
    <w:rPr>
      <w:color w:val="000000"/>
      <w:sz w:val="24"/>
      <w:szCs w:val="24"/>
    </w:rPr>
  </w:style>
  <w:style w:type="paragraph" w:customStyle="1" w:styleId="font7">
    <w:name w:val="font7"/>
    <w:basedOn w:val="a"/>
    <w:rsid w:val="009B1C96"/>
    <w:pPr>
      <w:spacing w:before="100" w:beforeAutospacing="1" w:after="100" w:afterAutospacing="1"/>
    </w:pPr>
    <w:rPr>
      <w:b/>
      <w:bCs/>
      <w:color w:val="000000"/>
      <w:sz w:val="28"/>
      <w:szCs w:val="28"/>
      <w:u w:val="single"/>
    </w:rPr>
  </w:style>
  <w:style w:type="paragraph" w:customStyle="1" w:styleId="font8">
    <w:name w:val="font8"/>
    <w:basedOn w:val="a"/>
    <w:rsid w:val="009B1C96"/>
    <w:pPr>
      <w:spacing w:before="100" w:beforeAutospacing="1" w:after="100" w:afterAutospacing="1"/>
    </w:pPr>
    <w:rPr>
      <w:color w:val="0000FF"/>
    </w:rPr>
  </w:style>
  <w:style w:type="paragraph" w:customStyle="1" w:styleId="font9">
    <w:name w:val="font9"/>
    <w:basedOn w:val="a"/>
    <w:rsid w:val="009B1C96"/>
    <w:pPr>
      <w:spacing w:before="100" w:beforeAutospacing="1" w:after="100" w:afterAutospacing="1"/>
    </w:pPr>
    <w:rPr>
      <w:color w:val="000000"/>
    </w:rPr>
  </w:style>
  <w:style w:type="character" w:customStyle="1" w:styleId="47">
    <w:name w:val="Основной шрифт абзаца4"/>
    <w:rsid w:val="009B1C96"/>
  </w:style>
  <w:style w:type="paragraph" w:styleId="afff8">
    <w:name w:val="caption"/>
    <w:basedOn w:val="a"/>
    <w:next w:val="a"/>
    <w:semiHidden/>
    <w:unhideWhenUsed/>
    <w:qFormat/>
    <w:rsid w:val="00A22D03"/>
    <w:rPr>
      <w:b/>
      <w:bCs/>
    </w:rPr>
  </w:style>
</w:styles>
</file>

<file path=word/webSettings.xml><?xml version="1.0" encoding="utf-8"?>
<w:webSettings xmlns:r="http://schemas.openxmlformats.org/officeDocument/2006/relationships" xmlns:w="http://schemas.openxmlformats.org/wordprocessingml/2006/main">
  <w:divs>
    <w:div w:id="182671435">
      <w:bodyDiv w:val="1"/>
      <w:marLeft w:val="0"/>
      <w:marRight w:val="0"/>
      <w:marTop w:val="0"/>
      <w:marBottom w:val="0"/>
      <w:divBdr>
        <w:top w:val="none" w:sz="0" w:space="0" w:color="auto"/>
        <w:left w:val="none" w:sz="0" w:space="0" w:color="auto"/>
        <w:bottom w:val="none" w:sz="0" w:space="0" w:color="auto"/>
        <w:right w:val="none" w:sz="0" w:space="0" w:color="auto"/>
      </w:divBdr>
    </w:div>
    <w:div w:id="319700058">
      <w:bodyDiv w:val="1"/>
      <w:marLeft w:val="0"/>
      <w:marRight w:val="0"/>
      <w:marTop w:val="0"/>
      <w:marBottom w:val="0"/>
      <w:divBdr>
        <w:top w:val="none" w:sz="0" w:space="0" w:color="auto"/>
        <w:left w:val="none" w:sz="0" w:space="0" w:color="auto"/>
        <w:bottom w:val="none" w:sz="0" w:space="0" w:color="auto"/>
        <w:right w:val="none" w:sz="0" w:space="0" w:color="auto"/>
      </w:divBdr>
    </w:div>
    <w:div w:id="373972155">
      <w:bodyDiv w:val="1"/>
      <w:marLeft w:val="0"/>
      <w:marRight w:val="0"/>
      <w:marTop w:val="0"/>
      <w:marBottom w:val="0"/>
      <w:divBdr>
        <w:top w:val="none" w:sz="0" w:space="0" w:color="auto"/>
        <w:left w:val="none" w:sz="0" w:space="0" w:color="auto"/>
        <w:bottom w:val="none" w:sz="0" w:space="0" w:color="auto"/>
        <w:right w:val="none" w:sz="0" w:space="0" w:color="auto"/>
      </w:divBdr>
    </w:div>
    <w:div w:id="631322945">
      <w:bodyDiv w:val="1"/>
      <w:marLeft w:val="0"/>
      <w:marRight w:val="0"/>
      <w:marTop w:val="0"/>
      <w:marBottom w:val="0"/>
      <w:divBdr>
        <w:top w:val="none" w:sz="0" w:space="0" w:color="auto"/>
        <w:left w:val="none" w:sz="0" w:space="0" w:color="auto"/>
        <w:bottom w:val="none" w:sz="0" w:space="0" w:color="auto"/>
        <w:right w:val="none" w:sz="0" w:space="0" w:color="auto"/>
      </w:divBdr>
    </w:div>
    <w:div w:id="643698109">
      <w:bodyDiv w:val="1"/>
      <w:marLeft w:val="0"/>
      <w:marRight w:val="0"/>
      <w:marTop w:val="0"/>
      <w:marBottom w:val="0"/>
      <w:divBdr>
        <w:top w:val="none" w:sz="0" w:space="0" w:color="auto"/>
        <w:left w:val="none" w:sz="0" w:space="0" w:color="auto"/>
        <w:bottom w:val="none" w:sz="0" w:space="0" w:color="auto"/>
        <w:right w:val="none" w:sz="0" w:space="0" w:color="auto"/>
      </w:divBdr>
    </w:div>
    <w:div w:id="678971030">
      <w:bodyDiv w:val="1"/>
      <w:marLeft w:val="0"/>
      <w:marRight w:val="0"/>
      <w:marTop w:val="0"/>
      <w:marBottom w:val="0"/>
      <w:divBdr>
        <w:top w:val="none" w:sz="0" w:space="0" w:color="auto"/>
        <w:left w:val="none" w:sz="0" w:space="0" w:color="auto"/>
        <w:bottom w:val="none" w:sz="0" w:space="0" w:color="auto"/>
        <w:right w:val="none" w:sz="0" w:space="0" w:color="auto"/>
      </w:divBdr>
    </w:div>
    <w:div w:id="719135174">
      <w:bodyDiv w:val="1"/>
      <w:marLeft w:val="0"/>
      <w:marRight w:val="0"/>
      <w:marTop w:val="0"/>
      <w:marBottom w:val="0"/>
      <w:divBdr>
        <w:top w:val="none" w:sz="0" w:space="0" w:color="auto"/>
        <w:left w:val="none" w:sz="0" w:space="0" w:color="auto"/>
        <w:bottom w:val="none" w:sz="0" w:space="0" w:color="auto"/>
        <w:right w:val="none" w:sz="0" w:space="0" w:color="auto"/>
      </w:divBdr>
    </w:div>
    <w:div w:id="729036253">
      <w:bodyDiv w:val="1"/>
      <w:marLeft w:val="0"/>
      <w:marRight w:val="0"/>
      <w:marTop w:val="0"/>
      <w:marBottom w:val="0"/>
      <w:divBdr>
        <w:top w:val="none" w:sz="0" w:space="0" w:color="auto"/>
        <w:left w:val="none" w:sz="0" w:space="0" w:color="auto"/>
        <w:bottom w:val="none" w:sz="0" w:space="0" w:color="auto"/>
        <w:right w:val="none" w:sz="0" w:space="0" w:color="auto"/>
      </w:divBdr>
    </w:div>
    <w:div w:id="950169755">
      <w:bodyDiv w:val="1"/>
      <w:marLeft w:val="0"/>
      <w:marRight w:val="0"/>
      <w:marTop w:val="0"/>
      <w:marBottom w:val="0"/>
      <w:divBdr>
        <w:top w:val="none" w:sz="0" w:space="0" w:color="auto"/>
        <w:left w:val="none" w:sz="0" w:space="0" w:color="auto"/>
        <w:bottom w:val="none" w:sz="0" w:space="0" w:color="auto"/>
        <w:right w:val="none" w:sz="0" w:space="0" w:color="auto"/>
      </w:divBdr>
    </w:div>
    <w:div w:id="955332667">
      <w:bodyDiv w:val="1"/>
      <w:marLeft w:val="0"/>
      <w:marRight w:val="0"/>
      <w:marTop w:val="0"/>
      <w:marBottom w:val="0"/>
      <w:divBdr>
        <w:top w:val="none" w:sz="0" w:space="0" w:color="auto"/>
        <w:left w:val="none" w:sz="0" w:space="0" w:color="auto"/>
        <w:bottom w:val="none" w:sz="0" w:space="0" w:color="auto"/>
        <w:right w:val="none" w:sz="0" w:space="0" w:color="auto"/>
      </w:divBdr>
    </w:div>
    <w:div w:id="1010260468">
      <w:bodyDiv w:val="1"/>
      <w:marLeft w:val="0"/>
      <w:marRight w:val="0"/>
      <w:marTop w:val="0"/>
      <w:marBottom w:val="0"/>
      <w:divBdr>
        <w:top w:val="none" w:sz="0" w:space="0" w:color="auto"/>
        <w:left w:val="none" w:sz="0" w:space="0" w:color="auto"/>
        <w:bottom w:val="none" w:sz="0" w:space="0" w:color="auto"/>
        <w:right w:val="none" w:sz="0" w:space="0" w:color="auto"/>
      </w:divBdr>
    </w:div>
    <w:div w:id="1036858389">
      <w:bodyDiv w:val="1"/>
      <w:marLeft w:val="0"/>
      <w:marRight w:val="0"/>
      <w:marTop w:val="0"/>
      <w:marBottom w:val="0"/>
      <w:divBdr>
        <w:top w:val="none" w:sz="0" w:space="0" w:color="auto"/>
        <w:left w:val="none" w:sz="0" w:space="0" w:color="auto"/>
        <w:bottom w:val="none" w:sz="0" w:space="0" w:color="auto"/>
        <w:right w:val="none" w:sz="0" w:space="0" w:color="auto"/>
      </w:divBdr>
    </w:div>
    <w:div w:id="1096631664">
      <w:bodyDiv w:val="1"/>
      <w:marLeft w:val="0"/>
      <w:marRight w:val="0"/>
      <w:marTop w:val="0"/>
      <w:marBottom w:val="0"/>
      <w:divBdr>
        <w:top w:val="none" w:sz="0" w:space="0" w:color="auto"/>
        <w:left w:val="none" w:sz="0" w:space="0" w:color="auto"/>
        <w:bottom w:val="none" w:sz="0" w:space="0" w:color="auto"/>
        <w:right w:val="none" w:sz="0" w:space="0" w:color="auto"/>
      </w:divBdr>
    </w:div>
    <w:div w:id="1313410851">
      <w:bodyDiv w:val="1"/>
      <w:marLeft w:val="0"/>
      <w:marRight w:val="0"/>
      <w:marTop w:val="0"/>
      <w:marBottom w:val="0"/>
      <w:divBdr>
        <w:top w:val="none" w:sz="0" w:space="0" w:color="auto"/>
        <w:left w:val="none" w:sz="0" w:space="0" w:color="auto"/>
        <w:bottom w:val="none" w:sz="0" w:space="0" w:color="auto"/>
        <w:right w:val="none" w:sz="0" w:space="0" w:color="auto"/>
      </w:divBdr>
    </w:div>
    <w:div w:id="1314793796">
      <w:bodyDiv w:val="1"/>
      <w:marLeft w:val="0"/>
      <w:marRight w:val="0"/>
      <w:marTop w:val="0"/>
      <w:marBottom w:val="0"/>
      <w:divBdr>
        <w:top w:val="none" w:sz="0" w:space="0" w:color="auto"/>
        <w:left w:val="none" w:sz="0" w:space="0" w:color="auto"/>
        <w:bottom w:val="none" w:sz="0" w:space="0" w:color="auto"/>
        <w:right w:val="none" w:sz="0" w:space="0" w:color="auto"/>
      </w:divBdr>
    </w:div>
    <w:div w:id="1342969785">
      <w:bodyDiv w:val="1"/>
      <w:marLeft w:val="0"/>
      <w:marRight w:val="0"/>
      <w:marTop w:val="0"/>
      <w:marBottom w:val="0"/>
      <w:divBdr>
        <w:top w:val="none" w:sz="0" w:space="0" w:color="auto"/>
        <w:left w:val="none" w:sz="0" w:space="0" w:color="auto"/>
        <w:bottom w:val="none" w:sz="0" w:space="0" w:color="auto"/>
        <w:right w:val="none" w:sz="0" w:space="0" w:color="auto"/>
      </w:divBdr>
    </w:div>
    <w:div w:id="1459295502">
      <w:bodyDiv w:val="1"/>
      <w:marLeft w:val="0"/>
      <w:marRight w:val="0"/>
      <w:marTop w:val="0"/>
      <w:marBottom w:val="0"/>
      <w:divBdr>
        <w:top w:val="none" w:sz="0" w:space="0" w:color="auto"/>
        <w:left w:val="none" w:sz="0" w:space="0" w:color="auto"/>
        <w:bottom w:val="none" w:sz="0" w:space="0" w:color="auto"/>
        <w:right w:val="none" w:sz="0" w:space="0" w:color="auto"/>
      </w:divBdr>
    </w:div>
    <w:div w:id="1580677374">
      <w:bodyDiv w:val="1"/>
      <w:marLeft w:val="0"/>
      <w:marRight w:val="0"/>
      <w:marTop w:val="0"/>
      <w:marBottom w:val="0"/>
      <w:divBdr>
        <w:top w:val="none" w:sz="0" w:space="0" w:color="auto"/>
        <w:left w:val="none" w:sz="0" w:space="0" w:color="auto"/>
        <w:bottom w:val="none" w:sz="0" w:space="0" w:color="auto"/>
        <w:right w:val="none" w:sz="0" w:space="0" w:color="auto"/>
      </w:divBdr>
    </w:div>
    <w:div w:id="1745100566">
      <w:bodyDiv w:val="1"/>
      <w:marLeft w:val="0"/>
      <w:marRight w:val="0"/>
      <w:marTop w:val="0"/>
      <w:marBottom w:val="0"/>
      <w:divBdr>
        <w:top w:val="none" w:sz="0" w:space="0" w:color="auto"/>
        <w:left w:val="none" w:sz="0" w:space="0" w:color="auto"/>
        <w:bottom w:val="none" w:sz="0" w:space="0" w:color="auto"/>
        <w:right w:val="none" w:sz="0" w:space="0" w:color="auto"/>
      </w:divBdr>
    </w:div>
    <w:div w:id="1790079738">
      <w:bodyDiv w:val="1"/>
      <w:marLeft w:val="0"/>
      <w:marRight w:val="0"/>
      <w:marTop w:val="0"/>
      <w:marBottom w:val="0"/>
      <w:divBdr>
        <w:top w:val="none" w:sz="0" w:space="0" w:color="auto"/>
        <w:left w:val="none" w:sz="0" w:space="0" w:color="auto"/>
        <w:bottom w:val="none" w:sz="0" w:space="0" w:color="auto"/>
        <w:right w:val="none" w:sz="0" w:space="0" w:color="auto"/>
      </w:divBdr>
    </w:div>
    <w:div w:id="1812019750">
      <w:bodyDiv w:val="1"/>
      <w:marLeft w:val="0"/>
      <w:marRight w:val="0"/>
      <w:marTop w:val="0"/>
      <w:marBottom w:val="0"/>
      <w:divBdr>
        <w:top w:val="none" w:sz="0" w:space="0" w:color="auto"/>
        <w:left w:val="none" w:sz="0" w:space="0" w:color="auto"/>
        <w:bottom w:val="none" w:sz="0" w:space="0" w:color="auto"/>
        <w:right w:val="none" w:sz="0" w:space="0" w:color="auto"/>
      </w:divBdr>
    </w:div>
    <w:div w:id="1847863317">
      <w:bodyDiv w:val="1"/>
      <w:marLeft w:val="0"/>
      <w:marRight w:val="0"/>
      <w:marTop w:val="0"/>
      <w:marBottom w:val="0"/>
      <w:divBdr>
        <w:top w:val="none" w:sz="0" w:space="0" w:color="auto"/>
        <w:left w:val="none" w:sz="0" w:space="0" w:color="auto"/>
        <w:bottom w:val="none" w:sz="0" w:space="0" w:color="auto"/>
        <w:right w:val="none" w:sz="0" w:space="0" w:color="auto"/>
      </w:divBdr>
    </w:div>
    <w:div w:id="18751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3C75B-3822-4932-BEA6-3540C5F5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10</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111</cp:revision>
  <cp:lastPrinted>2021-03-29T06:13:00Z</cp:lastPrinted>
  <dcterms:created xsi:type="dcterms:W3CDTF">2021-10-17T07:46:00Z</dcterms:created>
  <dcterms:modified xsi:type="dcterms:W3CDTF">2024-08-14T09:34:00Z</dcterms:modified>
</cp:coreProperties>
</file>