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6192"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DB1101" w:rsidP="00A307F4">
      <w:pPr>
        <w:pStyle w:val="a5"/>
        <w:ind w:right="-1"/>
        <w:rPr>
          <w:b/>
          <w:szCs w:val="28"/>
        </w:rPr>
      </w:pPr>
      <w:r w:rsidRPr="00DB110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7216;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6348C9">
        <w:rPr>
          <w:b/>
          <w:sz w:val="96"/>
          <w:szCs w:val="96"/>
        </w:rPr>
        <w:t>5</w:t>
      </w:r>
      <w:r w:rsidR="005C168E">
        <w:rPr>
          <w:b/>
          <w:sz w:val="96"/>
          <w:szCs w:val="96"/>
        </w:rPr>
        <w:t>5</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p w:rsidR="009248C7" w:rsidRDefault="009248C7" w:rsidP="00D76E75">
      <w:pPr>
        <w:jc w:val="center"/>
        <w:rPr>
          <w:b/>
          <w:i/>
          <w:sz w:val="32"/>
          <w:szCs w:val="32"/>
        </w:rPr>
      </w:pPr>
    </w:p>
    <w:tbl>
      <w:tblPr>
        <w:tblW w:w="0" w:type="auto"/>
        <w:tblLook w:val="04A0"/>
      </w:tblPr>
      <w:tblGrid>
        <w:gridCol w:w="1476"/>
        <w:gridCol w:w="7762"/>
      </w:tblGrid>
      <w:tr w:rsidR="00A42467" w:rsidRPr="00F37E63" w:rsidTr="00F37E63">
        <w:tc>
          <w:tcPr>
            <w:tcW w:w="1476" w:type="dxa"/>
            <w:hideMark/>
          </w:tcPr>
          <w:p w:rsidR="00A42467" w:rsidRDefault="005C168E" w:rsidP="0093128A">
            <w:pPr>
              <w:jc w:val="center"/>
              <w:rPr>
                <w:bCs/>
                <w:i/>
                <w:sz w:val="28"/>
                <w:szCs w:val="28"/>
                <w:lang w:eastAsia="en-US"/>
              </w:rPr>
            </w:pPr>
            <w:r>
              <w:rPr>
                <w:bCs/>
                <w:i/>
                <w:sz w:val="28"/>
                <w:szCs w:val="28"/>
                <w:lang w:eastAsia="en-US"/>
              </w:rPr>
              <w:t>23</w:t>
            </w:r>
            <w:r w:rsidR="006348C9">
              <w:rPr>
                <w:bCs/>
                <w:i/>
                <w:sz w:val="28"/>
                <w:szCs w:val="28"/>
                <w:lang w:eastAsia="en-US"/>
              </w:rPr>
              <w:t>.0</w:t>
            </w:r>
            <w:r w:rsidR="00F37E63">
              <w:rPr>
                <w:bCs/>
                <w:i/>
                <w:sz w:val="28"/>
                <w:szCs w:val="28"/>
                <w:lang w:eastAsia="en-US"/>
              </w:rPr>
              <w:t>7</w:t>
            </w:r>
            <w:r w:rsidR="006348C9">
              <w:rPr>
                <w:bCs/>
                <w:i/>
                <w:sz w:val="28"/>
                <w:szCs w:val="28"/>
                <w:lang w:eastAsia="en-US"/>
              </w:rPr>
              <w:t>.2024</w:t>
            </w:r>
          </w:p>
          <w:p w:rsidR="005C168E" w:rsidRDefault="006348C9" w:rsidP="005C168E">
            <w:pPr>
              <w:jc w:val="center"/>
              <w:rPr>
                <w:bCs/>
                <w:i/>
                <w:sz w:val="28"/>
                <w:szCs w:val="28"/>
                <w:lang w:eastAsia="en-US"/>
              </w:rPr>
            </w:pPr>
            <w:r>
              <w:rPr>
                <w:bCs/>
                <w:i/>
                <w:sz w:val="28"/>
                <w:szCs w:val="28"/>
                <w:lang w:eastAsia="en-US"/>
              </w:rPr>
              <w:t>2</w:t>
            </w:r>
            <w:r w:rsidR="005C168E">
              <w:rPr>
                <w:bCs/>
                <w:i/>
                <w:sz w:val="28"/>
                <w:szCs w:val="28"/>
                <w:lang w:eastAsia="en-US"/>
              </w:rPr>
              <w:t>7</w:t>
            </w:r>
            <w:r>
              <w:rPr>
                <w:bCs/>
                <w:i/>
                <w:sz w:val="28"/>
                <w:szCs w:val="28"/>
                <w:lang w:eastAsia="en-US"/>
              </w:rPr>
              <w:t>/1</w:t>
            </w:r>
            <w:r w:rsidR="00F37E63">
              <w:rPr>
                <w:bCs/>
                <w:i/>
                <w:sz w:val="28"/>
                <w:szCs w:val="28"/>
                <w:lang w:eastAsia="en-US"/>
              </w:rPr>
              <w:t>6</w:t>
            </w:r>
            <w:r w:rsidR="005C168E">
              <w:rPr>
                <w:bCs/>
                <w:i/>
                <w:sz w:val="28"/>
                <w:szCs w:val="28"/>
                <w:lang w:eastAsia="en-US"/>
              </w:rPr>
              <w:t>4</w:t>
            </w:r>
          </w:p>
          <w:p w:rsidR="005C168E" w:rsidRDefault="005C168E" w:rsidP="005C168E">
            <w:pPr>
              <w:jc w:val="center"/>
              <w:rPr>
                <w:bCs/>
                <w:i/>
                <w:sz w:val="28"/>
                <w:szCs w:val="28"/>
                <w:lang w:eastAsia="en-US"/>
              </w:rPr>
            </w:pPr>
          </w:p>
          <w:p w:rsidR="005C168E" w:rsidRDefault="005C168E" w:rsidP="005C168E">
            <w:pPr>
              <w:jc w:val="center"/>
              <w:rPr>
                <w:bCs/>
                <w:i/>
                <w:sz w:val="28"/>
                <w:szCs w:val="28"/>
                <w:lang w:eastAsia="en-US"/>
              </w:rPr>
            </w:pPr>
            <w:r>
              <w:rPr>
                <w:bCs/>
                <w:i/>
                <w:sz w:val="28"/>
                <w:szCs w:val="28"/>
                <w:lang w:eastAsia="en-US"/>
              </w:rPr>
              <w:t>23.07.2024</w:t>
            </w:r>
          </w:p>
          <w:p w:rsidR="005C168E" w:rsidRDefault="005C168E" w:rsidP="005C168E">
            <w:pPr>
              <w:rPr>
                <w:sz w:val="28"/>
                <w:szCs w:val="28"/>
                <w:lang w:eastAsia="en-US"/>
              </w:rPr>
            </w:pPr>
            <w:r>
              <w:rPr>
                <w:bCs/>
                <w:i/>
                <w:sz w:val="28"/>
                <w:szCs w:val="28"/>
                <w:lang w:eastAsia="en-US"/>
              </w:rPr>
              <w:t>27/165</w:t>
            </w:r>
          </w:p>
          <w:p w:rsidR="005C168E" w:rsidRDefault="005C168E" w:rsidP="005C168E">
            <w:pPr>
              <w:rPr>
                <w:sz w:val="28"/>
                <w:szCs w:val="28"/>
                <w:lang w:eastAsia="en-US"/>
              </w:rPr>
            </w:pPr>
          </w:p>
          <w:p w:rsidR="005C168E" w:rsidRDefault="005C168E" w:rsidP="005C168E">
            <w:pPr>
              <w:jc w:val="center"/>
              <w:rPr>
                <w:bCs/>
                <w:i/>
                <w:sz w:val="28"/>
                <w:szCs w:val="28"/>
                <w:lang w:eastAsia="en-US"/>
              </w:rPr>
            </w:pPr>
            <w:r>
              <w:rPr>
                <w:bCs/>
                <w:i/>
                <w:sz w:val="28"/>
                <w:szCs w:val="28"/>
                <w:lang w:eastAsia="en-US"/>
              </w:rPr>
              <w:t>23.07.2024</w:t>
            </w:r>
          </w:p>
          <w:p w:rsidR="006348C9" w:rsidRDefault="005C168E" w:rsidP="005C168E">
            <w:pPr>
              <w:jc w:val="center"/>
              <w:rPr>
                <w:bCs/>
                <w:i/>
                <w:sz w:val="28"/>
                <w:szCs w:val="28"/>
                <w:lang w:eastAsia="en-US"/>
              </w:rPr>
            </w:pPr>
            <w:r>
              <w:rPr>
                <w:bCs/>
                <w:i/>
                <w:sz w:val="28"/>
                <w:szCs w:val="28"/>
                <w:lang w:eastAsia="en-US"/>
              </w:rPr>
              <w:t>27/166</w:t>
            </w:r>
          </w:p>
          <w:p w:rsidR="005C168E" w:rsidRPr="005C168E" w:rsidRDefault="005C168E" w:rsidP="005C168E">
            <w:pPr>
              <w:jc w:val="center"/>
              <w:rPr>
                <w:sz w:val="28"/>
                <w:szCs w:val="28"/>
                <w:lang w:eastAsia="en-US"/>
              </w:rPr>
            </w:pPr>
          </w:p>
        </w:tc>
        <w:tc>
          <w:tcPr>
            <w:tcW w:w="7762" w:type="dxa"/>
            <w:hideMark/>
          </w:tcPr>
          <w:p w:rsidR="005C168E" w:rsidRPr="005C168E" w:rsidRDefault="005C168E" w:rsidP="005C168E">
            <w:pPr>
              <w:jc w:val="both"/>
              <w:rPr>
                <w:i/>
                <w:sz w:val="28"/>
                <w:szCs w:val="28"/>
              </w:rPr>
            </w:pPr>
            <w:r w:rsidRPr="005C168E">
              <w:rPr>
                <w:i/>
                <w:sz w:val="28"/>
                <w:szCs w:val="28"/>
              </w:rPr>
              <w:t>О внесении изменений в решение Куменской районной Думы</w:t>
            </w:r>
          </w:p>
          <w:p w:rsidR="00A42467" w:rsidRPr="005C168E" w:rsidRDefault="005C168E" w:rsidP="005C168E">
            <w:pPr>
              <w:jc w:val="both"/>
              <w:rPr>
                <w:i/>
                <w:sz w:val="28"/>
                <w:szCs w:val="28"/>
              </w:rPr>
            </w:pPr>
            <w:r w:rsidRPr="005C168E">
              <w:rPr>
                <w:i/>
                <w:sz w:val="28"/>
                <w:szCs w:val="28"/>
              </w:rPr>
              <w:t>от 19.12.2023 № 23/142</w:t>
            </w:r>
            <w:r w:rsidR="0093128A" w:rsidRPr="005C168E">
              <w:rPr>
                <w:i/>
                <w:sz w:val="28"/>
                <w:szCs w:val="28"/>
              </w:rPr>
              <w:t xml:space="preserve">; </w:t>
            </w:r>
          </w:p>
          <w:p w:rsidR="005C168E" w:rsidRPr="005C168E" w:rsidRDefault="005C168E" w:rsidP="005C168E">
            <w:pPr>
              <w:jc w:val="both"/>
              <w:rPr>
                <w:i/>
                <w:sz w:val="28"/>
                <w:szCs w:val="28"/>
              </w:rPr>
            </w:pPr>
          </w:p>
          <w:p w:rsidR="005C168E" w:rsidRDefault="005C168E" w:rsidP="005C168E">
            <w:pPr>
              <w:jc w:val="both"/>
              <w:rPr>
                <w:i/>
                <w:sz w:val="28"/>
                <w:szCs w:val="28"/>
              </w:rPr>
            </w:pPr>
            <w:r w:rsidRPr="005C168E">
              <w:rPr>
                <w:i/>
                <w:sz w:val="28"/>
                <w:szCs w:val="28"/>
              </w:rPr>
              <w:t>Об утверждении Положения о муниципальном казенном учреждении администрация Куменского района</w:t>
            </w:r>
            <w:r>
              <w:rPr>
                <w:i/>
                <w:sz w:val="28"/>
                <w:szCs w:val="28"/>
              </w:rPr>
              <w:t>;</w:t>
            </w:r>
          </w:p>
          <w:p w:rsidR="005C168E" w:rsidRDefault="005C168E" w:rsidP="005C168E">
            <w:pPr>
              <w:jc w:val="both"/>
              <w:rPr>
                <w:i/>
                <w:sz w:val="28"/>
                <w:szCs w:val="28"/>
              </w:rPr>
            </w:pPr>
          </w:p>
          <w:p w:rsidR="005C168E" w:rsidRPr="005C168E" w:rsidRDefault="005C168E" w:rsidP="005C168E">
            <w:pPr>
              <w:contextualSpacing/>
              <w:rPr>
                <w:i/>
                <w:sz w:val="28"/>
                <w:szCs w:val="28"/>
              </w:rPr>
            </w:pPr>
            <w:r w:rsidRPr="005C168E">
              <w:rPr>
                <w:i/>
                <w:sz w:val="28"/>
                <w:szCs w:val="28"/>
              </w:rPr>
              <w:t>О проведении публичных слушаний</w:t>
            </w:r>
            <w:r>
              <w:rPr>
                <w:i/>
                <w:sz w:val="28"/>
                <w:szCs w:val="28"/>
              </w:rPr>
              <w:t>;</w:t>
            </w:r>
            <w:r w:rsidRPr="005C168E">
              <w:rPr>
                <w:i/>
                <w:sz w:val="28"/>
                <w:szCs w:val="28"/>
              </w:rPr>
              <w:t xml:space="preserve"> </w:t>
            </w:r>
          </w:p>
          <w:p w:rsidR="005C168E" w:rsidRPr="005C168E" w:rsidRDefault="005C168E" w:rsidP="005C168E">
            <w:pPr>
              <w:jc w:val="both"/>
              <w:rPr>
                <w:i/>
                <w:sz w:val="28"/>
                <w:szCs w:val="28"/>
              </w:rPr>
            </w:pPr>
          </w:p>
        </w:tc>
      </w:tr>
      <w:tr w:rsidR="005C168E" w:rsidRPr="00F37E63" w:rsidTr="00F37E63">
        <w:tc>
          <w:tcPr>
            <w:tcW w:w="1476" w:type="dxa"/>
            <w:hideMark/>
          </w:tcPr>
          <w:p w:rsidR="005C168E" w:rsidRDefault="005C168E" w:rsidP="00A22D03">
            <w:pPr>
              <w:jc w:val="center"/>
              <w:rPr>
                <w:bCs/>
                <w:i/>
                <w:sz w:val="28"/>
                <w:szCs w:val="28"/>
                <w:lang w:eastAsia="en-US"/>
              </w:rPr>
            </w:pPr>
          </w:p>
        </w:tc>
        <w:tc>
          <w:tcPr>
            <w:tcW w:w="7762" w:type="dxa"/>
            <w:hideMark/>
          </w:tcPr>
          <w:p w:rsidR="005C168E" w:rsidRPr="00F37E63" w:rsidRDefault="005C168E" w:rsidP="00F37E63">
            <w:pPr>
              <w:jc w:val="both"/>
              <w:rPr>
                <w:bCs/>
                <w:i/>
                <w:sz w:val="28"/>
                <w:szCs w:val="28"/>
                <w:lang w:eastAsia="en-US"/>
              </w:rPr>
            </w:pPr>
          </w:p>
        </w:tc>
      </w:tr>
      <w:tr w:rsidR="005C168E" w:rsidRPr="00F37E63" w:rsidTr="00F37E63">
        <w:tc>
          <w:tcPr>
            <w:tcW w:w="1476" w:type="dxa"/>
            <w:hideMark/>
          </w:tcPr>
          <w:p w:rsidR="005C168E" w:rsidRDefault="005C168E" w:rsidP="00A22D03">
            <w:pPr>
              <w:jc w:val="center"/>
              <w:rPr>
                <w:bCs/>
                <w:i/>
                <w:sz w:val="28"/>
                <w:szCs w:val="28"/>
                <w:lang w:eastAsia="en-US"/>
              </w:rPr>
            </w:pPr>
          </w:p>
        </w:tc>
        <w:tc>
          <w:tcPr>
            <w:tcW w:w="7762" w:type="dxa"/>
            <w:hideMark/>
          </w:tcPr>
          <w:p w:rsidR="005C168E" w:rsidRPr="00F37E63" w:rsidRDefault="005C168E" w:rsidP="00F37E63">
            <w:pPr>
              <w:jc w:val="both"/>
              <w:rPr>
                <w:bCs/>
                <w:i/>
                <w:sz w:val="28"/>
                <w:szCs w:val="28"/>
                <w:lang w:eastAsia="en-US"/>
              </w:rPr>
            </w:pPr>
          </w:p>
        </w:tc>
      </w:tr>
      <w:tr w:rsidR="00A22D03" w:rsidRPr="00F37E63" w:rsidTr="00F37E63">
        <w:tc>
          <w:tcPr>
            <w:tcW w:w="1476" w:type="dxa"/>
            <w:hideMark/>
          </w:tcPr>
          <w:p w:rsidR="00A22D03" w:rsidRDefault="00F37E63" w:rsidP="00A22D03">
            <w:pPr>
              <w:jc w:val="center"/>
              <w:rPr>
                <w:bCs/>
                <w:i/>
                <w:sz w:val="28"/>
                <w:szCs w:val="28"/>
                <w:lang w:eastAsia="en-US"/>
              </w:rPr>
            </w:pPr>
            <w:r>
              <w:rPr>
                <w:bCs/>
                <w:i/>
                <w:sz w:val="28"/>
                <w:szCs w:val="28"/>
                <w:lang w:eastAsia="en-US"/>
              </w:rPr>
              <w:t>2</w:t>
            </w:r>
            <w:r w:rsidR="005C168E">
              <w:rPr>
                <w:bCs/>
                <w:i/>
                <w:sz w:val="28"/>
                <w:szCs w:val="28"/>
                <w:lang w:eastAsia="en-US"/>
              </w:rPr>
              <w:t>3</w:t>
            </w:r>
            <w:r w:rsidR="00A22D03">
              <w:rPr>
                <w:bCs/>
                <w:i/>
                <w:sz w:val="28"/>
                <w:szCs w:val="28"/>
                <w:lang w:eastAsia="en-US"/>
              </w:rPr>
              <w:t>.0</w:t>
            </w:r>
            <w:r>
              <w:rPr>
                <w:bCs/>
                <w:i/>
                <w:sz w:val="28"/>
                <w:szCs w:val="28"/>
                <w:lang w:eastAsia="en-US"/>
              </w:rPr>
              <w:t>7</w:t>
            </w:r>
            <w:r w:rsidR="00A22D03">
              <w:rPr>
                <w:bCs/>
                <w:i/>
                <w:sz w:val="28"/>
                <w:szCs w:val="28"/>
                <w:lang w:eastAsia="en-US"/>
              </w:rPr>
              <w:t>.2024</w:t>
            </w:r>
          </w:p>
          <w:p w:rsidR="00A22D03" w:rsidRPr="00F37E63" w:rsidRDefault="00A22D03" w:rsidP="005C168E">
            <w:pPr>
              <w:jc w:val="center"/>
              <w:rPr>
                <w:bCs/>
                <w:i/>
                <w:sz w:val="28"/>
                <w:szCs w:val="28"/>
                <w:lang w:eastAsia="en-US"/>
              </w:rPr>
            </w:pPr>
            <w:r>
              <w:rPr>
                <w:bCs/>
                <w:i/>
                <w:sz w:val="28"/>
                <w:szCs w:val="28"/>
                <w:lang w:eastAsia="en-US"/>
              </w:rPr>
              <w:t>2</w:t>
            </w:r>
            <w:r w:rsidR="005C168E">
              <w:rPr>
                <w:bCs/>
                <w:i/>
                <w:sz w:val="28"/>
                <w:szCs w:val="28"/>
                <w:lang w:eastAsia="en-US"/>
              </w:rPr>
              <w:t>7</w:t>
            </w:r>
            <w:r w:rsidR="00F37E63">
              <w:rPr>
                <w:bCs/>
                <w:i/>
                <w:sz w:val="28"/>
                <w:szCs w:val="28"/>
                <w:lang w:eastAsia="en-US"/>
              </w:rPr>
              <w:t>/16</w:t>
            </w:r>
            <w:r w:rsidR="005C168E">
              <w:rPr>
                <w:bCs/>
                <w:i/>
                <w:sz w:val="28"/>
                <w:szCs w:val="28"/>
                <w:lang w:eastAsia="en-US"/>
              </w:rPr>
              <w:t>7</w:t>
            </w:r>
          </w:p>
        </w:tc>
        <w:tc>
          <w:tcPr>
            <w:tcW w:w="7762" w:type="dxa"/>
            <w:hideMark/>
          </w:tcPr>
          <w:p w:rsidR="005C168E" w:rsidRPr="005C168E" w:rsidRDefault="005C168E" w:rsidP="005C168E">
            <w:pPr>
              <w:autoSpaceDE w:val="0"/>
              <w:autoSpaceDN w:val="0"/>
              <w:jc w:val="both"/>
              <w:rPr>
                <w:i/>
                <w:sz w:val="28"/>
                <w:szCs w:val="28"/>
              </w:rPr>
            </w:pPr>
            <w:r w:rsidRPr="005C168E">
              <w:rPr>
                <w:i/>
                <w:sz w:val="28"/>
                <w:szCs w:val="28"/>
              </w:rPr>
              <w:t xml:space="preserve">Об утверждении Перечня муниципального имущества муниципального образования Куменский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w:t>
            </w:r>
            <w:proofErr w:type="spellStart"/>
            <w:r w:rsidRPr="005C168E">
              <w:rPr>
                <w:i/>
                <w:sz w:val="28"/>
                <w:szCs w:val="28"/>
              </w:rPr>
              <w:t>Вичевского</w:t>
            </w:r>
            <w:proofErr w:type="spellEnd"/>
            <w:r w:rsidRPr="005C168E">
              <w:rPr>
                <w:i/>
                <w:sz w:val="28"/>
                <w:szCs w:val="28"/>
              </w:rPr>
              <w:t xml:space="preserve"> сельского поселения.</w:t>
            </w:r>
          </w:p>
          <w:p w:rsidR="00A22D03" w:rsidRPr="00F37E63" w:rsidRDefault="00A22D03" w:rsidP="00F37E63">
            <w:pPr>
              <w:jc w:val="center"/>
              <w:rPr>
                <w:bCs/>
                <w:i/>
                <w:sz w:val="28"/>
                <w:szCs w:val="28"/>
                <w:lang w:eastAsia="en-US"/>
              </w:rPr>
            </w:pPr>
          </w:p>
        </w:tc>
      </w:tr>
    </w:tbl>
    <w:p w:rsidR="005C168E" w:rsidRDefault="005C168E" w:rsidP="00F37E63">
      <w:pPr>
        <w:pStyle w:val="a3"/>
      </w:pPr>
    </w:p>
    <w:p w:rsidR="005C168E" w:rsidRDefault="005C168E">
      <w:pPr>
        <w:spacing w:after="200" w:line="276" w:lineRule="auto"/>
        <w:rPr>
          <w:b/>
          <w:sz w:val="28"/>
        </w:rPr>
      </w:pPr>
      <w:r>
        <w:br w:type="page"/>
      </w:r>
    </w:p>
    <w:p w:rsidR="005C168E" w:rsidRDefault="005C168E" w:rsidP="005C168E">
      <w:pPr>
        <w:pStyle w:val="a3"/>
        <w:rPr>
          <w:szCs w:val="28"/>
        </w:rPr>
      </w:pPr>
    </w:p>
    <w:p w:rsidR="005C168E" w:rsidRDefault="005C168E" w:rsidP="005C168E">
      <w:pPr>
        <w:pStyle w:val="a3"/>
        <w:rPr>
          <w:szCs w:val="28"/>
        </w:rPr>
      </w:pPr>
      <w:r w:rsidRPr="008661AF">
        <w:rPr>
          <w:noProof/>
          <w:szCs w:val="28"/>
        </w:rPr>
        <w:drawing>
          <wp:anchor distT="0" distB="0" distL="114300" distR="114300" simplePos="0" relativeHeight="251661312"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1"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5C168E" w:rsidRDefault="005C168E" w:rsidP="005C168E">
      <w:pPr>
        <w:pStyle w:val="a3"/>
        <w:rPr>
          <w:szCs w:val="28"/>
        </w:rPr>
      </w:pPr>
    </w:p>
    <w:p w:rsidR="005C168E" w:rsidRDefault="005C168E" w:rsidP="005C168E">
      <w:pPr>
        <w:pStyle w:val="a3"/>
        <w:rPr>
          <w:szCs w:val="28"/>
        </w:rPr>
      </w:pPr>
    </w:p>
    <w:p w:rsidR="005C168E" w:rsidRPr="005E4FC2" w:rsidRDefault="005C168E" w:rsidP="005C168E">
      <w:pPr>
        <w:pStyle w:val="a3"/>
        <w:rPr>
          <w:szCs w:val="28"/>
        </w:rPr>
      </w:pPr>
      <w:r>
        <w:rPr>
          <w:szCs w:val="28"/>
        </w:rPr>
        <w:t>КУМЕНСКАЯ РАЙОННАЯ ДУМА</w:t>
      </w:r>
    </w:p>
    <w:p w:rsidR="005C168E" w:rsidRPr="003114FD" w:rsidRDefault="005C168E" w:rsidP="005C168E">
      <w:pPr>
        <w:pStyle w:val="a3"/>
        <w:spacing w:after="360"/>
        <w:rPr>
          <w:szCs w:val="28"/>
        </w:rPr>
      </w:pPr>
      <w:r>
        <w:rPr>
          <w:szCs w:val="28"/>
        </w:rPr>
        <w:t>ШЕСТОГО СОЗЫВА</w:t>
      </w:r>
    </w:p>
    <w:p w:rsidR="005C168E" w:rsidRDefault="005C168E" w:rsidP="005C168E">
      <w:pPr>
        <w:pStyle w:val="a3"/>
        <w:rPr>
          <w:b w:val="0"/>
        </w:rPr>
      </w:pPr>
      <w:r>
        <w:rPr>
          <w:b w:val="0"/>
        </w:rPr>
        <w:t xml:space="preserve">от 23.07.2024 № 27/164 </w:t>
      </w:r>
    </w:p>
    <w:p w:rsidR="005C168E" w:rsidRDefault="005C168E" w:rsidP="005C168E">
      <w:pPr>
        <w:pStyle w:val="a3"/>
        <w:tabs>
          <w:tab w:val="left" w:pos="510"/>
        </w:tabs>
        <w:rPr>
          <w:b w:val="0"/>
        </w:rPr>
      </w:pPr>
      <w:r>
        <w:rPr>
          <w:b w:val="0"/>
        </w:rPr>
        <w:t>пгт Кумёны</w:t>
      </w:r>
    </w:p>
    <w:p w:rsidR="005C168E" w:rsidRDefault="005C168E" w:rsidP="005C168E">
      <w:pPr>
        <w:pStyle w:val="a3"/>
        <w:tabs>
          <w:tab w:val="left" w:pos="510"/>
        </w:tabs>
        <w:jc w:val="left"/>
        <w:rPr>
          <w:b w:val="0"/>
        </w:rPr>
      </w:pPr>
    </w:p>
    <w:p w:rsidR="005C168E" w:rsidRPr="00135E24" w:rsidRDefault="005C168E" w:rsidP="005C168E">
      <w:pPr>
        <w:jc w:val="center"/>
        <w:rPr>
          <w:b/>
          <w:sz w:val="28"/>
          <w:szCs w:val="28"/>
        </w:rPr>
      </w:pPr>
      <w:r w:rsidRPr="00135E24">
        <w:rPr>
          <w:b/>
          <w:sz w:val="28"/>
          <w:szCs w:val="28"/>
        </w:rPr>
        <w:t>О внесении изменений в решение Куменской районной Думы</w:t>
      </w:r>
    </w:p>
    <w:p w:rsidR="005C168E" w:rsidRDefault="005C168E" w:rsidP="005C168E">
      <w:pPr>
        <w:jc w:val="center"/>
        <w:rPr>
          <w:sz w:val="28"/>
          <w:szCs w:val="28"/>
        </w:rPr>
      </w:pPr>
      <w:r w:rsidRPr="00135E24">
        <w:rPr>
          <w:b/>
          <w:sz w:val="28"/>
          <w:szCs w:val="28"/>
        </w:rPr>
        <w:t>от 19.12.2023 № 23/142</w:t>
      </w:r>
    </w:p>
    <w:p w:rsidR="005C168E" w:rsidRDefault="005C168E" w:rsidP="005C168E">
      <w:pPr>
        <w:rPr>
          <w:sz w:val="28"/>
          <w:szCs w:val="28"/>
        </w:rPr>
      </w:pPr>
    </w:p>
    <w:p w:rsidR="005C168E" w:rsidRPr="00751725" w:rsidRDefault="005C168E" w:rsidP="005C168E">
      <w:pPr>
        <w:jc w:val="center"/>
        <w:rPr>
          <w:sz w:val="28"/>
          <w:szCs w:val="28"/>
        </w:rPr>
      </w:pPr>
      <w:r w:rsidRPr="00751725">
        <w:rPr>
          <w:sz w:val="28"/>
          <w:szCs w:val="28"/>
        </w:rPr>
        <w:t>Внести в решен</w:t>
      </w:r>
      <w:r>
        <w:rPr>
          <w:sz w:val="28"/>
          <w:szCs w:val="28"/>
        </w:rPr>
        <w:t xml:space="preserve">ие Куменской районной Думы </w:t>
      </w:r>
      <w:r w:rsidRPr="009F6E45">
        <w:rPr>
          <w:sz w:val="28"/>
          <w:szCs w:val="28"/>
        </w:rPr>
        <w:t>от 19.12.2023 № 23/142</w:t>
      </w:r>
      <w:r>
        <w:rPr>
          <w:sz w:val="28"/>
          <w:szCs w:val="28"/>
        </w:rPr>
        <w:t xml:space="preserve"> </w:t>
      </w:r>
      <w:r w:rsidRPr="00751725">
        <w:rPr>
          <w:sz w:val="28"/>
          <w:szCs w:val="28"/>
        </w:rPr>
        <w:t>«О бюджете муниципального образования Куменский муниципальный</w:t>
      </w:r>
      <w:r>
        <w:rPr>
          <w:sz w:val="28"/>
          <w:szCs w:val="28"/>
        </w:rPr>
        <w:t xml:space="preserve"> район Кировской области на 2024 год и плановый период 2025 и 2026</w:t>
      </w:r>
      <w:r w:rsidRPr="00751725">
        <w:rPr>
          <w:sz w:val="28"/>
          <w:szCs w:val="28"/>
        </w:rPr>
        <w:t xml:space="preserve"> годов» следующие изменения:</w:t>
      </w:r>
    </w:p>
    <w:p w:rsidR="005C168E" w:rsidRDefault="005C168E" w:rsidP="005C168E">
      <w:pPr>
        <w:ind w:firstLine="709"/>
        <w:jc w:val="both"/>
        <w:rPr>
          <w:b/>
          <w:sz w:val="28"/>
          <w:szCs w:val="28"/>
        </w:rPr>
      </w:pPr>
    </w:p>
    <w:p w:rsidR="005C168E" w:rsidRPr="008325C1" w:rsidRDefault="005C168E" w:rsidP="005C168E">
      <w:pPr>
        <w:ind w:firstLine="709"/>
        <w:jc w:val="both"/>
        <w:rPr>
          <w:sz w:val="28"/>
          <w:szCs w:val="28"/>
        </w:rPr>
      </w:pPr>
      <w:r w:rsidRPr="001F4445">
        <w:rPr>
          <w:b/>
          <w:sz w:val="28"/>
          <w:szCs w:val="28"/>
        </w:rPr>
        <w:t>1</w:t>
      </w:r>
      <w:r>
        <w:rPr>
          <w:sz w:val="28"/>
          <w:szCs w:val="28"/>
        </w:rPr>
        <w:t xml:space="preserve">. </w:t>
      </w:r>
      <w:proofErr w:type="gramStart"/>
      <w:r>
        <w:rPr>
          <w:sz w:val="28"/>
          <w:szCs w:val="28"/>
        </w:rPr>
        <w:t xml:space="preserve">Утвердить основные характеристики бюджета муниципального образования Куменский муниципальный район Кировской </w:t>
      </w:r>
      <w:r w:rsidRPr="008325C1">
        <w:rPr>
          <w:sz w:val="28"/>
          <w:szCs w:val="28"/>
        </w:rPr>
        <w:t>на 202</w:t>
      </w:r>
      <w:r>
        <w:rPr>
          <w:sz w:val="28"/>
          <w:szCs w:val="28"/>
        </w:rPr>
        <w:t>4</w:t>
      </w:r>
      <w:r w:rsidRPr="008325C1">
        <w:rPr>
          <w:sz w:val="28"/>
          <w:szCs w:val="28"/>
        </w:rPr>
        <w:t xml:space="preserve"> год и на плановый период 202</w:t>
      </w:r>
      <w:r>
        <w:rPr>
          <w:sz w:val="28"/>
          <w:szCs w:val="28"/>
        </w:rPr>
        <w:t>5</w:t>
      </w:r>
      <w:r w:rsidRPr="008325C1">
        <w:rPr>
          <w:sz w:val="28"/>
          <w:szCs w:val="28"/>
        </w:rPr>
        <w:t xml:space="preserve"> и 202</w:t>
      </w:r>
      <w:r>
        <w:rPr>
          <w:sz w:val="28"/>
          <w:szCs w:val="28"/>
        </w:rPr>
        <w:t>6</w:t>
      </w:r>
      <w:r w:rsidRPr="008325C1">
        <w:rPr>
          <w:sz w:val="28"/>
          <w:szCs w:val="28"/>
        </w:rPr>
        <w:t xml:space="preserve"> годов согласно приложению 1 </w:t>
      </w:r>
      <w:r>
        <w:rPr>
          <w:sz w:val="28"/>
          <w:szCs w:val="28"/>
        </w:rPr>
        <w:t>в новой редакции</w:t>
      </w:r>
      <w:r w:rsidRPr="008325C1">
        <w:rPr>
          <w:sz w:val="28"/>
          <w:szCs w:val="28"/>
        </w:rPr>
        <w:t xml:space="preserve"> к настоящему </w:t>
      </w:r>
      <w:r>
        <w:rPr>
          <w:sz w:val="28"/>
          <w:szCs w:val="28"/>
        </w:rPr>
        <w:t>Решению</w:t>
      </w:r>
      <w:r w:rsidRPr="008325C1">
        <w:rPr>
          <w:sz w:val="28"/>
          <w:szCs w:val="28"/>
        </w:rPr>
        <w:t>.</w:t>
      </w:r>
      <w:proofErr w:type="gramEnd"/>
    </w:p>
    <w:p w:rsidR="005C168E" w:rsidRDefault="005C168E" w:rsidP="005C168E">
      <w:pPr>
        <w:ind w:firstLine="709"/>
        <w:jc w:val="both"/>
        <w:rPr>
          <w:sz w:val="28"/>
          <w:szCs w:val="28"/>
        </w:rPr>
      </w:pPr>
    </w:p>
    <w:p w:rsidR="005C168E" w:rsidRDefault="005C168E" w:rsidP="005C168E">
      <w:pPr>
        <w:ind w:firstLine="709"/>
        <w:jc w:val="both"/>
        <w:rPr>
          <w:sz w:val="28"/>
          <w:szCs w:val="28"/>
        </w:rPr>
      </w:pPr>
      <w:r>
        <w:rPr>
          <w:b/>
          <w:sz w:val="28"/>
          <w:szCs w:val="28"/>
        </w:rPr>
        <w:t>2</w:t>
      </w:r>
      <w:r w:rsidRPr="006F0457">
        <w:rPr>
          <w:b/>
          <w:sz w:val="28"/>
          <w:szCs w:val="28"/>
        </w:rPr>
        <w:t>.</w:t>
      </w:r>
      <w:r w:rsidRPr="006F0457">
        <w:rPr>
          <w:sz w:val="28"/>
          <w:szCs w:val="28"/>
        </w:rPr>
        <w:t xml:space="preserve"> Утвердить в пределах общего объема доходов районного бюджета, установленного настоящим Решением, объемы поступления налоговых и неналоговых доходов общей суммой</w:t>
      </w:r>
      <w:r>
        <w:rPr>
          <w:sz w:val="28"/>
          <w:szCs w:val="28"/>
        </w:rPr>
        <w:t xml:space="preserve"> и по статьям классификации доходов бюджетов, а также</w:t>
      </w:r>
      <w:r w:rsidRPr="006F0457">
        <w:rPr>
          <w:sz w:val="28"/>
          <w:szCs w:val="28"/>
        </w:rPr>
        <w:t xml:space="preserve"> объемы безвозмездных поступлений по подстатьям классификации доходов бюджетов:</w:t>
      </w:r>
    </w:p>
    <w:p w:rsidR="005C168E" w:rsidRDefault="005C168E" w:rsidP="005C168E">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2 в новой редакции к настоящему Решению;</w:t>
      </w:r>
    </w:p>
    <w:p w:rsidR="005C168E" w:rsidRDefault="005C168E" w:rsidP="005C168E">
      <w:pPr>
        <w:ind w:firstLine="709"/>
        <w:jc w:val="both"/>
        <w:rPr>
          <w:sz w:val="28"/>
          <w:szCs w:val="28"/>
        </w:rPr>
      </w:pPr>
      <w:r>
        <w:rPr>
          <w:sz w:val="28"/>
          <w:szCs w:val="28"/>
        </w:rPr>
        <w:t>на 2025 год и на 2026 год согласно приложению 3 в новой редакции к настоящему Решению.</w:t>
      </w:r>
    </w:p>
    <w:p w:rsidR="005C168E" w:rsidRDefault="005C168E" w:rsidP="005C168E">
      <w:pPr>
        <w:ind w:firstLine="709"/>
        <w:jc w:val="both"/>
        <w:rPr>
          <w:b/>
          <w:bCs/>
          <w:sz w:val="28"/>
          <w:szCs w:val="28"/>
        </w:rPr>
      </w:pPr>
    </w:p>
    <w:p w:rsidR="005C168E" w:rsidRDefault="005C168E" w:rsidP="005C168E">
      <w:pPr>
        <w:ind w:firstLine="709"/>
        <w:jc w:val="both"/>
        <w:rPr>
          <w:sz w:val="28"/>
          <w:szCs w:val="28"/>
        </w:rPr>
      </w:pPr>
      <w:r>
        <w:rPr>
          <w:b/>
          <w:bCs/>
          <w:sz w:val="28"/>
          <w:szCs w:val="28"/>
        </w:rPr>
        <w:t>3</w:t>
      </w:r>
      <w:r w:rsidRPr="00292B3D">
        <w:rPr>
          <w:b/>
          <w:bCs/>
          <w:sz w:val="28"/>
          <w:szCs w:val="28"/>
        </w:rPr>
        <w:t>.</w:t>
      </w:r>
      <w:r>
        <w:rPr>
          <w:sz w:val="28"/>
          <w:szCs w:val="28"/>
        </w:rPr>
        <w:t xml:space="preserve"> Утвердить в пределах общего объема расходов бюджета муниципального района, установленного настоящим Решением:</w:t>
      </w:r>
    </w:p>
    <w:p w:rsidR="005C168E" w:rsidRDefault="005C168E" w:rsidP="005C168E">
      <w:pPr>
        <w:ind w:firstLine="709"/>
        <w:jc w:val="both"/>
        <w:rPr>
          <w:sz w:val="28"/>
          <w:szCs w:val="28"/>
        </w:rPr>
      </w:pPr>
      <w:r>
        <w:rPr>
          <w:sz w:val="28"/>
          <w:szCs w:val="28"/>
        </w:rPr>
        <w:t>1) распределение бюджетных ассигнований по разделам и подразделам классификации расходов бюджетов:</w:t>
      </w:r>
    </w:p>
    <w:p w:rsidR="005C168E" w:rsidRDefault="005C168E" w:rsidP="005C168E">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5</w:t>
      </w:r>
      <w:r w:rsidRPr="005A1451">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5C168E" w:rsidRDefault="005C168E" w:rsidP="005C168E">
      <w:pPr>
        <w:ind w:firstLine="709"/>
        <w:jc w:val="both"/>
        <w:rPr>
          <w:sz w:val="28"/>
          <w:szCs w:val="28"/>
        </w:rPr>
      </w:pPr>
      <w:r>
        <w:rPr>
          <w:sz w:val="28"/>
          <w:szCs w:val="28"/>
        </w:rPr>
        <w:t>на 2025 и на 2026 год согласно приложению 6 в новой редакции к настоящему Решению;</w:t>
      </w:r>
    </w:p>
    <w:p w:rsidR="005C168E" w:rsidRDefault="005C168E" w:rsidP="005C168E">
      <w:pPr>
        <w:ind w:firstLine="709"/>
        <w:jc w:val="both"/>
        <w:rPr>
          <w:sz w:val="28"/>
          <w:szCs w:val="28"/>
        </w:rPr>
      </w:pPr>
      <w:r>
        <w:rPr>
          <w:sz w:val="28"/>
          <w:szCs w:val="28"/>
        </w:rPr>
        <w:t xml:space="preserve">2) распределение бюджетных ассигнований по целевым статьям (муниципальным программам Куменского района и </w:t>
      </w:r>
      <w:proofErr w:type="spellStart"/>
      <w:r>
        <w:rPr>
          <w:sz w:val="28"/>
          <w:szCs w:val="28"/>
        </w:rPr>
        <w:t>непрограммным</w:t>
      </w:r>
      <w:proofErr w:type="spellEnd"/>
      <w:r>
        <w:rPr>
          <w:sz w:val="28"/>
          <w:szCs w:val="28"/>
        </w:rPr>
        <w:t xml:space="preserve"> направлениям деятельности), группам </w:t>
      </w:r>
      <w:proofErr w:type="gramStart"/>
      <w:r>
        <w:rPr>
          <w:sz w:val="28"/>
          <w:szCs w:val="28"/>
        </w:rPr>
        <w:t>видов расходов классификации расходов бюджетов</w:t>
      </w:r>
      <w:proofErr w:type="gramEnd"/>
      <w:r>
        <w:rPr>
          <w:sz w:val="28"/>
          <w:szCs w:val="28"/>
        </w:rPr>
        <w:t>:</w:t>
      </w:r>
    </w:p>
    <w:p w:rsidR="005C168E" w:rsidRDefault="005C168E" w:rsidP="005C168E">
      <w:pPr>
        <w:ind w:firstLine="709"/>
        <w:jc w:val="both"/>
        <w:rPr>
          <w:sz w:val="28"/>
          <w:szCs w:val="28"/>
        </w:rPr>
      </w:pPr>
      <w:r>
        <w:rPr>
          <w:sz w:val="28"/>
          <w:szCs w:val="28"/>
        </w:rPr>
        <w:lastRenderedPageBreak/>
        <w:t>на 2024 год согласно приложению 7 в новой редакции к настоящему Решению;</w:t>
      </w:r>
    </w:p>
    <w:p w:rsidR="005C168E" w:rsidRDefault="005C168E" w:rsidP="005C168E">
      <w:pPr>
        <w:ind w:firstLine="709"/>
        <w:jc w:val="both"/>
        <w:rPr>
          <w:sz w:val="28"/>
          <w:szCs w:val="28"/>
        </w:rPr>
      </w:pPr>
      <w:r>
        <w:rPr>
          <w:sz w:val="28"/>
          <w:szCs w:val="28"/>
        </w:rPr>
        <w:t>на 2025 и на 2026 год согласно приложению 8 в новой редакции к настоящему Решению;</w:t>
      </w:r>
    </w:p>
    <w:p w:rsidR="005C168E" w:rsidRDefault="005C168E" w:rsidP="005C168E">
      <w:pPr>
        <w:ind w:firstLine="709"/>
        <w:jc w:val="both"/>
        <w:rPr>
          <w:sz w:val="28"/>
          <w:szCs w:val="28"/>
        </w:rPr>
      </w:pPr>
      <w:r w:rsidRPr="00292B3D">
        <w:rPr>
          <w:bCs/>
          <w:sz w:val="28"/>
          <w:szCs w:val="28"/>
        </w:rPr>
        <w:t>3)</w:t>
      </w:r>
      <w:r>
        <w:rPr>
          <w:sz w:val="28"/>
          <w:szCs w:val="28"/>
        </w:rPr>
        <w:t xml:space="preserve"> ведомственную структуру расходов бюджета муниципального района:</w:t>
      </w:r>
    </w:p>
    <w:p w:rsidR="005C168E" w:rsidRDefault="005C168E" w:rsidP="005C168E">
      <w:pPr>
        <w:ind w:firstLine="709"/>
        <w:jc w:val="both"/>
        <w:rPr>
          <w:sz w:val="28"/>
          <w:szCs w:val="28"/>
        </w:rPr>
      </w:pPr>
      <w:r>
        <w:rPr>
          <w:sz w:val="28"/>
          <w:szCs w:val="28"/>
        </w:rPr>
        <w:t>на 2024 год согласно приложению 9 в новой редакции к настоящему Решению;</w:t>
      </w:r>
    </w:p>
    <w:p w:rsidR="005C168E" w:rsidRDefault="005C168E" w:rsidP="005C168E">
      <w:pPr>
        <w:ind w:firstLine="709"/>
        <w:jc w:val="both"/>
        <w:rPr>
          <w:sz w:val="28"/>
          <w:szCs w:val="28"/>
        </w:rPr>
      </w:pPr>
      <w:r>
        <w:rPr>
          <w:sz w:val="28"/>
          <w:szCs w:val="28"/>
        </w:rPr>
        <w:t xml:space="preserve">на 2025 и на 2026 год согласно приложению 10 в новой редакции к настоящему Решению. </w:t>
      </w:r>
    </w:p>
    <w:p w:rsidR="005C168E" w:rsidRDefault="005C168E" w:rsidP="005C168E">
      <w:pPr>
        <w:ind w:firstLine="709"/>
        <w:jc w:val="both"/>
        <w:rPr>
          <w:sz w:val="28"/>
          <w:szCs w:val="28"/>
        </w:rPr>
      </w:pPr>
      <w:r>
        <w:rPr>
          <w:sz w:val="28"/>
          <w:szCs w:val="28"/>
        </w:rPr>
        <w:t xml:space="preserve">4) </w:t>
      </w:r>
      <w:r w:rsidRPr="007F568F">
        <w:rPr>
          <w:sz w:val="28"/>
          <w:szCs w:val="28"/>
        </w:rPr>
        <w:t xml:space="preserve">размер резервного фонда </w:t>
      </w:r>
      <w:r>
        <w:rPr>
          <w:sz w:val="28"/>
          <w:szCs w:val="28"/>
        </w:rPr>
        <w:t>администрации района:</w:t>
      </w:r>
    </w:p>
    <w:p w:rsidR="005C168E" w:rsidRDefault="005C168E" w:rsidP="005C168E">
      <w:pPr>
        <w:ind w:firstLine="709"/>
        <w:jc w:val="both"/>
        <w:rPr>
          <w:sz w:val="28"/>
          <w:szCs w:val="28"/>
        </w:rPr>
      </w:pPr>
      <w:r>
        <w:rPr>
          <w:sz w:val="28"/>
          <w:szCs w:val="28"/>
        </w:rPr>
        <w:t>на 2024</w:t>
      </w:r>
      <w:r w:rsidRPr="007F568F">
        <w:rPr>
          <w:sz w:val="28"/>
          <w:szCs w:val="28"/>
        </w:rPr>
        <w:t xml:space="preserve"> год</w:t>
      </w:r>
      <w:r>
        <w:rPr>
          <w:sz w:val="28"/>
          <w:szCs w:val="28"/>
        </w:rPr>
        <w:t xml:space="preserve"> в сумме 1 500,0 тыс. рублей.</w:t>
      </w:r>
    </w:p>
    <w:p w:rsidR="005C168E" w:rsidRPr="00AD5D35" w:rsidRDefault="005C168E" w:rsidP="005C168E">
      <w:pPr>
        <w:ind w:firstLine="709"/>
        <w:jc w:val="both"/>
        <w:rPr>
          <w:sz w:val="28"/>
          <w:szCs w:val="28"/>
        </w:rPr>
      </w:pPr>
    </w:p>
    <w:p w:rsidR="005C168E" w:rsidRDefault="005C168E" w:rsidP="005C168E">
      <w:pPr>
        <w:ind w:firstLine="709"/>
        <w:jc w:val="both"/>
        <w:rPr>
          <w:sz w:val="28"/>
          <w:szCs w:val="28"/>
        </w:rPr>
      </w:pPr>
      <w:r>
        <w:rPr>
          <w:b/>
          <w:sz w:val="28"/>
          <w:szCs w:val="28"/>
        </w:rPr>
        <w:t>4</w:t>
      </w:r>
      <w:r w:rsidRPr="004D02B9">
        <w:rPr>
          <w:b/>
          <w:sz w:val="28"/>
          <w:szCs w:val="28"/>
        </w:rPr>
        <w:t>.</w:t>
      </w:r>
      <w:r w:rsidRPr="004D02B9">
        <w:rPr>
          <w:sz w:val="28"/>
          <w:szCs w:val="28"/>
        </w:rPr>
        <w:t xml:space="preserve"> Утвердить в пределах общего объема расходов бюджета муниципального района, установленного настоящ</w:t>
      </w:r>
      <w:r>
        <w:rPr>
          <w:sz w:val="28"/>
          <w:szCs w:val="28"/>
        </w:rPr>
        <w:t>им</w:t>
      </w:r>
      <w:r w:rsidRPr="004D02B9">
        <w:rPr>
          <w:sz w:val="28"/>
          <w:szCs w:val="28"/>
        </w:rPr>
        <w:t xml:space="preserve"> Решени</w:t>
      </w:r>
      <w:r>
        <w:rPr>
          <w:sz w:val="28"/>
          <w:szCs w:val="28"/>
        </w:rPr>
        <w:t>ем</w:t>
      </w:r>
      <w:r w:rsidRPr="004D02B9">
        <w:rPr>
          <w:sz w:val="28"/>
          <w:szCs w:val="28"/>
        </w:rPr>
        <w:t>, объем бюджетных ассигнований муниципального дорожного фонда муниципального образования Куменский муниципальный район</w:t>
      </w:r>
      <w:r>
        <w:rPr>
          <w:sz w:val="28"/>
          <w:szCs w:val="28"/>
        </w:rPr>
        <w:t xml:space="preserve"> в суммах и по направлениям установленных приложением 13 в новой редакции к настоящему решению.</w:t>
      </w:r>
    </w:p>
    <w:p w:rsidR="005C168E" w:rsidRDefault="005C168E" w:rsidP="005C168E">
      <w:pPr>
        <w:ind w:firstLine="709"/>
        <w:jc w:val="both"/>
        <w:rPr>
          <w:sz w:val="28"/>
          <w:szCs w:val="28"/>
        </w:rPr>
      </w:pPr>
    </w:p>
    <w:p w:rsidR="005C168E" w:rsidRDefault="005C168E" w:rsidP="005C168E">
      <w:pPr>
        <w:ind w:firstLine="709"/>
        <w:jc w:val="both"/>
        <w:rPr>
          <w:sz w:val="28"/>
          <w:szCs w:val="28"/>
        </w:rPr>
      </w:pPr>
      <w:r>
        <w:rPr>
          <w:b/>
          <w:bCs/>
          <w:sz w:val="28"/>
          <w:szCs w:val="28"/>
        </w:rPr>
        <w:t>5</w:t>
      </w:r>
      <w:r w:rsidRPr="00BF5C1B">
        <w:rPr>
          <w:b/>
          <w:bCs/>
          <w:sz w:val="28"/>
          <w:szCs w:val="28"/>
        </w:rPr>
        <w:t>.</w:t>
      </w:r>
      <w:r w:rsidRPr="00BF5C1B">
        <w:rPr>
          <w:bCs/>
          <w:sz w:val="28"/>
          <w:szCs w:val="28"/>
        </w:rPr>
        <w:t xml:space="preserve"> </w:t>
      </w:r>
      <w:r>
        <w:rPr>
          <w:sz w:val="28"/>
          <w:szCs w:val="28"/>
        </w:rPr>
        <w:t>Утвердить источники финансирования дефицита районного бюджета:</w:t>
      </w:r>
    </w:p>
    <w:p w:rsidR="005C168E" w:rsidRDefault="005C168E" w:rsidP="005C168E">
      <w:pPr>
        <w:ind w:firstLine="709"/>
        <w:jc w:val="both"/>
        <w:rPr>
          <w:sz w:val="28"/>
          <w:szCs w:val="28"/>
        </w:rPr>
      </w:pPr>
      <w:r>
        <w:rPr>
          <w:sz w:val="28"/>
          <w:szCs w:val="28"/>
        </w:rPr>
        <w:t>на 2024 год согласно приложению 15 в новой редакции к настоящему Решению.</w:t>
      </w:r>
    </w:p>
    <w:p w:rsidR="005C168E" w:rsidRDefault="005C168E" w:rsidP="005C168E">
      <w:pPr>
        <w:ind w:firstLine="709"/>
        <w:jc w:val="both"/>
        <w:rPr>
          <w:sz w:val="28"/>
          <w:szCs w:val="28"/>
        </w:rPr>
      </w:pPr>
    </w:p>
    <w:p w:rsidR="005C168E" w:rsidRDefault="005C168E" w:rsidP="005C168E">
      <w:pPr>
        <w:ind w:firstLine="709"/>
        <w:jc w:val="both"/>
        <w:rPr>
          <w:sz w:val="28"/>
          <w:szCs w:val="28"/>
        </w:rPr>
      </w:pPr>
      <w:r w:rsidRPr="00376201">
        <w:rPr>
          <w:b/>
          <w:bCs/>
          <w:sz w:val="28"/>
          <w:szCs w:val="28"/>
        </w:rPr>
        <w:t>6.</w:t>
      </w:r>
      <w:r>
        <w:rPr>
          <w:b/>
          <w:bCs/>
          <w:sz w:val="28"/>
          <w:szCs w:val="28"/>
        </w:rPr>
        <w:t xml:space="preserve"> </w:t>
      </w:r>
      <w:r>
        <w:rPr>
          <w:sz w:val="28"/>
          <w:szCs w:val="28"/>
        </w:rPr>
        <w:t>Абзац 2 пункта 15 изложить в новой редакции:</w:t>
      </w:r>
    </w:p>
    <w:p w:rsidR="005C168E" w:rsidRPr="00376201" w:rsidRDefault="005C168E" w:rsidP="005C168E">
      <w:pPr>
        <w:ind w:firstLine="709"/>
        <w:jc w:val="both"/>
        <w:rPr>
          <w:sz w:val="28"/>
          <w:szCs w:val="28"/>
        </w:rPr>
      </w:pPr>
      <w:r>
        <w:rPr>
          <w:sz w:val="28"/>
          <w:szCs w:val="28"/>
        </w:rPr>
        <w:t>«…на 2024 год в сумме 8 557,0 тыс. рублей</w:t>
      </w:r>
      <w:proofErr w:type="gramStart"/>
      <w:r>
        <w:rPr>
          <w:sz w:val="28"/>
          <w:szCs w:val="28"/>
        </w:rPr>
        <w:t>.»;</w:t>
      </w:r>
      <w:proofErr w:type="gramEnd"/>
    </w:p>
    <w:p w:rsidR="005C168E" w:rsidRDefault="005C168E" w:rsidP="005C168E">
      <w:pPr>
        <w:ind w:firstLine="709"/>
        <w:jc w:val="both"/>
        <w:rPr>
          <w:sz w:val="28"/>
          <w:szCs w:val="28"/>
        </w:rPr>
      </w:pPr>
    </w:p>
    <w:p w:rsidR="005C168E" w:rsidRPr="00844FFF" w:rsidRDefault="005C168E" w:rsidP="005C168E">
      <w:pPr>
        <w:ind w:firstLine="709"/>
        <w:jc w:val="both"/>
        <w:rPr>
          <w:sz w:val="28"/>
          <w:szCs w:val="28"/>
        </w:rPr>
      </w:pPr>
      <w:r>
        <w:rPr>
          <w:b/>
          <w:bCs/>
          <w:sz w:val="28"/>
          <w:szCs w:val="28"/>
        </w:rPr>
        <w:t>7</w:t>
      </w:r>
      <w:r w:rsidRPr="00844FFF">
        <w:rPr>
          <w:b/>
          <w:bCs/>
          <w:sz w:val="28"/>
          <w:szCs w:val="28"/>
        </w:rPr>
        <w:t>.</w:t>
      </w:r>
      <w:r w:rsidRPr="00844FFF">
        <w:rPr>
          <w:sz w:val="28"/>
          <w:szCs w:val="28"/>
        </w:rPr>
        <w:t xml:space="preserve"> Утвердить распределение </w:t>
      </w:r>
      <w:r w:rsidRPr="00376201">
        <w:rPr>
          <w:sz w:val="28"/>
          <w:szCs w:val="28"/>
        </w:rPr>
        <w:t>субсидий на выполнение расходных обязательств муниципальных образований области</w:t>
      </w:r>
      <w:r w:rsidRPr="00844FFF">
        <w:rPr>
          <w:sz w:val="28"/>
          <w:szCs w:val="28"/>
        </w:rPr>
        <w:t>:</w:t>
      </w:r>
    </w:p>
    <w:p w:rsidR="005C168E" w:rsidRPr="009C78FE" w:rsidRDefault="005C168E" w:rsidP="005C168E">
      <w:pPr>
        <w:ind w:firstLine="709"/>
        <w:jc w:val="both"/>
        <w:rPr>
          <w:sz w:val="28"/>
          <w:szCs w:val="28"/>
        </w:rPr>
      </w:pPr>
      <w:r w:rsidRPr="00844FFF">
        <w:rPr>
          <w:sz w:val="28"/>
          <w:szCs w:val="28"/>
        </w:rPr>
        <w:t>на 2024 год согласно приложению 2</w:t>
      </w:r>
      <w:r>
        <w:rPr>
          <w:sz w:val="28"/>
          <w:szCs w:val="28"/>
        </w:rPr>
        <w:t>1</w:t>
      </w:r>
      <w:r w:rsidRPr="00844FFF">
        <w:rPr>
          <w:sz w:val="28"/>
          <w:szCs w:val="28"/>
        </w:rPr>
        <w:t xml:space="preserve"> </w:t>
      </w:r>
      <w:r>
        <w:rPr>
          <w:sz w:val="28"/>
          <w:szCs w:val="28"/>
        </w:rPr>
        <w:t>в новой редакции</w:t>
      </w:r>
      <w:r w:rsidRPr="00844FFF">
        <w:rPr>
          <w:sz w:val="28"/>
          <w:szCs w:val="28"/>
        </w:rPr>
        <w:t xml:space="preserve"> к настоящему Решению</w:t>
      </w:r>
      <w:r>
        <w:rPr>
          <w:sz w:val="28"/>
          <w:szCs w:val="28"/>
        </w:rPr>
        <w:t>.</w:t>
      </w:r>
    </w:p>
    <w:p w:rsidR="005C168E" w:rsidRDefault="005C168E" w:rsidP="005C168E">
      <w:pPr>
        <w:pStyle w:val="a7"/>
        <w:jc w:val="both"/>
        <w:rPr>
          <w:rFonts w:ascii="Times New Roman" w:hAnsi="Times New Roman"/>
          <w:sz w:val="28"/>
          <w:szCs w:val="28"/>
        </w:rPr>
      </w:pPr>
      <w:r>
        <w:rPr>
          <w:rFonts w:ascii="Times New Roman" w:hAnsi="Times New Roman"/>
          <w:sz w:val="28"/>
          <w:szCs w:val="28"/>
        </w:rPr>
        <w:t xml:space="preserve">          </w:t>
      </w:r>
    </w:p>
    <w:p w:rsidR="005C168E" w:rsidRPr="00AD7E9A" w:rsidRDefault="005C168E" w:rsidP="005C168E">
      <w:pPr>
        <w:contextualSpacing/>
        <w:jc w:val="both"/>
        <w:rPr>
          <w:b/>
          <w:sz w:val="28"/>
          <w:szCs w:val="28"/>
        </w:rPr>
      </w:pPr>
      <w:r>
        <w:rPr>
          <w:sz w:val="28"/>
          <w:szCs w:val="28"/>
        </w:rPr>
        <w:t xml:space="preserve">        </w:t>
      </w:r>
      <w:r w:rsidRPr="00135E24">
        <w:rPr>
          <w:b/>
          <w:sz w:val="28"/>
          <w:szCs w:val="28"/>
        </w:rPr>
        <w:t>8.</w:t>
      </w:r>
      <w:r w:rsidRPr="00AD7E9A">
        <w:rPr>
          <w:sz w:val="28"/>
          <w:szCs w:val="28"/>
        </w:rPr>
        <w:t xml:space="preserve">  Настоящее решение вступает в силу в соответствии с действующим законодательством.</w:t>
      </w:r>
      <w:r>
        <w:rPr>
          <w:sz w:val="28"/>
          <w:szCs w:val="28"/>
        </w:rPr>
        <w:t xml:space="preserve"> </w:t>
      </w:r>
    </w:p>
    <w:p w:rsidR="005C168E" w:rsidRDefault="005C168E" w:rsidP="005C168E">
      <w:pPr>
        <w:pStyle w:val="a3"/>
        <w:ind w:firstLine="720"/>
        <w:jc w:val="both"/>
        <w:rPr>
          <w:b w:val="0"/>
          <w:szCs w:val="28"/>
        </w:rPr>
      </w:pPr>
    </w:p>
    <w:p w:rsidR="005C168E" w:rsidRDefault="005C168E" w:rsidP="005C168E">
      <w:pPr>
        <w:pStyle w:val="a3"/>
        <w:jc w:val="both"/>
        <w:rPr>
          <w:b w:val="0"/>
          <w:szCs w:val="28"/>
        </w:rPr>
      </w:pPr>
      <w:r>
        <w:rPr>
          <w:b w:val="0"/>
          <w:szCs w:val="28"/>
        </w:rPr>
        <w:t xml:space="preserve">Председатель </w:t>
      </w:r>
    </w:p>
    <w:p w:rsidR="005C168E" w:rsidRDefault="005C168E" w:rsidP="005C168E">
      <w:pPr>
        <w:pStyle w:val="a3"/>
        <w:jc w:val="both"/>
      </w:pPr>
      <w:r>
        <w:rPr>
          <w:b w:val="0"/>
          <w:szCs w:val="28"/>
        </w:rPr>
        <w:t xml:space="preserve">Куменской районной Думы       А.А. </w:t>
      </w:r>
      <w:proofErr w:type="spellStart"/>
      <w:r>
        <w:rPr>
          <w:b w:val="0"/>
          <w:szCs w:val="28"/>
        </w:rPr>
        <w:t>Машковцева</w:t>
      </w:r>
      <w:proofErr w:type="spellEnd"/>
    </w:p>
    <w:p w:rsidR="005C168E" w:rsidRDefault="005C168E" w:rsidP="005C168E">
      <w:pPr>
        <w:pStyle w:val="a3"/>
        <w:jc w:val="both"/>
        <w:rPr>
          <w:b w:val="0"/>
          <w:szCs w:val="28"/>
        </w:rPr>
      </w:pPr>
    </w:p>
    <w:p w:rsidR="005C168E" w:rsidRDefault="005C168E" w:rsidP="005C168E">
      <w:pPr>
        <w:pStyle w:val="a3"/>
        <w:jc w:val="both"/>
        <w:rPr>
          <w:b w:val="0"/>
          <w:szCs w:val="28"/>
        </w:rPr>
      </w:pPr>
      <w:r>
        <w:rPr>
          <w:b w:val="0"/>
          <w:szCs w:val="28"/>
        </w:rPr>
        <w:t>Глава Куменского района          И.Н. Шемпелев</w:t>
      </w:r>
    </w:p>
    <w:p w:rsidR="005C168E" w:rsidRDefault="005C168E" w:rsidP="005C168E">
      <w:pPr>
        <w:spacing w:after="200" w:line="276" w:lineRule="auto"/>
        <w:rPr>
          <w:sz w:val="28"/>
          <w:szCs w:val="28"/>
        </w:rPr>
      </w:pPr>
      <w:r>
        <w:rPr>
          <w:b/>
          <w:szCs w:val="28"/>
        </w:rPr>
        <w:br w:type="page"/>
      </w:r>
    </w:p>
    <w:p w:rsidR="005C168E" w:rsidRPr="00FB6BBB" w:rsidRDefault="005C168E" w:rsidP="005C168E">
      <w:pPr>
        <w:spacing w:line="276" w:lineRule="auto"/>
        <w:jc w:val="center"/>
        <w:rPr>
          <w:b/>
          <w:sz w:val="28"/>
          <w:szCs w:val="28"/>
        </w:rPr>
      </w:pPr>
      <w:r w:rsidRPr="00FB6BBB">
        <w:rPr>
          <w:b/>
          <w:sz w:val="28"/>
          <w:szCs w:val="28"/>
        </w:rPr>
        <w:lastRenderedPageBreak/>
        <w:t>Пояснительная записка</w:t>
      </w:r>
    </w:p>
    <w:p w:rsidR="005C168E" w:rsidRPr="00FB6BBB" w:rsidRDefault="005C168E" w:rsidP="005C168E">
      <w:pPr>
        <w:spacing w:line="276" w:lineRule="auto"/>
        <w:jc w:val="center"/>
        <w:rPr>
          <w:b/>
          <w:sz w:val="28"/>
          <w:szCs w:val="28"/>
        </w:rPr>
      </w:pPr>
      <w:r w:rsidRPr="00FB6BBB">
        <w:rPr>
          <w:b/>
          <w:sz w:val="28"/>
          <w:szCs w:val="28"/>
        </w:rPr>
        <w:t>о внесении изменений в решение Куменской районной Думы от 19.12.2023 № 23/142«О бюджете муниципального образования Куменский муниципальный район Кировской области на 2024 год и плановый период 2025 и 2026 годов».</w:t>
      </w:r>
    </w:p>
    <w:p w:rsidR="005C168E" w:rsidRPr="00FB6BBB" w:rsidRDefault="005C168E" w:rsidP="005C168E">
      <w:pPr>
        <w:spacing w:line="276" w:lineRule="auto"/>
        <w:jc w:val="center"/>
        <w:rPr>
          <w:b/>
          <w:sz w:val="28"/>
          <w:szCs w:val="28"/>
        </w:rPr>
      </w:pPr>
      <w:r w:rsidRPr="00FB6BBB">
        <w:rPr>
          <w:b/>
          <w:sz w:val="28"/>
          <w:szCs w:val="28"/>
        </w:rPr>
        <w:t>(на Куменскую районную Думу 23.07.2024 г.)</w:t>
      </w:r>
    </w:p>
    <w:p w:rsidR="005C168E" w:rsidRPr="00FB6BBB" w:rsidRDefault="005C168E" w:rsidP="005C168E">
      <w:pPr>
        <w:tabs>
          <w:tab w:val="left" w:pos="2430"/>
        </w:tabs>
        <w:spacing w:line="276" w:lineRule="auto"/>
        <w:jc w:val="center"/>
        <w:rPr>
          <w:b/>
          <w:sz w:val="28"/>
          <w:szCs w:val="28"/>
        </w:rPr>
      </w:pPr>
    </w:p>
    <w:p w:rsidR="005C168E" w:rsidRPr="00FB6BBB" w:rsidRDefault="005C168E" w:rsidP="005C168E">
      <w:pPr>
        <w:tabs>
          <w:tab w:val="left" w:pos="2430"/>
        </w:tabs>
        <w:spacing w:line="276" w:lineRule="auto"/>
        <w:jc w:val="center"/>
        <w:rPr>
          <w:b/>
          <w:sz w:val="28"/>
          <w:szCs w:val="28"/>
        </w:rPr>
      </w:pPr>
      <w:r w:rsidRPr="00FB6BBB">
        <w:rPr>
          <w:b/>
          <w:sz w:val="28"/>
          <w:szCs w:val="28"/>
        </w:rPr>
        <w:t>ДОХОДЫ</w:t>
      </w:r>
    </w:p>
    <w:p w:rsidR="005C168E" w:rsidRPr="00FB6BBB" w:rsidRDefault="005C168E" w:rsidP="005C168E">
      <w:pPr>
        <w:shd w:val="clear" w:color="auto" w:fill="FFFFFF" w:themeFill="background1"/>
        <w:spacing w:line="276" w:lineRule="auto"/>
        <w:jc w:val="both"/>
        <w:rPr>
          <w:color w:val="000000"/>
          <w:sz w:val="28"/>
          <w:szCs w:val="28"/>
          <w:shd w:val="clear" w:color="auto" w:fill="FFFFFF"/>
        </w:rPr>
      </w:pPr>
      <w:r w:rsidRPr="00FB6BBB">
        <w:rPr>
          <w:color w:val="000000"/>
          <w:sz w:val="28"/>
          <w:szCs w:val="28"/>
          <w:shd w:val="clear" w:color="auto" w:fill="FFFFFF"/>
        </w:rPr>
        <w:tab/>
        <w:t xml:space="preserve">Доходы в бюджет муниципального района увеличены </w:t>
      </w:r>
      <w:r w:rsidRPr="00FB6BBB">
        <w:rPr>
          <w:b/>
          <w:bCs/>
          <w:color w:val="000000"/>
          <w:sz w:val="28"/>
          <w:szCs w:val="28"/>
          <w:shd w:val="clear" w:color="auto" w:fill="FFFFFF"/>
        </w:rPr>
        <w:t>на</w:t>
      </w:r>
      <w:r>
        <w:rPr>
          <w:b/>
          <w:bCs/>
          <w:color w:val="000000"/>
          <w:sz w:val="28"/>
          <w:szCs w:val="28"/>
          <w:shd w:val="clear" w:color="auto" w:fill="FFFFFF"/>
        </w:rPr>
        <w:t xml:space="preserve"> </w:t>
      </w:r>
      <w:r w:rsidRPr="00FB6BBB">
        <w:rPr>
          <w:b/>
          <w:bCs/>
          <w:color w:val="000000"/>
          <w:sz w:val="28"/>
          <w:szCs w:val="28"/>
          <w:shd w:val="clear" w:color="auto" w:fill="FFFFFF"/>
        </w:rPr>
        <w:t>11 689,3</w:t>
      </w:r>
      <w:r w:rsidRPr="00FB6BBB">
        <w:rPr>
          <w:color w:val="000000"/>
          <w:sz w:val="28"/>
          <w:szCs w:val="28"/>
          <w:shd w:val="clear" w:color="auto" w:fill="FFFFFF"/>
        </w:rPr>
        <w:t>тыс. рублей.</w:t>
      </w:r>
    </w:p>
    <w:p w:rsidR="005C168E" w:rsidRPr="00FB6BBB" w:rsidRDefault="005C168E" w:rsidP="005C168E">
      <w:pPr>
        <w:shd w:val="clear" w:color="auto" w:fill="FFFFFF" w:themeFill="background1"/>
        <w:spacing w:line="276" w:lineRule="auto"/>
        <w:ind w:firstLine="708"/>
        <w:jc w:val="both"/>
        <w:rPr>
          <w:color w:val="000000"/>
          <w:sz w:val="28"/>
          <w:szCs w:val="28"/>
          <w:u w:val="single"/>
          <w:shd w:val="clear" w:color="auto" w:fill="FFFFFF"/>
        </w:rPr>
      </w:pPr>
      <w:r w:rsidRPr="00FB6BBB">
        <w:rPr>
          <w:color w:val="000000"/>
          <w:sz w:val="28"/>
          <w:szCs w:val="28"/>
          <w:u w:val="single"/>
          <w:shd w:val="clear" w:color="auto" w:fill="FFFFFF"/>
        </w:rPr>
        <w:t xml:space="preserve">За счет безвозмездных поступлений из областного бюджета доходы увеличены </w:t>
      </w:r>
      <w:r w:rsidRPr="00FB6BBB">
        <w:rPr>
          <w:b/>
          <w:bCs/>
          <w:color w:val="000000"/>
          <w:sz w:val="28"/>
          <w:szCs w:val="28"/>
          <w:u w:val="single"/>
          <w:shd w:val="clear" w:color="auto" w:fill="FFFFFF"/>
        </w:rPr>
        <w:t>на 10 754,8</w:t>
      </w:r>
      <w:r w:rsidRPr="00FB6BBB">
        <w:rPr>
          <w:color w:val="000000"/>
          <w:sz w:val="28"/>
          <w:szCs w:val="28"/>
          <w:u w:val="single"/>
          <w:shd w:val="clear" w:color="auto" w:fill="FFFFFF"/>
        </w:rPr>
        <w:t xml:space="preserve"> тыс. рублей, из них:</w:t>
      </w:r>
    </w:p>
    <w:p w:rsidR="005C168E" w:rsidRPr="00FB6BBB" w:rsidRDefault="005C168E" w:rsidP="005C168E">
      <w:pPr>
        <w:shd w:val="clear" w:color="auto" w:fill="FFFFFF" w:themeFill="background1"/>
        <w:spacing w:line="276" w:lineRule="auto"/>
        <w:jc w:val="both"/>
        <w:rPr>
          <w:color w:val="000000"/>
          <w:sz w:val="28"/>
          <w:szCs w:val="28"/>
          <w:shd w:val="clear" w:color="auto" w:fill="FFFFFF"/>
        </w:rPr>
      </w:pPr>
      <w:r w:rsidRPr="00FB6BBB">
        <w:rPr>
          <w:color w:val="000000"/>
          <w:sz w:val="28"/>
          <w:szCs w:val="28"/>
          <w:shd w:val="clear" w:color="auto" w:fill="FFFFFF"/>
        </w:rPr>
        <w:t xml:space="preserve">-  </w:t>
      </w:r>
      <w:proofErr w:type="gramStart"/>
      <w:r w:rsidRPr="00FB6BBB">
        <w:rPr>
          <w:color w:val="000000"/>
          <w:sz w:val="28"/>
          <w:szCs w:val="28"/>
          <w:shd w:val="clear" w:color="auto" w:fill="FFFFFF"/>
        </w:rPr>
        <w:t>увеличены</w:t>
      </w:r>
      <w:proofErr w:type="gramEnd"/>
      <w:r w:rsidRPr="00FB6BBB">
        <w:rPr>
          <w:color w:val="000000"/>
          <w:sz w:val="28"/>
          <w:szCs w:val="28"/>
          <w:shd w:val="clear" w:color="auto" w:fill="FFFFFF"/>
        </w:rPr>
        <w:t xml:space="preserve"> субсидиина3 078,6 тыс. рублей, в том числе по администратору доходов администрация района на 471,0 тыс. рублей, по администратору доходов финансовое управление на 2 607,6 тыс. рублей;</w:t>
      </w:r>
    </w:p>
    <w:p w:rsidR="005C168E" w:rsidRPr="00FB6BBB" w:rsidRDefault="005C168E" w:rsidP="005C168E">
      <w:pPr>
        <w:shd w:val="clear" w:color="auto" w:fill="FFFFFF" w:themeFill="background1"/>
        <w:spacing w:line="276" w:lineRule="auto"/>
        <w:jc w:val="both"/>
        <w:rPr>
          <w:color w:val="000000"/>
          <w:sz w:val="28"/>
          <w:szCs w:val="28"/>
          <w:shd w:val="clear" w:color="auto" w:fill="FFFFFF"/>
        </w:rPr>
      </w:pPr>
      <w:r w:rsidRPr="00FB6BBB">
        <w:rPr>
          <w:color w:val="000000"/>
          <w:sz w:val="28"/>
          <w:szCs w:val="28"/>
          <w:shd w:val="clear" w:color="auto" w:fill="FFFFFF"/>
        </w:rPr>
        <w:t>- увеличены субвенции на 4 916,0 тыс. рублей, в том числе по администратору доходов управление образования на 7 043,0 тыс. рублей, по администратору доходов администрация района сокращены на 2 127,0 тыс. рублей;</w:t>
      </w:r>
    </w:p>
    <w:p w:rsidR="005C168E" w:rsidRPr="00FB6BBB" w:rsidRDefault="005C168E" w:rsidP="005C168E">
      <w:pPr>
        <w:shd w:val="clear" w:color="auto" w:fill="FFFFFF" w:themeFill="background1"/>
        <w:spacing w:line="276" w:lineRule="auto"/>
        <w:jc w:val="both"/>
        <w:rPr>
          <w:color w:val="000000"/>
          <w:sz w:val="28"/>
          <w:szCs w:val="28"/>
          <w:shd w:val="clear" w:color="auto" w:fill="FFFFFF"/>
        </w:rPr>
      </w:pPr>
      <w:r w:rsidRPr="00FB6BBB">
        <w:rPr>
          <w:color w:val="000000"/>
          <w:sz w:val="28"/>
          <w:szCs w:val="28"/>
          <w:shd w:val="clear" w:color="auto" w:fill="FFFFFF"/>
        </w:rPr>
        <w:t>- увеличены иные межбюджетные трансферты на 2 760,2 тыс. рублей, в том числе по администратору доходов управление образования на 1 310,6 тыс. рублей, по администратору доходов администрация района на 1 449,6,0 тыс. рублей.</w:t>
      </w:r>
    </w:p>
    <w:p w:rsidR="005C168E" w:rsidRPr="00FB6BBB" w:rsidRDefault="005C168E" w:rsidP="005C168E">
      <w:pPr>
        <w:shd w:val="clear" w:color="auto" w:fill="FFFFFF" w:themeFill="background1"/>
        <w:spacing w:line="276" w:lineRule="auto"/>
        <w:ind w:firstLine="708"/>
        <w:jc w:val="both"/>
        <w:rPr>
          <w:color w:val="000000"/>
          <w:sz w:val="28"/>
          <w:szCs w:val="28"/>
          <w:shd w:val="clear" w:color="auto" w:fill="FFFFFF"/>
        </w:rPr>
      </w:pPr>
      <w:r w:rsidRPr="00FB6BBB">
        <w:rPr>
          <w:color w:val="000000"/>
          <w:sz w:val="28"/>
          <w:szCs w:val="28"/>
          <w:u w:val="single"/>
          <w:shd w:val="clear" w:color="auto" w:fill="FFFFFF"/>
        </w:rPr>
        <w:t xml:space="preserve">По собственным доходам план в целом увеличен </w:t>
      </w:r>
      <w:r w:rsidRPr="00FB6BBB">
        <w:rPr>
          <w:b/>
          <w:bCs/>
          <w:color w:val="000000"/>
          <w:sz w:val="28"/>
          <w:szCs w:val="28"/>
          <w:u w:val="single"/>
          <w:shd w:val="clear" w:color="auto" w:fill="FFFFFF"/>
        </w:rPr>
        <w:t>на 934,5</w:t>
      </w:r>
      <w:r w:rsidRPr="00FB6BBB">
        <w:rPr>
          <w:color w:val="000000"/>
          <w:sz w:val="28"/>
          <w:szCs w:val="28"/>
          <w:u w:val="single"/>
          <w:shd w:val="clear" w:color="auto" w:fill="FFFFFF"/>
        </w:rPr>
        <w:t xml:space="preserve"> тыс. рублей</w:t>
      </w:r>
      <w:r w:rsidRPr="00FB6BBB">
        <w:rPr>
          <w:color w:val="000000"/>
          <w:sz w:val="28"/>
          <w:szCs w:val="28"/>
          <w:shd w:val="clear" w:color="auto" w:fill="FFFFFF"/>
        </w:rPr>
        <w:t xml:space="preserve"> в связи с фактическим поступлением доходов, в том числе по следующим доходным источникам:</w:t>
      </w:r>
    </w:p>
    <w:p w:rsidR="005C168E" w:rsidRPr="00FB6BBB" w:rsidRDefault="005C168E" w:rsidP="005C168E">
      <w:pPr>
        <w:shd w:val="clear" w:color="auto" w:fill="FFFFFF" w:themeFill="background1"/>
        <w:spacing w:line="276" w:lineRule="auto"/>
        <w:ind w:firstLine="708"/>
        <w:jc w:val="both"/>
        <w:rPr>
          <w:color w:val="000000"/>
          <w:sz w:val="28"/>
          <w:szCs w:val="28"/>
          <w:shd w:val="clear" w:color="auto" w:fill="FFFFFF"/>
        </w:rPr>
      </w:pPr>
      <w:r w:rsidRPr="00FB6BBB">
        <w:rPr>
          <w:color w:val="000000"/>
          <w:sz w:val="28"/>
          <w:szCs w:val="28"/>
          <w:shd w:val="clear" w:color="auto" w:fill="FFFFFF"/>
        </w:rPr>
        <w:t>- доходы от уплаты налога, взимаемого в связи с применением патентной системы налогообложения на 200,0 тыс. рублей;</w:t>
      </w:r>
    </w:p>
    <w:p w:rsidR="005C168E" w:rsidRPr="00FB6BBB" w:rsidRDefault="005C168E" w:rsidP="005C168E">
      <w:pPr>
        <w:shd w:val="clear" w:color="auto" w:fill="FFFFFF" w:themeFill="background1"/>
        <w:spacing w:line="276" w:lineRule="auto"/>
        <w:ind w:firstLine="708"/>
        <w:jc w:val="both"/>
        <w:rPr>
          <w:color w:val="000000"/>
          <w:sz w:val="28"/>
          <w:szCs w:val="28"/>
          <w:shd w:val="clear" w:color="auto" w:fill="FFFFFF"/>
        </w:rPr>
      </w:pPr>
      <w:r w:rsidRPr="00FB6BBB">
        <w:rPr>
          <w:color w:val="000000"/>
          <w:sz w:val="28"/>
          <w:szCs w:val="28"/>
          <w:shd w:val="clear" w:color="auto" w:fill="FFFFFF"/>
        </w:rPr>
        <w:t>- доходы от реализации земельных участков на 40,0 тыс. рублей по администратору доходов администрация района;</w:t>
      </w:r>
    </w:p>
    <w:p w:rsidR="005C168E" w:rsidRPr="00FB6BBB" w:rsidRDefault="005C168E" w:rsidP="005C168E">
      <w:pPr>
        <w:shd w:val="clear" w:color="auto" w:fill="FFFFFF" w:themeFill="background1"/>
        <w:spacing w:line="276" w:lineRule="auto"/>
        <w:ind w:firstLine="708"/>
        <w:jc w:val="both"/>
        <w:rPr>
          <w:color w:val="000000"/>
          <w:sz w:val="28"/>
          <w:szCs w:val="28"/>
          <w:shd w:val="clear" w:color="auto" w:fill="FFFFFF"/>
        </w:rPr>
      </w:pPr>
      <w:r w:rsidRPr="00FB6BBB">
        <w:rPr>
          <w:color w:val="000000"/>
          <w:sz w:val="28"/>
          <w:szCs w:val="28"/>
          <w:shd w:val="clear" w:color="auto" w:fill="FFFFFF"/>
        </w:rPr>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на 694,5 тыс. рублей.</w:t>
      </w:r>
    </w:p>
    <w:p w:rsidR="005C168E" w:rsidRPr="00FB6BBB" w:rsidRDefault="005C168E" w:rsidP="005C168E">
      <w:pPr>
        <w:shd w:val="clear" w:color="auto" w:fill="FFFFFF" w:themeFill="background1"/>
        <w:spacing w:line="276" w:lineRule="auto"/>
        <w:jc w:val="both"/>
        <w:rPr>
          <w:color w:val="000000"/>
          <w:sz w:val="28"/>
          <w:szCs w:val="28"/>
          <w:shd w:val="clear" w:color="auto" w:fill="FFFFFF"/>
        </w:rPr>
      </w:pPr>
      <w:r w:rsidRPr="00FB6BBB">
        <w:rPr>
          <w:color w:val="000000"/>
          <w:sz w:val="28"/>
          <w:szCs w:val="28"/>
          <w:shd w:val="clear" w:color="auto" w:fill="FFFFFF"/>
        </w:rPr>
        <w:tab/>
        <w:t>Увеличены доходы от продажи земельных участков на 51,0 тыс. рублей, за счет сокращения доходов от оказания платных услуг на 51,0 тыс. рублей по администратору доходов управление образования.</w:t>
      </w:r>
    </w:p>
    <w:p w:rsidR="005C168E" w:rsidRPr="00FB6BBB" w:rsidRDefault="005C168E" w:rsidP="005C168E">
      <w:pPr>
        <w:shd w:val="clear" w:color="auto" w:fill="FFFFFF" w:themeFill="background1"/>
        <w:spacing w:line="276" w:lineRule="auto"/>
        <w:jc w:val="both"/>
        <w:rPr>
          <w:color w:val="000000"/>
          <w:sz w:val="28"/>
          <w:szCs w:val="28"/>
          <w:shd w:val="clear" w:color="auto" w:fill="FFFFFF"/>
        </w:rPr>
      </w:pPr>
    </w:p>
    <w:p w:rsidR="005C168E" w:rsidRPr="00FB6BBB" w:rsidRDefault="005C168E" w:rsidP="005C168E">
      <w:pPr>
        <w:spacing w:line="276" w:lineRule="auto"/>
        <w:jc w:val="center"/>
        <w:rPr>
          <w:bCs/>
          <w:sz w:val="28"/>
          <w:szCs w:val="28"/>
          <w:u w:val="single"/>
        </w:rPr>
      </w:pPr>
      <w:r w:rsidRPr="00FB6BBB">
        <w:rPr>
          <w:bCs/>
          <w:sz w:val="28"/>
          <w:szCs w:val="28"/>
          <w:u w:val="single"/>
        </w:rPr>
        <w:t>На 2025 год</w:t>
      </w:r>
    </w:p>
    <w:p w:rsidR="005C168E" w:rsidRPr="00FB6BBB" w:rsidRDefault="005C168E" w:rsidP="005C168E">
      <w:pPr>
        <w:shd w:val="clear" w:color="auto" w:fill="FFFFFF" w:themeFill="background1"/>
        <w:spacing w:line="276" w:lineRule="auto"/>
        <w:ind w:firstLine="708"/>
        <w:jc w:val="both"/>
        <w:rPr>
          <w:color w:val="000000"/>
          <w:sz w:val="28"/>
          <w:szCs w:val="28"/>
          <w:shd w:val="clear" w:color="auto" w:fill="FFFFFF"/>
        </w:rPr>
      </w:pPr>
      <w:r w:rsidRPr="00FB6BBB">
        <w:rPr>
          <w:color w:val="000000"/>
          <w:sz w:val="28"/>
          <w:szCs w:val="28"/>
          <w:shd w:val="clear" w:color="auto" w:fill="FFFFFF"/>
        </w:rPr>
        <w:lastRenderedPageBreak/>
        <w:t xml:space="preserve">Доходы в бюджет муниципального района увеличены </w:t>
      </w:r>
      <w:r w:rsidRPr="00FB6BBB">
        <w:rPr>
          <w:b/>
          <w:bCs/>
          <w:color w:val="000000"/>
          <w:sz w:val="28"/>
          <w:szCs w:val="28"/>
          <w:shd w:val="clear" w:color="auto" w:fill="FFFFFF"/>
        </w:rPr>
        <w:t>на 2 790,4</w:t>
      </w:r>
      <w:r w:rsidRPr="00FB6BBB">
        <w:rPr>
          <w:color w:val="000000"/>
          <w:sz w:val="28"/>
          <w:szCs w:val="28"/>
          <w:shd w:val="clear" w:color="auto" w:fill="FFFFFF"/>
        </w:rPr>
        <w:t xml:space="preserve"> тыс. рублей за счет безвозмездных поступлений из областного бюджета, в том числе:</w:t>
      </w:r>
    </w:p>
    <w:p w:rsidR="005C168E" w:rsidRPr="00FB6BBB" w:rsidRDefault="005C168E" w:rsidP="005C168E">
      <w:pPr>
        <w:shd w:val="clear" w:color="auto" w:fill="FFFFFF" w:themeFill="background1"/>
        <w:spacing w:line="276" w:lineRule="auto"/>
        <w:jc w:val="both"/>
        <w:rPr>
          <w:color w:val="000000"/>
          <w:sz w:val="28"/>
          <w:szCs w:val="28"/>
          <w:shd w:val="clear" w:color="auto" w:fill="FFFFFF"/>
        </w:rPr>
      </w:pPr>
      <w:r w:rsidRPr="00FB6BBB">
        <w:rPr>
          <w:color w:val="000000"/>
          <w:sz w:val="28"/>
          <w:szCs w:val="28"/>
          <w:shd w:val="clear" w:color="auto" w:fill="FFFFFF"/>
        </w:rPr>
        <w:t>-увеличены субсидии в сумме</w:t>
      </w:r>
      <w:proofErr w:type="gramStart"/>
      <w:r w:rsidRPr="00FB6BBB">
        <w:rPr>
          <w:color w:val="000000"/>
          <w:sz w:val="28"/>
          <w:szCs w:val="28"/>
          <w:shd w:val="clear" w:color="auto" w:fill="FFFFFF"/>
        </w:rPr>
        <w:t>2</w:t>
      </w:r>
      <w:proofErr w:type="gramEnd"/>
      <w:r w:rsidRPr="00FB6BBB">
        <w:rPr>
          <w:color w:val="000000"/>
          <w:sz w:val="28"/>
          <w:szCs w:val="28"/>
          <w:shd w:val="clear" w:color="auto" w:fill="FFFFFF"/>
        </w:rPr>
        <w:t> 790,4 тыс. рублей по администрации района.</w:t>
      </w:r>
    </w:p>
    <w:p w:rsidR="005C168E" w:rsidRPr="00FB6BBB" w:rsidRDefault="005C168E" w:rsidP="005C168E">
      <w:pPr>
        <w:shd w:val="clear" w:color="auto" w:fill="FFFFFF" w:themeFill="background1"/>
        <w:spacing w:line="276" w:lineRule="auto"/>
        <w:ind w:firstLine="708"/>
        <w:jc w:val="both"/>
        <w:rPr>
          <w:color w:val="000000"/>
          <w:sz w:val="28"/>
          <w:szCs w:val="28"/>
          <w:shd w:val="clear" w:color="auto" w:fill="FFFFFF"/>
        </w:rPr>
      </w:pPr>
      <w:r w:rsidRPr="00FB6BBB">
        <w:rPr>
          <w:color w:val="000000"/>
          <w:sz w:val="28"/>
          <w:szCs w:val="28"/>
          <w:shd w:val="clear" w:color="auto" w:fill="FFFFFF"/>
        </w:rPr>
        <w:t xml:space="preserve">По собственным доходам план неизменен. </w:t>
      </w:r>
    </w:p>
    <w:p w:rsidR="005C168E" w:rsidRPr="00FB6BBB" w:rsidRDefault="005C168E" w:rsidP="005C168E">
      <w:pPr>
        <w:shd w:val="clear" w:color="auto" w:fill="FFFFFF" w:themeFill="background1"/>
        <w:spacing w:line="276" w:lineRule="auto"/>
        <w:ind w:firstLine="708"/>
        <w:jc w:val="both"/>
        <w:rPr>
          <w:color w:val="000000"/>
          <w:sz w:val="28"/>
          <w:szCs w:val="28"/>
          <w:shd w:val="clear" w:color="auto" w:fill="FFFFFF"/>
        </w:rPr>
      </w:pPr>
    </w:p>
    <w:p w:rsidR="005C168E" w:rsidRPr="00FB6BBB" w:rsidRDefault="005C168E" w:rsidP="005C168E">
      <w:pPr>
        <w:shd w:val="clear" w:color="auto" w:fill="FFFFFF" w:themeFill="background1"/>
        <w:spacing w:line="276" w:lineRule="auto"/>
        <w:jc w:val="center"/>
        <w:rPr>
          <w:b/>
          <w:sz w:val="28"/>
          <w:szCs w:val="28"/>
        </w:rPr>
      </w:pPr>
      <w:r w:rsidRPr="00FB6BBB">
        <w:rPr>
          <w:b/>
          <w:sz w:val="28"/>
          <w:szCs w:val="28"/>
        </w:rPr>
        <w:t>РАСХОДЫ</w:t>
      </w:r>
    </w:p>
    <w:p w:rsidR="005C168E" w:rsidRPr="00FB6BBB" w:rsidRDefault="005C168E" w:rsidP="005C168E">
      <w:pPr>
        <w:shd w:val="clear" w:color="auto" w:fill="FFFFFF" w:themeFill="background1"/>
        <w:spacing w:line="276" w:lineRule="auto"/>
        <w:ind w:firstLine="708"/>
        <w:jc w:val="both"/>
        <w:rPr>
          <w:bCs/>
          <w:sz w:val="28"/>
          <w:szCs w:val="28"/>
        </w:rPr>
      </w:pPr>
      <w:r w:rsidRPr="00FB6BBB">
        <w:rPr>
          <w:bCs/>
          <w:sz w:val="28"/>
          <w:szCs w:val="28"/>
        </w:rPr>
        <w:t xml:space="preserve">На основании проекта Закона Кировской области о внесении изменений в областной бюджет на 2024 год и плановый период 2025-2026 годов внесены изменения в сторону увеличения по межбюджетным трансфертам в сумме </w:t>
      </w:r>
      <w:r w:rsidRPr="00FB6BBB">
        <w:rPr>
          <w:b/>
          <w:sz w:val="28"/>
          <w:szCs w:val="28"/>
        </w:rPr>
        <w:t xml:space="preserve">10 754,8 </w:t>
      </w:r>
      <w:r w:rsidRPr="00FB6BBB">
        <w:rPr>
          <w:bCs/>
          <w:sz w:val="28"/>
          <w:szCs w:val="28"/>
        </w:rPr>
        <w:t>тыс. рублей.</w:t>
      </w:r>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tab/>
      </w:r>
      <w:r w:rsidRPr="00FB6BBB">
        <w:rPr>
          <w:b/>
          <w:sz w:val="28"/>
          <w:szCs w:val="28"/>
        </w:rPr>
        <w:t>Субвенции в целом увеличены</w:t>
      </w:r>
      <w:r>
        <w:rPr>
          <w:b/>
          <w:sz w:val="28"/>
          <w:szCs w:val="28"/>
        </w:rPr>
        <w:t xml:space="preserve"> </w:t>
      </w:r>
      <w:r w:rsidRPr="00FB6BBB">
        <w:rPr>
          <w:b/>
          <w:sz w:val="28"/>
          <w:szCs w:val="28"/>
        </w:rPr>
        <w:t>на 4 916,0 тыс. рублей</w:t>
      </w:r>
      <w:r w:rsidRPr="00FB6BBB">
        <w:rPr>
          <w:bCs/>
          <w:sz w:val="28"/>
          <w:szCs w:val="28"/>
        </w:rPr>
        <w:t>, в том числе:</w:t>
      </w:r>
    </w:p>
    <w:p w:rsidR="005C168E" w:rsidRPr="00FB6BBB" w:rsidRDefault="005C168E" w:rsidP="005C168E">
      <w:pPr>
        <w:shd w:val="clear" w:color="auto" w:fill="FFFFFF" w:themeFill="background1"/>
        <w:spacing w:line="276" w:lineRule="auto"/>
        <w:jc w:val="both"/>
        <w:rPr>
          <w:b/>
          <w:sz w:val="28"/>
          <w:szCs w:val="28"/>
        </w:rPr>
      </w:pPr>
      <w:r w:rsidRPr="00FB6BBB">
        <w:rPr>
          <w:bCs/>
          <w:sz w:val="28"/>
          <w:szCs w:val="28"/>
        </w:rPr>
        <w:t xml:space="preserve">- субвенция на обеспечение детей-сирот жилыми помещениями </w:t>
      </w:r>
      <w:r w:rsidRPr="00FB6BBB">
        <w:rPr>
          <w:b/>
          <w:sz w:val="28"/>
          <w:szCs w:val="28"/>
        </w:rPr>
        <w:t>уменьшена на 2 127,0 тыс. рублей;</w:t>
      </w:r>
    </w:p>
    <w:p w:rsidR="005C168E" w:rsidRPr="00FB6BBB" w:rsidRDefault="005C168E" w:rsidP="005C168E">
      <w:pPr>
        <w:shd w:val="clear" w:color="auto" w:fill="FFFFFF" w:themeFill="background1"/>
        <w:spacing w:line="276" w:lineRule="auto"/>
        <w:jc w:val="both"/>
        <w:rPr>
          <w:b/>
          <w:sz w:val="28"/>
          <w:szCs w:val="28"/>
        </w:rPr>
      </w:pPr>
      <w:r w:rsidRPr="00FB6BBB">
        <w:rPr>
          <w:bCs/>
          <w:sz w:val="28"/>
          <w:szCs w:val="28"/>
        </w:rPr>
        <w:t xml:space="preserve">- субвенция на получение дошкольного, начального общего и дополнительного образования детей в муниципальных общеобразовательных организациях </w:t>
      </w:r>
      <w:r w:rsidRPr="00FB6BBB">
        <w:rPr>
          <w:b/>
          <w:sz w:val="28"/>
          <w:szCs w:val="28"/>
        </w:rPr>
        <w:t xml:space="preserve">увеличена на 3 004,0 тыс. рублей </w:t>
      </w:r>
      <w:r w:rsidRPr="00FB6BBB">
        <w:rPr>
          <w:bCs/>
          <w:sz w:val="28"/>
          <w:szCs w:val="28"/>
        </w:rPr>
        <w:t>(на повышение фонда оплаты труда педагогическим работникам муниципальных общеобразовательных организаций за июль-декабрь 2024 года 12,2%);</w:t>
      </w:r>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t xml:space="preserve">- субвенция на получение дошкольного образования </w:t>
      </w:r>
      <w:r w:rsidRPr="00FB6BBB">
        <w:rPr>
          <w:b/>
          <w:sz w:val="28"/>
          <w:szCs w:val="28"/>
        </w:rPr>
        <w:t xml:space="preserve">увеличена на 3 963,1 тыс. рублей </w:t>
      </w:r>
      <w:r w:rsidRPr="00FB6BBB">
        <w:rPr>
          <w:bCs/>
          <w:sz w:val="28"/>
          <w:szCs w:val="28"/>
        </w:rPr>
        <w:t>(на повышение фонда оплаты труда педагогическим работникам муниципальных образовательных организаций дошкольного образования за июль-декабрь 2024 года 17%);</w:t>
      </w:r>
    </w:p>
    <w:p w:rsidR="005C168E" w:rsidRPr="00FB6BBB" w:rsidRDefault="005C168E" w:rsidP="005C168E">
      <w:pPr>
        <w:shd w:val="clear" w:color="auto" w:fill="FFFFFF" w:themeFill="background1"/>
        <w:spacing w:line="276" w:lineRule="auto"/>
        <w:jc w:val="both"/>
        <w:rPr>
          <w:b/>
          <w:sz w:val="28"/>
          <w:szCs w:val="28"/>
        </w:rPr>
      </w:pPr>
      <w:r w:rsidRPr="00FB6BBB">
        <w:rPr>
          <w:bCs/>
          <w:sz w:val="28"/>
          <w:szCs w:val="28"/>
        </w:rPr>
        <w:t>- субвенция по обеспечению бесплатным двухразовым питанием детей-инвалидов увеличена</w:t>
      </w:r>
      <w:r w:rsidRPr="00FB6BBB">
        <w:rPr>
          <w:b/>
          <w:sz w:val="28"/>
          <w:szCs w:val="28"/>
        </w:rPr>
        <w:t xml:space="preserve"> на 75,9 тыс. рублей.</w:t>
      </w:r>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tab/>
      </w:r>
      <w:r w:rsidRPr="00FB6BBB">
        <w:rPr>
          <w:b/>
          <w:sz w:val="28"/>
          <w:szCs w:val="28"/>
        </w:rPr>
        <w:t>Субсидии в целом увеличены на 3 078,6 тыс. рублей</w:t>
      </w:r>
      <w:r w:rsidRPr="00FB6BBB">
        <w:rPr>
          <w:bCs/>
          <w:sz w:val="28"/>
          <w:szCs w:val="28"/>
        </w:rPr>
        <w:t>, в том числе:</w:t>
      </w:r>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t>- субсидия на реализацию мероприятий, направленных на подготовку систем коммунальной инфраструктуры к работе в осенне-зимний период</w:t>
      </w:r>
      <w:r>
        <w:rPr>
          <w:bCs/>
          <w:sz w:val="28"/>
          <w:szCs w:val="28"/>
        </w:rPr>
        <w:t xml:space="preserve"> </w:t>
      </w:r>
      <w:r w:rsidRPr="00FB6BBB">
        <w:rPr>
          <w:b/>
          <w:sz w:val="28"/>
          <w:szCs w:val="28"/>
        </w:rPr>
        <w:t>увеличена на 1 912,1 тыс. рублей</w:t>
      </w:r>
      <w:r w:rsidRPr="00FB6BBB">
        <w:rPr>
          <w:bCs/>
          <w:sz w:val="28"/>
          <w:szCs w:val="28"/>
        </w:rPr>
        <w:t>;</w:t>
      </w:r>
    </w:p>
    <w:p w:rsidR="005C168E" w:rsidRPr="00FB6BBB" w:rsidRDefault="005C168E" w:rsidP="005C168E">
      <w:pPr>
        <w:shd w:val="clear" w:color="auto" w:fill="FFFFFF" w:themeFill="background1"/>
        <w:spacing w:line="276" w:lineRule="auto"/>
        <w:jc w:val="both"/>
        <w:rPr>
          <w:bCs/>
          <w:sz w:val="28"/>
          <w:szCs w:val="28"/>
        </w:rPr>
      </w:pPr>
      <w:proofErr w:type="gramStart"/>
      <w:r w:rsidRPr="00FB6BBB">
        <w:rPr>
          <w:bCs/>
          <w:sz w:val="28"/>
          <w:szCs w:val="28"/>
        </w:rPr>
        <w:t xml:space="preserve">- субсидия на выполнение расходных обязательств муниципальных образований области </w:t>
      </w:r>
      <w:r w:rsidRPr="00FB6BBB">
        <w:rPr>
          <w:b/>
          <w:sz w:val="28"/>
          <w:szCs w:val="28"/>
        </w:rPr>
        <w:t>увеличена на 2 712,9 тыс. рублей</w:t>
      </w:r>
      <w:r w:rsidRPr="00FB6BBB">
        <w:rPr>
          <w:bCs/>
          <w:sz w:val="28"/>
          <w:szCs w:val="28"/>
        </w:rPr>
        <w:t>, в том числе 2 165,7 тыс. рублей на повышение фонда оплаты работников учреждений культуры за июль-декабрь 2024 года 17%, 547,2 тыс. рублей на повышение фонда оплаты труда педагогическим работникам муниципальных образовательных организаций дополнительного образования детей (сфера образования, сфера культуры, сфера спорта) за июль-декабрь 2024 года 8,2%;</w:t>
      </w:r>
      <w:proofErr w:type="gramEnd"/>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lastRenderedPageBreak/>
        <w:t xml:space="preserve">- субсидия на капитальный ремонт покрытий автомобильных дорог общего пользования местного значения </w:t>
      </w:r>
      <w:r w:rsidRPr="00FB6BBB">
        <w:rPr>
          <w:b/>
          <w:sz w:val="28"/>
          <w:szCs w:val="28"/>
        </w:rPr>
        <w:t>сокращена на 1 524,3 тыс. рублей</w:t>
      </w:r>
      <w:r w:rsidRPr="00FB6BBB">
        <w:rPr>
          <w:bCs/>
          <w:sz w:val="28"/>
          <w:szCs w:val="28"/>
        </w:rPr>
        <w:t>;</w:t>
      </w:r>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t xml:space="preserve">- субсидия на проведение комплексных кадастровых работ </w:t>
      </w:r>
      <w:r w:rsidRPr="00FB6BBB">
        <w:rPr>
          <w:b/>
          <w:sz w:val="28"/>
          <w:szCs w:val="28"/>
        </w:rPr>
        <w:t>сокращена на 22,1 тыс. рублей</w:t>
      </w:r>
      <w:r w:rsidRPr="00FB6BBB">
        <w:rPr>
          <w:bCs/>
          <w:sz w:val="28"/>
          <w:szCs w:val="28"/>
        </w:rPr>
        <w:t>.</w:t>
      </w:r>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tab/>
      </w:r>
      <w:r w:rsidRPr="00FB6BBB">
        <w:rPr>
          <w:b/>
          <w:sz w:val="28"/>
          <w:szCs w:val="28"/>
        </w:rPr>
        <w:t>Иные межбюджетные трансферты увеличены на 2 760,2 тыс</w:t>
      </w:r>
      <w:proofErr w:type="gramStart"/>
      <w:r w:rsidRPr="00FB6BBB">
        <w:rPr>
          <w:b/>
          <w:sz w:val="28"/>
          <w:szCs w:val="28"/>
        </w:rPr>
        <w:t>.р</w:t>
      </w:r>
      <w:proofErr w:type="gramEnd"/>
      <w:r w:rsidRPr="00FB6BBB">
        <w:rPr>
          <w:b/>
          <w:sz w:val="28"/>
          <w:szCs w:val="28"/>
        </w:rPr>
        <w:t>ублей</w:t>
      </w:r>
      <w:r w:rsidRPr="00FB6BBB">
        <w:rPr>
          <w:bCs/>
          <w:sz w:val="28"/>
          <w:szCs w:val="28"/>
        </w:rPr>
        <w:t xml:space="preserve">, в том числе: </w:t>
      </w:r>
    </w:p>
    <w:p w:rsidR="005C168E" w:rsidRPr="00FB6BBB" w:rsidRDefault="005C168E" w:rsidP="005C168E">
      <w:pPr>
        <w:shd w:val="clear" w:color="auto" w:fill="FFFFFF" w:themeFill="background1"/>
        <w:spacing w:line="276" w:lineRule="auto"/>
        <w:jc w:val="both"/>
        <w:rPr>
          <w:b/>
          <w:sz w:val="28"/>
          <w:szCs w:val="28"/>
        </w:rPr>
      </w:pPr>
      <w:r w:rsidRPr="00FB6BBB">
        <w:rPr>
          <w:bCs/>
          <w:sz w:val="28"/>
          <w:szCs w:val="28"/>
        </w:rPr>
        <w:t xml:space="preserve">– на предоставление бесплатного горячего питания детям участников специальной военной операции </w:t>
      </w:r>
      <w:r w:rsidRPr="00FB6BBB">
        <w:rPr>
          <w:b/>
          <w:sz w:val="28"/>
          <w:szCs w:val="28"/>
        </w:rPr>
        <w:t>увеличены на 43,2 тыс. рублей;</w:t>
      </w:r>
    </w:p>
    <w:p w:rsidR="005C168E" w:rsidRPr="00FB6BBB" w:rsidRDefault="005C168E" w:rsidP="005C168E">
      <w:pPr>
        <w:shd w:val="clear" w:color="auto" w:fill="FFFFFF" w:themeFill="background1"/>
        <w:spacing w:line="276" w:lineRule="auto"/>
        <w:jc w:val="both"/>
        <w:rPr>
          <w:b/>
          <w:sz w:val="28"/>
          <w:szCs w:val="28"/>
        </w:rPr>
      </w:pPr>
      <w:r w:rsidRPr="00FB6BBB">
        <w:rPr>
          <w:bCs/>
          <w:sz w:val="28"/>
          <w:szCs w:val="28"/>
        </w:rPr>
        <w:t>- на ежемесячное денежное вознаграждение за классное руководство педагогическим работникам</w:t>
      </w:r>
      <w:r w:rsidRPr="00FB6BBB">
        <w:rPr>
          <w:b/>
          <w:sz w:val="28"/>
          <w:szCs w:val="28"/>
        </w:rPr>
        <w:t xml:space="preserve"> </w:t>
      </w:r>
      <w:proofErr w:type="gramStart"/>
      <w:r w:rsidRPr="00FB6BBB">
        <w:rPr>
          <w:b/>
          <w:sz w:val="28"/>
          <w:szCs w:val="28"/>
        </w:rPr>
        <w:t>увеличены</w:t>
      </w:r>
      <w:proofErr w:type="gramEnd"/>
      <w:r w:rsidRPr="00FB6BBB">
        <w:rPr>
          <w:b/>
          <w:sz w:val="28"/>
          <w:szCs w:val="28"/>
        </w:rPr>
        <w:t xml:space="preserve"> на 974,5 тыс. рублей;</w:t>
      </w:r>
    </w:p>
    <w:p w:rsidR="005C168E" w:rsidRPr="00FB6BBB" w:rsidRDefault="005C168E" w:rsidP="005C168E">
      <w:pPr>
        <w:shd w:val="clear" w:color="auto" w:fill="FFFFFF" w:themeFill="background1"/>
        <w:spacing w:line="276" w:lineRule="auto"/>
        <w:jc w:val="both"/>
        <w:rPr>
          <w:b/>
          <w:sz w:val="28"/>
          <w:szCs w:val="28"/>
        </w:rPr>
      </w:pPr>
      <w:r w:rsidRPr="00FB6BBB">
        <w:rPr>
          <w:bCs/>
          <w:sz w:val="28"/>
          <w:szCs w:val="28"/>
        </w:rPr>
        <w:t>- на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r w:rsidRPr="00FB6BBB">
        <w:rPr>
          <w:b/>
          <w:sz w:val="28"/>
          <w:szCs w:val="28"/>
        </w:rPr>
        <w:t xml:space="preserve"> увеличены на 1 300,0 тыс. рублей;</w:t>
      </w:r>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t>- на регулирование численности волка в целях обеспечения безопасности жизнедеятельности населения</w:t>
      </w:r>
      <w:r w:rsidRPr="00FB6BBB">
        <w:rPr>
          <w:b/>
          <w:sz w:val="28"/>
          <w:szCs w:val="28"/>
        </w:rPr>
        <w:t xml:space="preserve"> сокращены на 45,0 тыс. рублей </w:t>
      </w:r>
      <w:r w:rsidRPr="00FB6BBB">
        <w:rPr>
          <w:bCs/>
          <w:sz w:val="28"/>
          <w:szCs w:val="28"/>
        </w:rPr>
        <w:t>(по Постановлению Правительства Кировской области № 223-П от 22.05.2024);</w:t>
      </w:r>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t xml:space="preserve">- на реализацию инициатив населения </w:t>
      </w:r>
      <w:r w:rsidRPr="00FB6BBB">
        <w:rPr>
          <w:b/>
          <w:sz w:val="28"/>
          <w:szCs w:val="28"/>
        </w:rPr>
        <w:t>увеличены на 487,5 тыс. рублей</w:t>
      </w:r>
      <w:r w:rsidRPr="00FB6BBB">
        <w:rPr>
          <w:bCs/>
          <w:sz w:val="28"/>
          <w:szCs w:val="28"/>
        </w:rPr>
        <w:t xml:space="preserve"> (ремонт заполнения оконных проемов, на основании распоряжения Правительства Кировской области от 07.06.2024 № 157).</w:t>
      </w:r>
    </w:p>
    <w:p w:rsidR="005C168E" w:rsidRPr="00FB6BBB" w:rsidRDefault="005C168E" w:rsidP="005C168E">
      <w:pPr>
        <w:shd w:val="clear" w:color="auto" w:fill="FFFFFF" w:themeFill="background1"/>
        <w:spacing w:line="276" w:lineRule="auto"/>
        <w:jc w:val="both"/>
        <w:rPr>
          <w:bCs/>
          <w:sz w:val="28"/>
          <w:szCs w:val="28"/>
        </w:rPr>
      </w:pPr>
      <w:r w:rsidRPr="00FB6BBB">
        <w:rPr>
          <w:bCs/>
          <w:sz w:val="28"/>
          <w:szCs w:val="28"/>
        </w:rPr>
        <w:tab/>
      </w:r>
    </w:p>
    <w:p w:rsidR="005C168E" w:rsidRPr="00FB6BBB" w:rsidRDefault="005C168E" w:rsidP="005C168E">
      <w:pPr>
        <w:shd w:val="clear" w:color="auto" w:fill="FFFFFF" w:themeFill="background1"/>
        <w:spacing w:line="276" w:lineRule="auto"/>
        <w:ind w:firstLine="708"/>
        <w:jc w:val="both"/>
        <w:rPr>
          <w:bCs/>
          <w:sz w:val="28"/>
          <w:szCs w:val="28"/>
        </w:rPr>
      </w:pPr>
      <w:r w:rsidRPr="00FB6BBB">
        <w:rPr>
          <w:bCs/>
          <w:sz w:val="28"/>
          <w:szCs w:val="28"/>
        </w:rPr>
        <w:t>За счет увеличения собственных доходов на 934,5 тыс. рублей увеличен резервный фонд администрации Куменского района.</w:t>
      </w:r>
    </w:p>
    <w:p w:rsidR="005C168E" w:rsidRPr="00FB6BBB" w:rsidRDefault="005C168E" w:rsidP="005C168E">
      <w:pPr>
        <w:shd w:val="clear" w:color="auto" w:fill="FFFFFF" w:themeFill="background1"/>
        <w:spacing w:line="276" w:lineRule="auto"/>
        <w:ind w:left="708"/>
        <w:jc w:val="both"/>
        <w:rPr>
          <w:sz w:val="28"/>
          <w:szCs w:val="28"/>
        </w:rPr>
      </w:pPr>
    </w:p>
    <w:p w:rsidR="005C168E" w:rsidRPr="00FB6BBB" w:rsidRDefault="005C168E" w:rsidP="005C168E">
      <w:pPr>
        <w:shd w:val="clear" w:color="auto" w:fill="FFFFFF" w:themeFill="background1"/>
        <w:spacing w:line="276" w:lineRule="auto"/>
        <w:ind w:firstLine="708"/>
        <w:jc w:val="both"/>
        <w:rPr>
          <w:sz w:val="28"/>
          <w:szCs w:val="28"/>
          <w:u w:val="single"/>
        </w:rPr>
      </w:pPr>
      <w:r w:rsidRPr="00FB6BBB">
        <w:rPr>
          <w:sz w:val="28"/>
          <w:szCs w:val="28"/>
          <w:u w:val="single"/>
        </w:rPr>
        <w:t>С учетом предложений главных распорядителей бюджетных средств внесены изменения в следующие программы:</w:t>
      </w:r>
    </w:p>
    <w:p w:rsidR="005C168E" w:rsidRPr="00FB6BBB" w:rsidRDefault="005C168E" w:rsidP="005C168E">
      <w:pPr>
        <w:shd w:val="clear" w:color="auto" w:fill="FFFFFF" w:themeFill="background1"/>
        <w:spacing w:line="276" w:lineRule="auto"/>
        <w:ind w:firstLine="708"/>
        <w:jc w:val="both"/>
        <w:rPr>
          <w:sz w:val="28"/>
          <w:szCs w:val="28"/>
        </w:rPr>
      </w:pPr>
      <w:r w:rsidRPr="00FB6BBB">
        <w:rPr>
          <w:b/>
          <w:bCs/>
          <w:sz w:val="28"/>
          <w:szCs w:val="28"/>
        </w:rPr>
        <w:t>По управлению образования администрации Куменского района</w:t>
      </w:r>
      <w:r>
        <w:rPr>
          <w:b/>
          <w:bCs/>
          <w:sz w:val="28"/>
          <w:szCs w:val="28"/>
        </w:rPr>
        <w:t xml:space="preserve"> </w:t>
      </w:r>
      <w:r w:rsidRPr="00FB6BBB">
        <w:rPr>
          <w:sz w:val="28"/>
          <w:szCs w:val="28"/>
        </w:rPr>
        <w:t>по МП «</w:t>
      </w:r>
      <w:r w:rsidRPr="00FB6BBB">
        <w:rPr>
          <w:b/>
          <w:bCs/>
          <w:sz w:val="28"/>
          <w:szCs w:val="28"/>
        </w:rPr>
        <w:t>Развитие образования в Куменском районе»</w:t>
      </w:r>
      <w:r w:rsidRPr="00FB6BBB">
        <w:rPr>
          <w:sz w:val="28"/>
          <w:szCs w:val="28"/>
        </w:rPr>
        <w:t>:</w:t>
      </w:r>
    </w:p>
    <w:p w:rsidR="005C168E" w:rsidRPr="00FB6BBB" w:rsidRDefault="005C168E" w:rsidP="005C168E">
      <w:pPr>
        <w:pStyle w:val="aff3"/>
        <w:numPr>
          <w:ilvl w:val="0"/>
          <w:numId w:val="11"/>
        </w:numPr>
        <w:shd w:val="clear" w:color="auto" w:fill="FFFFFF" w:themeFill="background1"/>
        <w:spacing w:after="0"/>
        <w:ind w:left="0" w:firstLine="708"/>
        <w:jc w:val="both"/>
        <w:rPr>
          <w:sz w:val="28"/>
          <w:szCs w:val="28"/>
        </w:rPr>
      </w:pPr>
      <w:r w:rsidRPr="00FB6BBB">
        <w:rPr>
          <w:sz w:val="28"/>
          <w:szCs w:val="28"/>
        </w:rPr>
        <w:t>Расходы в сумме 27,7 тыс. рублей перенесены с ЦС 0130002150 на ЦС 013000215Б (с целью соблюдения Соглашения предоставления субсидии на выполнение расходных обязательств муниципальных образований области);</w:t>
      </w:r>
    </w:p>
    <w:p w:rsidR="005C168E" w:rsidRPr="00FB6BBB" w:rsidRDefault="005C168E" w:rsidP="005C168E">
      <w:pPr>
        <w:pStyle w:val="aff3"/>
        <w:numPr>
          <w:ilvl w:val="0"/>
          <w:numId w:val="11"/>
        </w:numPr>
        <w:shd w:val="clear" w:color="auto" w:fill="FFFFFF" w:themeFill="background1"/>
        <w:spacing w:after="0"/>
        <w:ind w:left="0" w:firstLine="708"/>
        <w:jc w:val="both"/>
        <w:rPr>
          <w:sz w:val="28"/>
          <w:szCs w:val="28"/>
        </w:rPr>
      </w:pPr>
      <w:r w:rsidRPr="00FB6BBB">
        <w:rPr>
          <w:sz w:val="28"/>
          <w:szCs w:val="28"/>
        </w:rPr>
        <w:t>За счет экономии 150,0 тыс. рублей по субвенции на возмещение расходов по коммунальным услугам педагогическим работникам перенесено на Спортивную школу пгт. Кумены.</w:t>
      </w:r>
    </w:p>
    <w:p w:rsidR="005C168E" w:rsidRPr="00FB6BBB" w:rsidRDefault="005C168E" w:rsidP="005C168E">
      <w:pPr>
        <w:pStyle w:val="aff3"/>
        <w:shd w:val="clear" w:color="auto" w:fill="FFFFFF" w:themeFill="background1"/>
        <w:ind w:left="0" w:firstLine="1068"/>
        <w:jc w:val="both"/>
        <w:rPr>
          <w:sz w:val="28"/>
          <w:szCs w:val="28"/>
        </w:rPr>
      </w:pPr>
    </w:p>
    <w:p w:rsidR="005C168E" w:rsidRPr="00FB6BBB" w:rsidRDefault="005C168E" w:rsidP="005C168E">
      <w:pPr>
        <w:shd w:val="clear" w:color="auto" w:fill="FFFFFF" w:themeFill="background1"/>
        <w:spacing w:line="276" w:lineRule="auto"/>
        <w:ind w:firstLine="708"/>
        <w:jc w:val="both"/>
        <w:rPr>
          <w:b/>
          <w:bCs/>
          <w:sz w:val="28"/>
          <w:szCs w:val="28"/>
        </w:rPr>
      </w:pPr>
      <w:proofErr w:type="gramStart"/>
      <w:r w:rsidRPr="00FB6BBB">
        <w:rPr>
          <w:b/>
          <w:sz w:val="28"/>
          <w:szCs w:val="28"/>
        </w:rPr>
        <w:t>По А</w:t>
      </w:r>
      <w:r w:rsidRPr="00FB6BBB">
        <w:rPr>
          <w:b/>
          <w:bCs/>
          <w:sz w:val="28"/>
          <w:szCs w:val="28"/>
        </w:rPr>
        <w:t>дминистрации Куменского района</w:t>
      </w:r>
      <w:r>
        <w:rPr>
          <w:b/>
          <w:bCs/>
          <w:sz w:val="28"/>
          <w:szCs w:val="28"/>
        </w:rPr>
        <w:t xml:space="preserve"> </w:t>
      </w:r>
      <w:r w:rsidRPr="00FB6BBB">
        <w:rPr>
          <w:sz w:val="28"/>
          <w:szCs w:val="28"/>
        </w:rPr>
        <w:t xml:space="preserve">сокращены расходы по МП </w:t>
      </w:r>
      <w:r w:rsidRPr="00FB6BBB">
        <w:rPr>
          <w:b/>
          <w:bCs/>
          <w:sz w:val="28"/>
          <w:szCs w:val="28"/>
        </w:rPr>
        <w:t xml:space="preserve">«Модернизация и реформирование жилищно-коммунального хозяйства Куменского района» </w:t>
      </w:r>
      <w:r w:rsidRPr="00FB6BBB">
        <w:rPr>
          <w:sz w:val="28"/>
          <w:szCs w:val="28"/>
        </w:rPr>
        <w:t xml:space="preserve">на 3 492,7 тыс. рублей, экономия в сумме </w:t>
      </w:r>
      <w:r w:rsidRPr="00FB6BBB">
        <w:rPr>
          <w:sz w:val="28"/>
          <w:szCs w:val="28"/>
        </w:rPr>
        <w:lastRenderedPageBreak/>
        <w:t xml:space="preserve">64,8 тыс. рублей направлена на </w:t>
      </w:r>
      <w:r w:rsidRPr="00FB6BBB">
        <w:rPr>
          <w:bCs/>
          <w:sz w:val="28"/>
          <w:szCs w:val="28"/>
        </w:rPr>
        <w:t xml:space="preserve">увеличение резервного фонда администрации Куменского района, экономия в сумме 3 203,1 тыс. рублей направлена на сокращение дефицита бюджета, экономия в сумме 224,8 тыс. рублей направлена на </w:t>
      </w:r>
      <w:r w:rsidRPr="00FB6BBB">
        <w:rPr>
          <w:sz w:val="28"/>
          <w:szCs w:val="28"/>
        </w:rPr>
        <w:t>увеличение расходов по следующим МП</w:t>
      </w:r>
      <w:r w:rsidRPr="00FB6BBB">
        <w:rPr>
          <w:b/>
          <w:bCs/>
          <w:sz w:val="28"/>
          <w:szCs w:val="28"/>
        </w:rPr>
        <w:t>:</w:t>
      </w:r>
      <w:proofErr w:type="gramEnd"/>
    </w:p>
    <w:p w:rsidR="005C168E" w:rsidRPr="00FB6BBB" w:rsidRDefault="005C168E" w:rsidP="005C168E">
      <w:pPr>
        <w:pStyle w:val="aff3"/>
        <w:numPr>
          <w:ilvl w:val="0"/>
          <w:numId w:val="10"/>
        </w:numPr>
        <w:spacing w:after="0"/>
        <w:ind w:left="0" w:firstLine="705"/>
        <w:jc w:val="both"/>
        <w:rPr>
          <w:b/>
          <w:bCs/>
          <w:sz w:val="28"/>
          <w:szCs w:val="28"/>
        </w:rPr>
      </w:pPr>
      <w:r w:rsidRPr="00FB6BBB">
        <w:rPr>
          <w:sz w:val="28"/>
          <w:szCs w:val="28"/>
        </w:rPr>
        <w:t>«</w:t>
      </w:r>
      <w:r w:rsidRPr="00FB6BBB">
        <w:rPr>
          <w:b/>
          <w:sz w:val="28"/>
          <w:szCs w:val="28"/>
        </w:rPr>
        <w:t>Развитие культуры Куменского района</w:t>
      </w:r>
      <w:r w:rsidRPr="00FB6BBB">
        <w:rPr>
          <w:sz w:val="28"/>
          <w:szCs w:val="28"/>
        </w:rPr>
        <w:t>» на 37,3 тыс. рублей (приобретение контейнеров, строительные материалы, доводчики на двери);</w:t>
      </w:r>
    </w:p>
    <w:p w:rsidR="005C168E" w:rsidRPr="00FB6BBB" w:rsidRDefault="005C168E" w:rsidP="005C168E">
      <w:pPr>
        <w:pStyle w:val="aff3"/>
        <w:numPr>
          <w:ilvl w:val="0"/>
          <w:numId w:val="10"/>
        </w:numPr>
        <w:spacing w:after="0"/>
        <w:ind w:left="0" w:firstLine="705"/>
        <w:jc w:val="both"/>
        <w:rPr>
          <w:b/>
          <w:bCs/>
          <w:sz w:val="28"/>
          <w:szCs w:val="28"/>
        </w:rPr>
      </w:pPr>
      <w:r w:rsidRPr="00FB6BBB">
        <w:rPr>
          <w:b/>
          <w:bCs/>
          <w:sz w:val="28"/>
          <w:szCs w:val="28"/>
        </w:rPr>
        <w:t xml:space="preserve">«Поддержка деятельности социально ориентированных некоммерческих организаций и развитие активности населения в Куменском районе» </w:t>
      </w:r>
      <w:r w:rsidRPr="00FB6BBB">
        <w:rPr>
          <w:sz w:val="28"/>
          <w:szCs w:val="28"/>
        </w:rPr>
        <w:t>на 55,2 тыс. рублей (приобретение цветов, венков, грамот);</w:t>
      </w:r>
    </w:p>
    <w:p w:rsidR="005C168E" w:rsidRPr="00FB6BBB" w:rsidRDefault="005C168E" w:rsidP="005C168E">
      <w:pPr>
        <w:pStyle w:val="aff3"/>
        <w:numPr>
          <w:ilvl w:val="0"/>
          <w:numId w:val="10"/>
        </w:numPr>
        <w:spacing w:after="0"/>
        <w:ind w:left="0" w:firstLine="705"/>
        <w:jc w:val="both"/>
        <w:rPr>
          <w:b/>
          <w:bCs/>
          <w:sz w:val="28"/>
          <w:szCs w:val="28"/>
        </w:rPr>
      </w:pPr>
      <w:r w:rsidRPr="00FB6BBB">
        <w:rPr>
          <w:b/>
          <w:bCs/>
          <w:sz w:val="28"/>
          <w:szCs w:val="28"/>
        </w:rPr>
        <w:t xml:space="preserve">«Обеспечение безопасности жизнедеятельности населения Куменского района» </w:t>
      </w:r>
      <w:r w:rsidRPr="00FB6BBB">
        <w:rPr>
          <w:sz w:val="28"/>
          <w:szCs w:val="28"/>
        </w:rPr>
        <w:t>на 17,1 тыс. рублей (суточные, проживание, услуги связи);</w:t>
      </w:r>
    </w:p>
    <w:p w:rsidR="005C168E" w:rsidRPr="00FB6BBB" w:rsidRDefault="005C168E" w:rsidP="005C168E">
      <w:pPr>
        <w:pStyle w:val="aff3"/>
        <w:numPr>
          <w:ilvl w:val="0"/>
          <w:numId w:val="10"/>
        </w:numPr>
        <w:spacing w:after="0"/>
        <w:ind w:left="0" w:firstLine="705"/>
        <w:jc w:val="both"/>
        <w:rPr>
          <w:b/>
          <w:bCs/>
          <w:sz w:val="28"/>
          <w:szCs w:val="28"/>
        </w:rPr>
      </w:pPr>
      <w:r w:rsidRPr="00FB6BBB">
        <w:rPr>
          <w:b/>
          <w:bCs/>
          <w:sz w:val="28"/>
          <w:szCs w:val="28"/>
        </w:rPr>
        <w:t xml:space="preserve">«Управление муниципальным имуществом Куменского района» </w:t>
      </w:r>
      <w:r w:rsidRPr="00FB6BBB">
        <w:rPr>
          <w:sz w:val="28"/>
          <w:szCs w:val="28"/>
        </w:rPr>
        <w:t>на 108,0 тыс. рублей (изготовление тех. планов, налог на транспорт);</w:t>
      </w:r>
    </w:p>
    <w:p w:rsidR="005C168E" w:rsidRPr="00FB6BBB" w:rsidRDefault="005C168E" w:rsidP="005C168E">
      <w:pPr>
        <w:pStyle w:val="aff3"/>
        <w:numPr>
          <w:ilvl w:val="0"/>
          <w:numId w:val="10"/>
        </w:numPr>
        <w:spacing w:after="0"/>
        <w:ind w:left="0" w:firstLine="705"/>
        <w:jc w:val="both"/>
        <w:rPr>
          <w:sz w:val="28"/>
          <w:szCs w:val="28"/>
        </w:rPr>
      </w:pPr>
      <w:r w:rsidRPr="00FB6BBB">
        <w:rPr>
          <w:sz w:val="28"/>
          <w:szCs w:val="28"/>
        </w:rPr>
        <w:t xml:space="preserve"> «</w:t>
      </w:r>
      <w:r w:rsidRPr="00FB6BBB">
        <w:rPr>
          <w:b/>
          <w:sz w:val="28"/>
          <w:szCs w:val="28"/>
        </w:rPr>
        <w:t>Развитие муниципального управления Куменского района</w:t>
      </w:r>
      <w:r w:rsidRPr="00FB6BBB">
        <w:rPr>
          <w:sz w:val="28"/>
          <w:szCs w:val="28"/>
        </w:rPr>
        <w:t>» на7,2 тыс. рубле</w:t>
      </w:r>
      <w:proofErr w:type="gramStart"/>
      <w:r w:rsidRPr="00FB6BBB">
        <w:rPr>
          <w:sz w:val="28"/>
          <w:szCs w:val="28"/>
        </w:rPr>
        <w:t>й(</w:t>
      </w:r>
      <w:proofErr w:type="gramEnd"/>
      <w:r w:rsidRPr="00FB6BBB">
        <w:rPr>
          <w:sz w:val="28"/>
          <w:szCs w:val="28"/>
        </w:rPr>
        <w:t>канцтовары).</w:t>
      </w:r>
    </w:p>
    <w:p w:rsidR="005C168E" w:rsidRPr="00FB6BBB" w:rsidRDefault="005C168E" w:rsidP="005C168E">
      <w:pPr>
        <w:pStyle w:val="aff3"/>
        <w:shd w:val="clear" w:color="auto" w:fill="FFFFFF" w:themeFill="background1"/>
        <w:ind w:left="0" w:firstLine="705"/>
        <w:jc w:val="both"/>
        <w:rPr>
          <w:sz w:val="28"/>
          <w:szCs w:val="28"/>
        </w:rPr>
      </w:pPr>
      <w:r w:rsidRPr="00FB6BBB">
        <w:rPr>
          <w:sz w:val="28"/>
          <w:szCs w:val="28"/>
        </w:rPr>
        <w:t xml:space="preserve">Перенесены расходы с управления образования администрации Куменского района на МП </w:t>
      </w:r>
      <w:r w:rsidRPr="00FB6BBB">
        <w:rPr>
          <w:b/>
          <w:bCs/>
          <w:sz w:val="28"/>
          <w:szCs w:val="28"/>
        </w:rPr>
        <w:t xml:space="preserve">«Развитие физической культуры и спорта в Куменском районе» </w:t>
      </w:r>
      <w:r w:rsidRPr="00FB6BBB">
        <w:rPr>
          <w:sz w:val="28"/>
          <w:szCs w:val="28"/>
        </w:rPr>
        <w:t>в сумме 150,0 тыс. рублей (возмещение расходов по коммунальным услугам педагогическим работникам).</w:t>
      </w:r>
    </w:p>
    <w:p w:rsidR="005C168E" w:rsidRPr="00FB6BBB" w:rsidRDefault="005C168E" w:rsidP="005C168E">
      <w:pPr>
        <w:pStyle w:val="aff3"/>
        <w:ind w:left="705"/>
        <w:jc w:val="both"/>
        <w:rPr>
          <w:sz w:val="28"/>
          <w:szCs w:val="28"/>
        </w:rPr>
      </w:pPr>
    </w:p>
    <w:p w:rsidR="005C168E" w:rsidRPr="00FB6BBB" w:rsidRDefault="005C168E" w:rsidP="005C168E">
      <w:pPr>
        <w:spacing w:line="276" w:lineRule="auto"/>
        <w:jc w:val="center"/>
        <w:rPr>
          <w:bCs/>
          <w:sz w:val="28"/>
          <w:szCs w:val="28"/>
          <w:u w:val="single"/>
        </w:rPr>
      </w:pPr>
      <w:r w:rsidRPr="00FB6BBB">
        <w:rPr>
          <w:bCs/>
          <w:sz w:val="28"/>
          <w:szCs w:val="28"/>
          <w:u w:val="single"/>
        </w:rPr>
        <w:t>На 2025 год</w:t>
      </w:r>
    </w:p>
    <w:p w:rsidR="005C168E" w:rsidRPr="00FB6BBB" w:rsidRDefault="005C168E" w:rsidP="005C168E">
      <w:pPr>
        <w:shd w:val="clear" w:color="auto" w:fill="FFFFFF" w:themeFill="background1"/>
        <w:spacing w:line="276" w:lineRule="auto"/>
        <w:ind w:firstLine="708"/>
        <w:jc w:val="both"/>
        <w:rPr>
          <w:bCs/>
          <w:sz w:val="28"/>
          <w:szCs w:val="28"/>
        </w:rPr>
      </w:pPr>
      <w:r w:rsidRPr="00FB6BBB">
        <w:rPr>
          <w:bCs/>
          <w:sz w:val="28"/>
          <w:szCs w:val="28"/>
        </w:rPr>
        <w:t xml:space="preserve">На основании проекта Закона Кировской области о внесении изменений в областной бюджет на 2024 год и плановый период 2025-2026 годов внесены изменения в сторону увеличения по межбюджетным трансфертам в сумме </w:t>
      </w:r>
      <w:r w:rsidRPr="00FB6BBB">
        <w:rPr>
          <w:b/>
          <w:sz w:val="28"/>
          <w:szCs w:val="28"/>
        </w:rPr>
        <w:t xml:space="preserve">2 790,4 </w:t>
      </w:r>
      <w:r w:rsidRPr="00FB6BBB">
        <w:rPr>
          <w:bCs/>
          <w:sz w:val="28"/>
          <w:szCs w:val="28"/>
        </w:rPr>
        <w:t>тыс. рублей (субсидия на реализацию мероприятий, направленных на подготовку систем коммунальной инфраструктуры к работе в осенне-зимний период).</w:t>
      </w:r>
    </w:p>
    <w:p w:rsidR="005C168E" w:rsidRPr="00FB6BBB" w:rsidRDefault="005C168E" w:rsidP="005C168E">
      <w:pPr>
        <w:pStyle w:val="aff3"/>
        <w:ind w:left="0" w:firstLine="1068"/>
        <w:jc w:val="both"/>
        <w:rPr>
          <w:sz w:val="28"/>
          <w:szCs w:val="28"/>
        </w:rPr>
      </w:pPr>
      <w:r w:rsidRPr="00FB6BBB">
        <w:rPr>
          <w:sz w:val="28"/>
          <w:szCs w:val="28"/>
        </w:rPr>
        <w:t>По администрации Куменского района в рамках МП «</w:t>
      </w:r>
      <w:r w:rsidRPr="00FB6BBB">
        <w:rPr>
          <w:b/>
          <w:bCs/>
          <w:sz w:val="28"/>
          <w:szCs w:val="28"/>
        </w:rPr>
        <w:t xml:space="preserve">Модернизация и реформирование жилищно-коммунального хозяйства Куменского района» </w:t>
      </w:r>
      <w:r w:rsidRPr="00FB6BBB">
        <w:rPr>
          <w:sz w:val="28"/>
          <w:szCs w:val="28"/>
        </w:rPr>
        <w:t xml:space="preserve">перераспределены расходы между целевыми статьями в сумме 100,6 тыс. рублей (для обеспечения </w:t>
      </w:r>
      <w:proofErr w:type="spellStart"/>
      <w:r w:rsidRPr="00FB6BBB">
        <w:rPr>
          <w:sz w:val="28"/>
          <w:szCs w:val="28"/>
        </w:rPr>
        <w:t>софинансирования</w:t>
      </w:r>
      <w:proofErr w:type="spellEnd"/>
      <w:r w:rsidRPr="00FB6BBB">
        <w:rPr>
          <w:sz w:val="28"/>
          <w:szCs w:val="28"/>
        </w:rPr>
        <w:t xml:space="preserve"> к областной субсидии </w:t>
      </w:r>
      <w:r w:rsidRPr="00FB6BBB">
        <w:rPr>
          <w:bCs/>
          <w:sz w:val="28"/>
          <w:szCs w:val="28"/>
        </w:rPr>
        <w:t>на реализацию мероприятий, направленных на подготовку систем коммунальной инфраструктуры к работе в осенне-зимний период</w:t>
      </w:r>
      <w:r w:rsidRPr="00FB6BBB">
        <w:rPr>
          <w:sz w:val="28"/>
          <w:szCs w:val="28"/>
        </w:rPr>
        <w:t>).</w:t>
      </w: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pacing w:line="276" w:lineRule="auto"/>
        <w:jc w:val="both"/>
        <w:rPr>
          <w:color w:val="000000"/>
          <w:sz w:val="28"/>
          <w:szCs w:val="28"/>
        </w:rPr>
      </w:pPr>
      <w:r w:rsidRPr="00FB6BBB">
        <w:rPr>
          <w:sz w:val="28"/>
          <w:szCs w:val="28"/>
        </w:rPr>
        <w:tab/>
      </w:r>
      <w:r w:rsidRPr="00FB6BBB">
        <w:rPr>
          <w:color w:val="000000"/>
          <w:sz w:val="28"/>
          <w:szCs w:val="28"/>
        </w:rPr>
        <w:t xml:space="preserve">Всего расходы </w:t>
      </w:r>
      <w:r w:rsidRPr="00FB6BBB">
        <w:rPr>
          <w:b/>
          <w:color w:val="000000"/>
          <w:sz w:val="28"/>
          <w:szCs w:val="28"/>
        </w:rPr>
        <w:t>на 2024 год</w:t>
      </w:r>
      <w:r>
        <w:rPr>
          <w:b/>
          <w:color w:val="000000"/>
          <w:sz w:val="28"/>
          <w:szCs w:val="28"/>
        </w:rPr>
        <w:t xml:space="preserve"> </w:t>
      </w:r>
      <w:r w:rsidRPr="00FB6BBB">
        <w:rPr>
          <w:color w:val="000000"/>
          <w:sz w:val="28"/>
          <w:szCs w:val="28"/>
        </w:rPr>
        <w:t>увеличены на 8 486,2 тыс. рублей и составят 781 683,4 тыс. рублей.</w:t>
      </w:r>
    </w:p>
    <w:p w:rsidR="005C168E" w:rsidRPr="00FB6BBB" w:rsidRDefault="005C168E" w:rsidP="005C168E">
      <w:pPr>
        <w:spacing w:line="276" w:lineRule="auto"/>
        <w:jc w:val="both"/>
        <w:rPr>
          <w:color w:val="000000"/>
          <w:sz w:val="28"/>
          <w:szCs w:val="28"/>
        </w:rPr>
      </w:pPr>
      <w:r w:rsidRPr="00FB6BBB">
        <w:rPr>
          <w:color w:val="000000"/>
          <w:sz w:val="28"/>
          <w:szCs w:val="28"/>
        </w:rPr>
        <w:tab/>
        <w:t>Доходы бюджета увеличены на 11 689,3тыс. рублей и составят 760 787,9тыс. рублей.</w:t>
      </w:r>
    </w:p>
    <w:p w:rsidR="005C168E" w:rsidRPr="00FB6BBB" w:rsidRDefault="005C168E" w:rsidP="005C168E">
      <w:pPr>
        <w:spacing w:line="276" w:lineRule="auto"/>
        <w:jc w:val="both"/>
        <w:rPr>
          <w:color w:val="000000"/>
          <w:sz w:val="28"/>
          <w:szCs w:val="28"/>
        </w:rPr>
      </w:pPr>
      <w:r w:rsidRPr="00FB6BBB">
        <w:rPr>
          <w:color w:val="000000"/>
          <w:sz w:val="28"/>
          <w:szCs w:val="28"/>
        </w:rPr>
        <w:tab/>
        <w:t>Дефицит бюджета</w:t>
      </w:r>
      <w:r>
        <w:rPr>
          <w:color w:val="000000"/>
          <w:sz w:val="28"/>
          <w:szCs w:val="28"/>
        </w:rPr>
        <w:t xml:space="preserve"> </w:t>
      </w:r>
      <w:r w:rsidRPr="00FB6BBB">
        <w:rPr>
          <w:color w:val="000000"/>
          <w:sz w:val="28"/>
          <w:szCs w:val="28"/>
        </w:rPr>
        <w:t>сокращен на 3 203,1 и составит 20 895,5</w:t>
      </w:r>
      <w:r w:rsidRPr="00FB6BBB">
        <w:rPr>
          <w:sz w:val="28"/>
          <w:szCs w:val="28"/>
        </w:rPr>
        <w:t xml:space="preserve"> тыс. рублей</w:t>
      </w:r>
      <w:r w:rsidRPr="00FB6BBB">
        <w:rPr>
          <w:color w:val="000000"/>
          <w:sz w:val="28"/>
          <w:szCs w:val="28"/>
        </w:rPr>
        <w:t>.</w:t>
      </w:r>
    </w:p>
    <w:p w:rsidR="005C168E" w:rsidRPr="00FB6BBB" w:rsidRDefault="005C168E" w:rsidP="005C168E">
      <w:pPr>
        <w:spacing w:line="276" w:lineRule="auto"/>
        <w:jc w:val="both"/>
        <w:rPr>
          <w:color w:val="000000"/>
          <w:sz w:val="28"/>
          <w:szCs w:val="28"/>
        </w:rPr>
      </w:pPr>
      <w:r w:rsidRPr="00FB6BBB">
        <w:rPr>
          <w:sz w:val="28"/>
          <w:szCs w:val="28"/>
        </w:rPr>
        <w:tab/>
      </w:r>
    </w:p>
    <w:p w:rsidR="005C168E" w:rsidRPr="00FB6BBB" w:rsidRDefault="005C168E" w:rsidP="005C168E">
      <w:pPr>
        <w:spacing w:line="276" w:lineRule="auto"/>
        <w:jc w:val="both"/>
        <w:rPr>
          <w:color w:val="000000"/>
          <w:sz w:val="28"/>
          <w:szCs w:val="28"/>
        </w:rPr>
      </w:pPr>
      <w:r w:rsidRPr="00FB6BBB">
        <w:rPr>
          <w:color w:val="000000"/>
          <w:sz w:val="28"/>
          <w:szCs w:val="28"/>
        </w:rPr>
        <w:tab/>
        <w:t xml:space="preserve">Всего доходы и расходы </w:t>
      </w:r>
      <w:r w:rsidRPr="00FB6BBB">
        <w:rPr>
          <w:b/>
          <w:color w:val="000000"/>
          <w:sz w:val="28"/>
          <w:szCs w:val="28"/>
        </w:rPr>
        <w:t>на 2025 год</w:t>
      </w:r>
      <w:r>
        <w:rPr>
          <w:b/>
          <w:color w:val="000000"/>
          <w:sz w:val="28"/>
          <w:szCs w:val="28"/>
        </w:rPr>
        <w:t xml:space="preserve"> </w:t>
      </w:r>
      <w:r w:rsidRPr="00FB6BBB">
        <w:rPr>
          <w:color w:val="000000"/>
          <w:sz w:val="28"/>
          <w:szCs w:val="28"/>
        </w:rPr>
        <w:t>увеличены на 2 790,4 тыс. рублей и составят:</w:t>
      </w:r>
    </w:p>
    <w:p w:rsidR="005C168E" w:rsidRPr="00FB6BBB" w:rsidRDefault="005C168E" w:rsidP="005C168E">
      <w:pPr>
        <w:spacing w:line="276" w:lineRule="auto"/>
        <w:jc w:val="both"/>
        <w:rPr>
          <w:color w:val="000000"/>
          <w:sz w:val="28"/>
          <w:szCs w:val="28"/>
        </w:rPr>
      </w:pPr>
      <w:r w:rsidRPr="00FB6BBB">
        <w:rPr>
          <w:color w:val="000000"/>
          <w:sz w:val="28"/>
          <w:szCs w:val="28"/>
        </w:rPr>
        <w:t>- доходы –722 803,5 тыс. рублей</w:t>
      </w:r>
    </w:p>
    <w:p w:rsidR="005C168E" w:rsidRPr="00FB6BBB" w:rsidRDefault="005C168E" w:rsidP="005C168E">
      <w:pPr>
        <w:spacing w:line="276" w:lineRule="auto"/>
        <w:jc w:val="both"/>
        <w:rPr>
          <w:color w:val="000000"/>
          <w:sz w:val="28"/>
          <w:szCs w:val="28"/>
        </w:rPr>
      </w:pPr>
      <w:r w:rsidRPr="00FB6BBB">
        <w:rPr>
          <w:color w:val="000000"/>
          <w:sz w:val="28"/>
          <w:szCs w:val="28"/>
        </w:rPr>
        <w:t>- расходы – 732 803,5 тыс. рублей.</w:t>
      </w:r>
    </w:p>
    <w:p w:rsidR="005C168E" w:rsidRPr="00FB6BBB" w:rsidRDefault="005C168E" w:rsidP="005C168E">
      <w:pPr>
        <w:spacing w:line="276" w:lineRule="auto"/>
        <w:jc w:val="both"/>
        <w:rPr>
          <w:color w:val="000000"/>
          <w:sz w:val="28"/>
          <w:szCs w:val="28"/>
        </w:rPr>
      </w:pPr>
      <w:r w:rsidRPr="00FB6BBB">
        <w:rPr>
          <w:color w:val="000000"/>
          <w:sz w:val="28"/>
          <w:szCs w:val="28"/>
        </w:rPr>
        <w:tab/>
        <w:t xml:space="preserve">Дефицит бюджета остался без изменений и составит 10 000,0 тыс. рублей. </w:t>
      </w:r>
    </w:p>
    <w:p w:rsidR="005C168E" w:rsidRPr="00FB6BBB" w:rsidRDefault="005C168E" w:rsidP="005C168E">
      <w:pPr>
        <w:spacing w:line="276" w:lineRule="auto"/>
        <w:jc w:val="both"/>
        <w:rPr>
          <w:sz w:val="28"/>
          <w:szCs w:val="28"/>
        </w:rPr>
      </w:pPr>
      <w:r w:rsidRPr="00FB6BBB">
        <w:rPr>
          <w:color w:val="000000"/>
          <w:sz w:val="28"/>
          <w:szCs w:val="28"/>
        </w:rPr>
        <w:tab/>
      </w:r>
      <w:r w:rsidRPr="00FB6BBB">
        <w:rPr>
          <w:sz w:val="28"/>
          <w:szCs w:val="28"/>
        </w:rPr>
        <w:t>Внесены изменения в следующие приложения:</w:t>
      </w:r>
    </w:p>
    <w:p w:rsidR="005C168E" w:rsidRPr="00FB6BBB" w:rsidRDefault="005C168E" w:rsidP="005C168E">
      <w:pPr>
        <w:spacing w:line="276" w:lineRule="auto"/>
        <w:jc w:val="both"/>
        <w:rPr>
          <w:sz w:val="28"/>
          <w:szCs w:val="28"/>
        </w:rPr>
      </w:pPr>
      <w:r w:rsidRPr="00FB6BBB">
        <w:rPr>
          <w:sz w:val="28"/>
          <w:szCs w:val="28"/>
        </w:rPr>
        <w:t>- № 1 «Основные характеристики бюджета муниципального образования Куменский муниципальный район на 2024 год и на плановый период 2025 и 2026 годов»;</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 2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2024 год»;</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 3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2025 год и на 2026 год»;</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 5 «Распределение бюджетных ассигнований по разделам и подразделам классификации расходов бюджетов на 2024 год»;</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 6 «Распределение бюджетных ассигнований по разделам и подразделам классификации расходов бюджетов на 2025 и на 2026 год»;</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xml:space="preserve">- № 7 «Распределение бюджетных ассигнований по целевым статьям (муниципальным программам Куменского района и </w:t>
      </w:r>
      <w:proofErr w:type="spellStart"/>
      <w:r w:rsidRPr="00FB6BBB">
        <w:rPr>
          <w:sz w:val="28"/>
          <w:szCs w:val="28"/>
        </w:rPr>
        <w:t>непрограммным</w:t>
      </w:r>
      <w:proofErr w:type="spellEnd"/>
      <w:r w:rsidRPr="00FB6BBB">
        <w:rPr>
          <w:sz w:val="28"/>
          <w:szCs w:val="28"/>
        </w:rPr>
        <w:t xml:space="preserve"> направлениям деятельности), группам </w:t>
      </w:r>
      <w:proofErr w:type="gramStart"/>
      <w:r w:rsidRPr="00FB6BBB">
        <w:rPr>
          <w:sz w:val="28"/>
          <w:szCs w:val="28"/>
        </w:rPr>
        <w:t>видов расходов классификации расходов бюджетов</w:t>
      </w:r>
      <w:proofErr w:type="gramEnd"/>
      <w:r w:rsidRPr="00FB6BBB">
        <w:rPr>
          <w:sz w:val="28"/>
          <w:szCs w:val="28"/>
        </w:rPr>
        <w:t xml:space="preserve"> на 2024 год»;</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xml:space="preserve">- № 8 «Распределение бюджетных ассигнований по целевым статьям (муниципальным программам Куменского района и </w:t>
      </w:r>
      <w:proofErr w:type="spellStart"/>
      <w:r w:rsidRPr="00FB6BBB">
        <w:rPr>
          <w:sz w:val="28"/>
          <w:szCs w:val="28"/>
        </w:rPr>
        <w:t>непрограммным</w:t>
      </w:r>
      <w:proofErr w:type="spellEnd"/>
      <w:r w:rsidRPr="00FB6BBB">
        <w:rPr>
          <w:sz w:val="28"/>
          <w:szCs w:val="28"/>
        </w:rPr>
        <w:t xml:space="preserve"> направлениям деятельности), группам </w:t>
      </w:r>
      <w:proofErr w:type="gramStart"/>
      <w:r w:rsidRPr="00FB6BBB">
        <w:rPr>
          <w:sz w:val="28"/>
          <w:szCs w:val="28"/>
        </w:rPr>
        <w:t>видов расходов классификации расходов бюджетов</w:t>
      </w:r>
      <w:proofErr w:type="gramEnd"/>
      <w:r w:rsidRPr="00FB6BBB">
        <w:rPr>
          <w:sz w:val="28"/>
          <w:szCs w:val="28"/>
        </w:rPr>
        <w:t xml:space="preserve"> на 2025 и на 2026 год»;</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 9 «Ведомственная структура расходов бюджета муниципального района на 2024год»;</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lastRenderedPageBreak/>
        <w:t>- № 10 «Ведомственная структура расходов бюджета муниципального района на 2025 и на 2026 год»;</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 13 «Бюджетные ассигнования муниципального дорожного фонда Куменского района»;</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 15 «Источники финансирования дефицита бюджета муниципального района на 2024 год»;</w:t>
      </w:r>
    </w:p>
    <w:p w:rsidR="005C168E" w:rsidRPr="00FB6BBB" w:rsidRDefault="005C168E" w:rsidP="005C168E">
      <w:pPr>
        <w:spacing w:line="276" w:lineRule="auto"/>
        <w:jc w:val="both"/>
        <w:rPr>
          <w:bCs/>
          <w:sz w:val="28"/>
          <w:szCs w:val="28"/>
        </w:rPr>
      </w:pPr>
      <w:r w:rsidRPr="00FB6BBB">
        <w:rPr>
          <w:sz w:val="28"/>
          <w:szCs w:val="28"/>
        </w:rPr>
        <w:t xml:space="preserve">- № 21 «Распределение субсидий на выполнение расходных обязательств муниципальных образований </w:t>
      </w:r>
      <w:proofErr w:type="spellStart"/>
      <w:r w:rsidRPr="00FB6BBB">
        <w:rPr>
          <w:sz w:val="28"/>
          <w:szCs w:val="28"/>
        </w:rPr>
        <w:t>области</w:t>
      </w:r>
      <w:r w:rsidRPr="00FB6BBB">
        <w:rPr>
          <w:bCs/>
          <w:sz w:val="28"/>
          <w:szCs w:val="28"/>
        </w:rPr>
        <w:t>на</w:t>
      </w:r>
      <w:proofErr w:type="spellEnd"/>
      <w:r w:rsidRPr="00FB6BBB">
        <w:rPr>
          <w:bCs/>
          <w:sz w:val="28"/>
          <w:szCs w:val="28"/>
        </w:rPr>
        <w:t xml:space="preserve"> 2024 год».</w:t>
      </w: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Заместитель главы администрации района,</w:t>
      </w: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 xml:space="preserve">начальник финансового управления                                      О.В. </w:t>
      </w:r>
      <w:proofErr w:type="spellStart"/>
      <w:r w:rsidRPr="00FB6BBB">
        <w:rPr>
          <w:sz w:val="28"/>
          <w:szCs w:val="28"/>
        </w:rPr>
        <w:t>Медведкова</w:t>
      </w:r>
      <w:proofErr w:type="spellEnd"/>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p>
    <w:p w:rsidR="005C168E" w:rsidRPr="00FB6BBB" w:rsidRDefault="005C168E" w:rsidP="005C168E">
      <w:pPr>
        <w:shd w:val="clear" w:color="auto" w:fill="FFFFFF" w:themeFill="background1"/>
        <w:spacing w:line="276" w:lineRule="auto"/>
        <w:jc w:val="both"/>
        <w:rPr>
          <w:sz w:val="28"/>
          <w:szCs w:val="28"/>
        </w:rPr>
      </w:pPr>
      <w:r w:rsidRPr="00FB6BBB">
        <w:rPr>
          <w:sz w:val="28"/>
          <w:szCs w:val="28"/>
        </w:rPr>
        <w:t>Чеботарь Р.С. 2-14-75</w:t>
      </w:r>
    </w:p>
    <w:p w:rsidR="005C168E" w:rsidRDefault="005C168E" w:rsidP="005C168E">
      <w:pPr>
        <w:spacing w:after="200" w:line="276" w:lineRule="auto"/>
        <w:rPr>
          <w:sz w:val="28"/>
          <w:szCs w:val="28"/>
        </w:rPr>
      </w:pPr>
      <w:r>
        <w:rPr>
          <w:b/>
          <w:szCs w:val="28"/>
        </w:rPr>
        <w:br w:type="page"/>
      </w:r>
    </w:p>
    <w:tbl>
      <w:tblPr>
        <w:tblW w:w="9086" w:type="dxa"/>
        <w:tblInd w:w="94" w:type="dxa"/>
        <w:tblLook w:val="04A0"/>
      </w:tblPr>
      <w:tblGrid>
        <w:gridCol w:w="748"/>
        <w:gridCol w:w="3106"/>
        <w:gridCol w:w="2046"/>
        <w:gridCol w:w="1602"/>
        <w:gridCol w:w="1692"/>
      </w:tblGrid>
      <w:tr w:rsidR="005C168E" w:rsidRPr="00D96D4C" w:rsidTr="005C168E">
        <w:trPr>
          <w:trHeight w:val="1530"/>
        </w:trPr>
        <w:tc>
          <w:tcPr>
            <w:tcW w:w="9086" w:type="dxa"/>
            <w:gridSpan w:val="5"/>
            <w:tcBorders>
              <w:top w:val="nil"/>
              <w:left w:val="nil"/>
              <w:bottom w:val="nil"/>
              <w:right w:val="nil"/>
            </w:tcBorders>
            <w:shd w:val="clear" w:color="auto" w:fill="auto"/>
            <w:hideMark/>
          </w:tcPr>
          <w:tbl>
            <w:tblPr>
              <w:tblW w:w="8978" w:type="dxa"/>
              <w:tblLook w:val="04A0"/>
            </w:tblPr>
            <w:tblGrid>
              <w:gridCol w:w="8978"/>
            </w:tblGrid>
            <w:tr w:rsidR="005C168E" w:rsidRPr="00D96D4C" w:rsidTr="005C168E">
              <w:trPr>
                <w:trHeight w:val="375"/>
              </w:trPr>
              <w:tc>
                <w:tcPr>
                  <w:tcW w:w="8978" w:type="dxa"/>
                  <w:tcBorders>
                    <w:top w:val="nil"/>
                    <w:left w:val="nil"/>
                    <w:bottom w:val="nil"/>
                    <w:right w:val="nil"/>
                  </w:tcBorders>
                  <w:shd w:val="clear" w:color="auto" w:fill="auto"/>
                  <w:vAlign w:val="bottom"/>
                  <w:hideMark/>
                </w:tcPr>
                <w:p w:rsidR="005C168E" w:rsidRPr="00D96D4C" w:rsidRDefault="005C168E" w:rsidP="005C168E">
                  <w:pPr>
                    <w:tabs>
                      <w:tab w:val="left" w:pos="8729"/>
                    </w:tabs>
                    <w:ind w:left="5185" w:right="-108"/>
                    <w:jc w:val="both"/>
                    <w:rPr>
                      <w:sz w:val="28"/>
                      <w:szCs w:val="28"/>
                    </w:rPr>
                  </w:pPr>
                  <w:r w:rsidRPr="00D96D4C">
                    <w:rPr>
                      <w:sz w:val="28"/>
                      <w:szCs w:val="28"/>
                    </w:rPr>
                    <w:lastRenderedPageBreak/>
                    <w:t>Приложение № 1</w:t>
                  </w:r>
                </w:p>
              </w:tc>
            </w:tr>
            <w:tr w:rsidR="005C168E" w:rsidRPr="00D96D4C" w:rsidTr="005C168E">
              <w:trPr>
                <w:trHeight w:val="375"/>
              </w:trPr>
              <w:tc>
                <w:tcPr>
                  <w:tcW w:w="8978" w:type="dxa"/>
                  <w:tcBorders>
                    <w:top w:val="nil"/>
                    <w:left w:val="nil"/>
                    <w:bottom w:val="nil"/>
                    <w:right w:val="nil"/>
                  </w:tcBorders>
                  <w:shd w:val="clear" w:color="auto" w:fill="auto"/>
                  <w:vAlign w:val="bottom"/>
                  <w:hideMark/>
                </w:tcPr>
                <w:p w:rsidR="005C168E" w:rsidRPr="00D96D4C" w:rsidRDefault="005C168E" w:rsidP="005C168E">
                  <w:pPr>
                    <w:tabs>
                      <w:tab w:val="left" w:pos="8729"/>
                    </w:tabs>
                    <w:ind w:left="5185" w:right="-108"/>
                    <w:jc w:val="both"/>
                    <w:rPr>
                      <w:sz w:val="28"/>
                      <w:szCs w:val="28"/>
                    </w:rPr>
                  </w:pPr>
                  <w:r w:rsidRPr="00D96D4C">
                    <w:rPr>
                      <w:sz w:val="28"/>
                      <w:szCs w:val="28"/>
                    </w:rPr>
                    <w:t>к решению Куменской</w:t>
                  </w:r>
                </w:p>
              </w:tc>
            </w:tr>
            <w:tr w:rsidR="005C168E" w:rsidRPr="00D96D4C" w:rsidTr="005C168E">
              <w:trPr>
                <w:trHeight w:val="375"/>
              </w:trPr>
              <w:tc>
                <w:tcPr>
                  <w:tcW w:w="8978" w:type="dxa"/>
                  <w:tcBorders>
                    <w:top w:val="nil"/>
                    <w:left w:val="nil"/>
                    <w:bottom w:val="nil"/>
                    <w:right w:val="nil"/>
                  </w:tcBorders>
                  <w:shd w:val="clear" w:color="auto" w:fill="auto"/>
                  <w:vAlign w:val="bottom"/>
                  <w:hideMark/>
                </w:tcPr>
                <w:p w:rsidR="005C168E" w:rsidRPr="00D96D4C" w:rsidRDefault="005C168E" w:rsidP="005C168E">
                  <w:pPr>
                    <w:tabs>
                      <w:tab w:val="left" w:pos="8729"/>
                    </w:tabs>
                    <w:ind w:left="5185" w:right="-108"/>
                    <w:jc w:val="both"/>
                    <w:rPr>
                      <w:sz w:val="28"/>
                      <w:szCs w:val="28"/>
                    </w:rPr>
                  </w:pPr>
                  <w:r w:rsidRPr="00D96D4C">
                    <w:rPr>
                      <w:sz w:val="28"/>
                      <w:szCs w:val="28"/>
                    </w:rPr>
                    <w:t>районной Думы</w:t>
                  </w:r>
                </w:p>
              </w:tc>
            </w:tr>
            <w:tr w:rsidR="005C168E" w:rsidRPr="00D96D4C" w:rsidTr="005C168E">
              <w:trPr>
                <w:trHeight w:val="375"/>
              </w:trPr>
              <w:tc>
                <w:tcPr>
                  <w:tcW w:w="8978" w:type="dxa"/>
                  <w:tcBorders>
                    <w:top w:val="nil"/>
                    <w:left w:val="nil"/>
                    <w:bottom w:val="nil"/>
                    <w:right w:val="nil"/>
                  </w:tcBorders>
                  <w:shd w:val="clear" w:color="auto" w:fill="auto"/>
                  <w:noWrap/>
                  <w:vAlign w:val="bottom"/>
                  <w:hideMark/>
                </w:tcPr>
                <w:p w:rsidR="005C168E" w:rsidRPr="00D96D4C" w:rsidRDefault="005C168E" w:rsidP="005C168E">
                  <w:pPr>
                    <w:tabs>
                      <w:tab w:val="left" w:pos="8729"/>
                    </w:tabs>
                    <w:ind w:left="5185" w:right="-108"/>
                    <w:jc w:val="both"/>
                    <w:rPr>
                      <w:color w:val="000000"/>
                      <w:sz w:val="28"/>
                      <w:szCs w:val="28"/>
                    </w:rPr>
                  </w:pPr>
                  <w:r>
                    <w:rPr>
                      <w:color w:val="000000"/>
                      <w:sz w:val="28"/>
                      <w:szCs w:val="28"/>
                    </w:rPr>
                    <w:t>о</w:t>
                  </w:r>
                  <w:r w:rsidRPr="00D96D4C">
                    <w:rPr>
                      <w:color w:val="000000"/>
                      <w:sz w:val="28"/>
                      <w:szCs w:val="28"/>
                    </w:rPr>
                    <w:t>т</w:t>
                  </w:r>
                  <w:r>
                    <w:rPr>
                      <w:color w:val="000000"/>
                      <w:sz w:val="28"/>
                      <w:szCs w:val="28"/>
                    </w:rPr>
                    <w:t xml:space="preserve"> 23.07.2</w:t>
                  </w:r>
                  <w:r w:rsidRPr="00D96D4C">
                    <w:rPr>
                      <w:color w:val="000000"/>
                      <w:sz w:val="28"/>
                      <w:szCs w:val="28"/>
                    </w:rPr>
                    <w:t>024 №</w:t>
                  </w:r>
                  <w:r>
                    <w:rPr>
                      <w:color w:val="000000"/>
                      <w:sz w:val="28"/>
                      <w:szCs w:val="28"/>
                    </w:rPr>
                    <w:t xml:space="preserve"> 27/164</w:t>
                  </w:r>
                </w:p>
              </w:tc>
            </w:tr>
          </w:tbl>
          <w:p w:rsidR="005C168E" w:rsidRDefault="005C168E" w:rsidP="005C168E">
            <w:pPr>
              <w:jc w:val="center"/>
              <w:rPr>
                <w:b/>
                <w:bCs/>
                <w:sz w:val="28"/>
                <w:szCs w:val="28"/>
              </w:rPr>
            </w:pPr>
          </w:p>
          <w:p w:rsidR="005C168E" w:rsidRDefault="005C168E" w:rsidP="005C168E">
            <w:pPr>
              <w:jc w:val="center"/>
              <w:rPr>
                <w:b/>
                <w:bCs/>
                <w:sz w:val="28"/>
                <w:szCs w:val="28"/>
              </w:rPr>
            </w:pPr>
          </w:p>
          <w:p w:rsidR="005C168E" w:rsidRDefault="005C168E" w:rsidP="005C168E">
            <w:pPr>
              <w:jc w:val="center"/>
              <w:rPr>
                <w:b/>
                <w:bCs/>
                <w:sz w:val="28"/>
                <w:szCs w:val="28"/>
              </w:rPr>
            </w:pPr>
          </w:p>
          <w:p w:rsidR="005C168E" w:rsidRPr="00D96D4C" w:rsidRDefault="005C168E" w:rsidP="005C168E">
            <w:pPr>
              <w:jc w:val="center"/>
              <w:rPr>
                <w:b/>
                <w:bCs/>
                <w:sz w:val="28"/>
                <w:szCs w:val="28"/>
              </w:rPr>
            </w:pPr>
            <w:r w:rsidRPr="00D96D4C">
              <w:rPr>
                <w:b/>
                <w:bCs/>
                <w:sz w:val="28"/>
                <w:szCs w:val="28"/>
              </w:rPr>
              <w:t>Основные характеристики</w:t>
            </w:r>
            <w:r w:rsidRPr="00D96D4C">
              <w:rPr>
                <w:b/>
                <w:bCs/>
                <w:sz w:val="28"/>
                <w:szCs w:val="28"/>
              </w:rPr>
              <w:br/>
              <w:t>бюджета муниципального образования Куменский муниципальный район на 2024 год и на плановый период 2025 и 2026 годов</w:t>
            </w:r>
          </w:p>
        </w:tc>
      </w:tr>
      <w:tr w:rsidR="005C168E" w:rsidRPr="00D96D4C" w:rsidTr="005C168E">
        <w:trPr>
          <w:trHeight w:val="375"/>
        </w:trPr>
        <w:tc>
          <w:tcPr>
            <w:tcW w:w="594" w:type="dxa"/>
            <w:tcBorders>
              <w:top w:val="nil"/>
              <w:left w:val="nil"/>
              <w:bottom w:val="nil"/>
              <w:right w:val="nil"/>
            </w:tcBorders>
            <w:shd w:val="clear" w:color="auto" w:fill="auto"/>
            <w:hideMark/>
          </w:tcPr>
          <w:p w:rsidR="005C168E" w:rsidRPr="00D96D4C" w:rsidRDefault="005C168E" w:rsidP="005C168E">
            <w:pPr>
              <w:jc w:val="center"/>
              <w:rPr>
                <w:b/>
                <w:bCs/>
                <w:sz w:val="28"/>
                <w:szCs w:val="28"/>
              </w:rPr>
            </w:pPr>
          </w:p>
        </w:tc>
        <w:tc>
          <w:tcPr>
            <w:tcW w:w="2969" w:type="dxa"/>
            <w:tcBorders>
              <w:top w:val="nil"/>
              <w:left w:val="nil"/>
              <w:bottom w:val="nil"/>
              <w:right w:val="nil"/>
            </w:tcBorders>
            <w:shd w:val="clear" w:color="auto" w:fill="auto"/>
            <w:hideMark/>
          </w:tcPr>
          <w:p w:rsidR="005C168E" w:rsidRPr="00D96D4C" w:rsidRDefault="005C168E" w:rsidP="005C168E">
            <w:pPr>
              <w:jc w:val="center"/>
              <w:rPr>
                <w:b/>
                <w:bCs/>
                <w:sz w:val="28"/>
                <w:szCs w:val="28"/>
              </w:rPr>
            </w:pPr>
          </w:p>
        </w:tc>
        <w:tc>
          <w:tcPr>
            <w:tcW w:w="2263" w:type="dxa"/>
            <w:tcBorders>
              <w:top w:val="nil"/>
              <w:left w:val="nil"/>
              <w:bottom w:val="nil"/>
              <w:right w:val="nil"/>
            </w:tcBorders>
            <w:shd w:val="clear" w:color="auto" w:fill="auto"/>
            <w:hideMark/>
          </w:tcPr>
          <w:p w:rsidR="005C168E" w:rsidRPr="00D96D4C" w:rsidRDefault="005C168E" w:rsidP="005C168E">
            <w:pPr>
              <w:jc w:val="center"/>
              <w:rPr>
                <w:b/>
                <w:bCs/>
                <w:sz w:val="28"/>
                <w:szCs w:val="28"/>
              </w:rPr>
            </w:pPr>
          </w:p>
        </w:tc>
        <w:tc>
          <w:tcPr>
            <w:tcW w:w="1559" w:type="dxa"/>
            <w:tcBorders>
              <w:top w:val="nil"/>
              <w:left w:val="nil"/>
              <w:bottom w:val="single" w:sz="4" w:space="0" w:color="000000"/>
              <w:right w:val="nil"/>
            </w:tcBorders>
            <w:shd w:val="clear" w:color="auto" w:fill="auto"/>
            <w:hideMark/>
          </w:tcPr>
          <w:p w:rsidR="005C168E" w:rsidRPr="00D96D4C" w:rsidRDefault="005C168E" w:rsidP="005C168E">
            <w:pPr>
              <w:jc w:val="center"/>
              <w:rPr>
                <w:b/>
                <w:bCs/>
                <w:sz w:val="28"/>
                <w:szCs w:val="28"/>
              </w:rPr>
            </w:pPr>
            <w:r w:rsidRPr="00D96D4C">
              <w:rPr>
                <w:b/>
                <w:bCs/>
                <w:sz w:val="28"/>
                <w:szCs w:val="28"/>
              </w:rPr>
              <w:t> </w:t>
            </w:r>
          </w:p>
        </w:tc>
        <w:tc>
          <w:tcPr>
            <w:tcW w:w="1701" w:type="dxa"/>
            <w:tcBorders>
              <w:top w:val="nil"/>
              <w:left w:val="nil"/>
              <w:bottom w:val="single" w:sz="4" w:space="0" w:color="000000"/>
              <w:right w:val="nil"/>
            </w:tcBorders>
            <w:shd w:val="clear" w:color="auto" w:fill="auto"/>
            <w:hideMark/>
          </w:tcPr>
          <w:p w:rsidR="005C168E" w:rsidRPr="00D96D4C" w:rsidRDefault="005C168E" w:rsidP="005C168E">
            <w:pPr>
              <w:jc w:val="center"/>
              <w:rPr>
                <w:b/>
                <w:bCs/>
                <w:sz w:val="28"/>
                <w:szCs w:val="28"/>
              </w:rPr>
            </w:pPr>
            <w:r w:rsidRPr="00D96D4C">
              <w:rPr>
                <w:b/>
                <w:bCs/>
                <w:sz w:val="28"/>
                <w:szCs w:val="28"/>
              </w:rPr>
              <w:t> </w:t>
            </w:r>
          </w:p>
        </w:tc>
      </w:tr>
      <w:tr w:rsidR="005C168E" w:rsidRPr="00D96D4C" w:rsidTr="005C168E">
        <w:trPr>
          <w:trHeight w:val="37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 xml:space="preserve">  №  </w:t>
            </w:r>
            <w:proofErr w:type="spellStart"/>
            <w:proofErr w:type="gramStart"/>
            <w:r w:rsidRPr="00D96D4C">
              <w:rPr>
                <w:sz w:val="28"/>
                <w:szCs w:val="28"/>
              </w:rPr>
              <w:t>п</w:t>
            </w:r>
            <w:proofErr w:type="spellEnd"/>
            <w:proofErr w:type="gramEnd"/>
            <w:r w:rsidRPr="00D96D4C">
              <w:rPr>
                <w:sz w:val="28"/>
                <w:szCs w:val="28"/>
              </w:rPr>
              <w:t>/</w:t>
            </w:r>
            <w:proofErr w:type="spellStart"/>
            <w:r w:rsidRPr="00D96D4C">
              <w:rPr>
                <w:sz w:val="28"/>
                <w:szCs w:val="28"/>
              </w:rPr>
              <w:t>п</w:t>
            </w:r>
            <w:proofErr w:type="spellEnd"/>
          </w:p>
        </w:tc>
        <w:tc>
          <w:tcPr>
            <w:tcW w:w="296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 xml:space="preserve">Наименование </w:t>
            </w:r>
            <w:r w:rsidRPr="00D96D4C">
              <w:rPr>
                <w:sz w:val="28"/>
                <w:szCs w:val="28"/>
              </w:rPr>
              <w:br/>
              <w:t>основных характеристик</w:t>
            </w:r>
          </w:p>
        </w:tc>
        <w:tc>
          <w:tcPr>
            <w:tcW w:w="5523" w:type="dxa"/>
            <w:gridSpan w:val="3"/>
            <w:tcBorders>
              <w:top w:val="single" w:sz="4" w:space="0" w:color="000000"/>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Сумма (тыс. рублей)</w:t>
            </w:r>
          </w:p>
        </w:tc>
      </w:tr>
      <w:tr w:rsidR="005C168E" w:rsidRPr="00D96D4C" w:rsidTr="005C168E">
        <w:trPr>
          <w:trHeight w:val="375"/>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rsidR="005C168E" w:rsidRPr="00D96D4C" w:rsidRDefault="005C168E" w:rsidP="005C168E">
            <w:pPr>
              <w:rPr>
                <w:sz w:val="28"/>
                <w:szCs w:val="28"/>
              </w:rPr>
            </w:pPr>
          </w:p>
        </w:tc>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5C168E" w:rsidRPr="00D96D4C" w:rsidRDefault="005C168E" w:rsidP="005C168E">
            <w:pPr>
              <w:rPr>
                <w:sz w:val="28"/>
                <w:szCs w:val="28"/>
              </w:rPr>
            </w:pPr>
          </w:p>
        </w:tc>
        <w:tc>
          <w:tcPr>
            <w:tcW w:w="2263"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2024 год</w:t>
            </w:r>
          </w:p>
        </w:tc>
        <w:tc>
          <w:tcPr>
            <w:tcW w:w="1559"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2025 год</w:t>
            </w:r>
          </w:p>
        </w:tc>
        <w:tc>
          <w:tcPr>
            <w:tcW w:w="1701"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2026 год</w:t>
            </w:r>
          </w:p>
        </w:tc>
      </w:tr>
      <w:tr w:rsidR="005C168E" w:rsidRPr="00D96D4C" w:rsidTr="005C168E">
        <w:trPr>
          <w:trHeight w:val="1215"/>
        </w:trPr>
        <w:tc>
          <w:tcPr>
            <w:tcW w:w="594" w:type="dxa"/>
            <w:tcBorders>
              <w:top w:val="nil"/>
              <w:left w:val="single" w:sz="4" w:space="0" w:color="000000"/>
              <w:bottom w:val="single" w:sz="4" w:space="0" w:color="000000"/>
              <w:right w:val="single" w:sz="4" w:space="0" w:color="000000"/>
            </w:tcBorders>
            <w:shd w:val="clear" w:color="auto" w:fill="auto"/>
            <w:noWrap/>
            <w:hideMark/>
          </w:tcPr>
          <w:p w:rsidR="005C168E" w:rsidRPr="00D96D4C" w:rsidRDefault="005C168E" w:rsidP="005C168E">
            <w:pPr>
              <w:jc w:val="center"/>
              <w:rPr>
                <w:sz w:val="28"/>
                <w:szCs w:val="28"/>
              </w:rPr>
            </w:pPr>
            <w:r w:rsidRPr="00D96D4C">
              <w:rPr>
                <w:sz w:val="28"/>
                <w:szCs w:val="28"/>
              </w:rPr>
              <w:t>1</w:t>
            </w:r>
          </w:p>
        </w:tc>
        <w:tc>
          <w:tcPr>
            <w:tcW w:w="2969" w:type="dxa"/>
            <w:tcBorders>
              <w:top w:val="nil"/>
              <w:left w:val="nil"/>
              <w:bottom w:val="single" w:sz="4" w:space="0" w:color="000000"/>
              <w:right w:val="single" w:sz="4" w:space="0" w:color="000000"/>
            </w:tcBorders>
            <w:shd w:val="clear" w:color="auto" w:fill="auto"/>
            <w:hideMark/>
          </w:tcPr>
          <w:p w:rsidR="005C168E" w:rsidRPr="00D96D4C" w:rsidRDefault="005C168E" w:rsidP="005C168E">
            <w:pPr>
              <w:rPr>
                <w:sz w:val="28"/>
                <w:szCs w:val="28"/>
              </w:rPr>
            </w:pPr>
            <w:r w:rsidRPr="00D96D4C">
              <w:rPr>
                <w:sz w:val="28"/>
                <w:szCs w:val="28"/>
              </w:rPr>
              <w:t>Общий объем доходов районного бюджета</w:t>
            </w:r>
          </w:p>
        </w:tc>
        <w:tc>
          <w:tcPr>
            <w:tcW w:w="2263"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760 787,90</w:t>
            </w:r>
          </w:p>
        </w:tc>
        <w:tc>
          <w:tcPr>
            <w:tcW w:w="1559"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722 803,50</w:t>
            </w:r>
          </w:p>
        </w:tc>
        <w:tc>
          <w:tcPr>
            <w:tcW w:w="1701"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489 624,30</w:t>
            </w:r>
          </w:p>
        </w:tc>
      </w:tr>
      <w:tr w:rsidR="005C168E" w:rsidRPr="00D96D4C" w:rsidTr="005C168E">
        <w:trPr>
          <w:trHeight w:val="1125"/>
        </w:trPr>
        <w:tc>
          <w:tcPr>
            <w:tcW w:w="594" w:type="dxa"/>
            <w:tcBorders>
              <w:top w:val="nil"/>
              <w:left w:val="single" w:sz="4" w:space="0" w:color="000000"/>
              <w:bottom w:val="single" w:sz="4" w:space="0" w:color="000000"/>
              <w:right w:val="single" w:sz="4" w:space="0" w:color="000000"/>
            </w:tcBorders>
            <w:shd w:val="clear" w:color="auto" w:fill="auto"/>
            <w:noWrap/>
            <w:hideMark/>
          </w:tcPr>
          <w:p w:rsidR="005C168E" w:rsidRPr="00D96D4C" w:rsidRDefault="005C168E" w:rsidP="005C168E">
            <w:pPr>
              <w:jc w:val="center"/>
              <w:rPr>
                <w:sz w:val="28"/>
                <w:szCs w:val="28"/>
              </w:rPr>
            </w:pPr>
            <w:r w:rsidRPr="00D96D4C">
              <w:rPr>
                <w:sz w:val="28"/>
                <w:szCs w:val="28"/>
              </w:rPr>
              <w:t>2</w:t>
            </w:r>
          </w:p>
        </w:tc>
        <w:tc>
          <w:tcPr>
            <w:tcW w:w="2969" w:type="dxa"/>
            <w:tcBorders>
              <w:top w:val="nil"/>
              <w:left w:val="nil"/>
              <w:bottom w:val="single" w:sz="4" w:space="0" w:color="000000"/>
              <w:right w:val="single" w:sz="4" w:space="0" w:color="000000"/>
            </w:tcBorders>
            <w:shd w:val="clear" w:color="auto" w:fill="auto"/>
            <w:hideMark/>
          </w:tcPr>
          <w:p w:rsidR="005C168E" w:rsidRPr="00D96D4C" w:rsidRDefault="005C168E" w:rsidP="005C168E">
            <w:pPr>
              <w:rPr>
                <w:sz w:val="28"/>
                <w:szCs w:val="28"/>
              </w:rPr>
            </w:pPr>
            <w:r w:rsidRPr="00D96D4C">
              <w:rPr>
                <w:sz w:val="28"/>
                <w:szCs w:val="28"/>
              </w:rPr>
              <w:t>Общий объем расходов районного бюджета</w:t>
            </w:r>
          </w:p>
        </w:tc>
        <w:tc>
          <w:tcPr>
            <w:tcW w:w="2263"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781 683,40</w:t>
            </w:r>
          </w:p>
        </w:tc>
        <w:tc>
          <w:tcPr>
            <w:tcW w:w="1559"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732 803,50</w:t>
            </w:r>
          </w:p>
        </w:tc>
        <w:tc>
          <w:tcPr>
            <w:tcW w:w="1701"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489 624,30</w:t>
            </w:r>
          </w:p>
        </w:tc>
      </w:tr>
      <w:tr w:rsidR="005C168E" w:rsidRPr="00D96D4C" w:rsidTr="005C168E">
        <w:trPr>
          <w:trHeight w:val="840"/>
        </w:trPr>
        <w:tc>
          <w:tcPr>
            <w:tcW w:w="594" w:type="dxa"/>
            <w:tcBorders>
              <w:top w:val="nil"/>
              <w:left w:val="single" w:sz="4" w:space="0" w:color="000000"/>
              <w:bottom w:val="single" w:sz="4" w:space="0" w:color="000000"/>
              <w:right w:val="single" w:sz="4" w:space="0" w:color="000000"/>
            </w:tcBorders>
            <w:shd w:val="clear" w:color="auto" w:fill="auto"/>
            <w:noWrap/>
            <w:hideMark/>
          </w:tcPr>
          <w:p w:rsidR="005C168E" w:rsidRPr="00D96D4C" w:rsidRDefault="005C168E" w:rsidP="005C168E">
            <w:pPr>
              <w:jc w:val="center"/>
              <w:rPr>
                <w:sz w:val="28"/>
                <w:szCs w:val="28"/>
              </w:rPr>
            </w:pPr>
            <w:r w:rsidRPr="00D96D4C">
              <w:rPr>
                <w:sz w:val="28"/>
                <w:szCs w:val="28"/>
              </w:rPr>
              <w:t>3</w:t>
            </w:r>
          </w:p>
        </w:tc>
        <w:tc>
          <w:tcPr>
            <w:tcW w:w="2969" w:type="dxa"/>
            <w:tcBorders>
              <w:top w:val="nil"/>
              <w:left w:val="nil"/>
              <w:bottom w:val="single" w:sz="4" w:space="0" w:color="000000"/>
              <w:right w:val="single" w:sz="4" w:space="0" w:color="000000"/>
            </w:tcBorders>
            <w:shd w:val="clear" w:color="auto" w:fill="auto"/>
            <w:hideMark/>
          </w:tcPr>
          <w:p w:rsidR="005C168E" w:rsidRPr="00D96D4C" w:rsidRDefault="005C168E" w:rsidP="005C168E">
            <w:pPr>
              <w:rPr>
                <w:sz w:val="28"/>
                <w:szCs w:val="28"/>
              </w:rPr>
            </w:pPr>
            <w:r w:rsidRPr="00D96D4C">
              <w:rPr>
                <w:sz w:val="28"/>
                <w:szCs w:val="28"/>
              </w:rPr>
              <w:t>Дефицит (</w:t>
            </w:r>
            <w:proofErr w:type="spellStart"/>
            <w:r w:rsidRPr="00D96D4C">
              <w:rPr>
                <w:sz w:val="28"/>
                <w:szCs w:val="28"/>
              </w:rPr>
              <w:t>профицит</w:t>
            </w:r>
            <w:proofErr w:type="spellEnd"/>
            <w:r w:rsidRPr="00D96D4C">
              <w:rPr>
                <w:sz w:val="28"/>
                <w:szCs w:val="28"/>
              </w:rPr>
              <w:t>) районного бюджета</w:t>
            </w:r>
          </w:p>
        </w:tc>
        <w:tc>
          <w:tcPr>
            <w:tcW w:w="2263"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-20 895,50</w:t>
            </w:r>
          </w:p>
        </w:tc>
        <w:tc>
          <w:tcPr>
            <w:tcW w:w="1559"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-10 000,00</w:t>
            </w:r>
          </w:p>
        </w:tc>
        <w:tc>
          <w:tcPr>
            <w:tcW w:w="1701" w:type="dxa"/>
            <w:tcBorders>
              <w:top w:val="nil"/>
              <w:left w:val="nil"/>
              <w:bottom w:val="single" w:sz="4" w:space="0" w:color="000000"/>
              <w:right w:val="single" w:sz="4" w:space="0" w:color="000000"/>
            </w:tcBorders>
            <w:shd w:val="clear" w:color="auto" w:fill="auto"/>
            <w:hideMark/>
          </w:tcPr>
          <w:p w:rsidR="005C168E" w:rsidRPr="00D96D4C" w:rsidRDefault="005C168E" w:rsidP="005C168E">
            <w:pPr>
              <w:jc w:val="center"/>
              <w:rPr>
                <w:sz w:val="28"/>
                <w:szCs w:val="28"/>
              </w:rPr>
            </w:pPr>
            <w:r w:rsidRPr="00D96D4C">
              <w:rPr>
                <w:sz w:val="28"/>
                <w:szCs w:val="28"/>
              </w:rPr>
              <w:t>0,00</w:t>
            </w:r>
          </w:p>
        </w:tc>
      </w:tr>
    </w:tbl>
    <w:p w:rsidR="005C168E" w:rsidRDefault="005C168E" w:rsidP="005C168E">
      <w:pPr>
        <w:pStyle w:val="a3"/>
        <w:jc w:val="both"/>
        <w:rPr>
          <w:b w:val="0"/>
          <w:szCs w:val="28"/>
        </w:rPr>
      </w:pPr>
    </w:p>
    <w:p w:rsidR="005C168E" w:rsidRDefault="005C168E" w:rsidP="005C168E">
      <w:pPr>
        <w:pStyle w:val="a3"/>
        <w:ind w:firstLine="720"/>
        <w:jc w:val="both"/>
        <w:rPr>
          <w:b w:val="0"/>
          <w:szCs w:val="28"/>
        </w:rPr>
      </w:pPr>
    </w:p>
    <w:p w:rsidR="005C168E" w:rsidRDefault="005C168E" w:rsidP="005C168E">
      <w:r>
        <w:br w:type="page"/>
      </w:r>
    </w:p>
    <w:p w:rsidR="005C168E" w:rsidRDefault="005C168E" w:rsidP="005C168E">
      <w:pPr>
        <w:jc w:val="right"/>
        <w:rPr>
          <w:szCs w:val="28"/>
        </w:rPr>
        <w:sectPr w:rsidR="005C168E" w:rsidSect="005C168E">
          <w:headerReference w:type="even" r:id="rId10"/>
          <w:headerReference w:type="default" r:id="rId11"/>
          <w:footerReference w:type="even" r:id="rId12"/>
          <w:footerReference w:type="default" r:id="rId13"/>
          <w:footerReference w:type="first" r:id="rId14"/>
          <w:pgSz w:w="11906" w:h="16838" w:code="9"/>
          <w:pgMar w:top="1134" w:right="1133" w:bottom="709" w:left="1701" w:header="709" w:footer="397" w:gutter="0"/>
          <w:cols w:space="708"/>
          <w:docGrid w:linePitch="360"/>
        </w:sectPr>
      </w:pPr>
    </w:p>
    <w:tbl>
      <w:tblPr>
        <w:tblW w:w="14483" w:type="dxa"/>
        <w:tblInd w:w="94" w:type="dxa"/>
        <w:tblLook w:val="04A0"/>
      </w:tblPr>
      <w:tblGrid>
        <w:gridCol w:w="14483"/>
      </w:tblGrid>
      <w:tr w:rsidR="005C168E" w:rsidRPr="003C4317" w:rsidTr="005C168E">
        <w:trPr>
          <w:trHeight w:val="315"/>
        </w:trPr>
        <w:tc>
          <w:tcPr>
            <w:tcW w:w="14483" w:type="dxa"/>
            <w:tcBorders>
              <w:top w:val="nil"/>
              <w:left w:val="nil"/>
              <w:bottom w:val="nil"/>
              <w:right w:val="nil"/>
            </w:tcBorders>
            <w:shd w:val="clear" w:color="000000" w:fill="FFFFFF"/>
            <w:hideMark/>
          </w:tcPr>
          <w:p w:rsidR="005C168E" w:rsidRPr="00633E5E" w:rsidRDefault="005C168E" w:rsidP="005C168E">
            <w:pPr>
              <w:ind w:left="10821"/>
              <w:jc w:val="both"/>
              <w:rPr>
                <w:color w:val="000000"/>
                <w:sz w:val="28"/>
                <w:szCs w:val="28"/>
              </w:rPr>
            </w:pPr>
            <w:r w:rsidRPr="00633E5E">
              <w:rPr>
                <w:sz w:val="28"/>
                <w:szCs w:val="28"/>
              </w:rPr>
              <w:lastRenderedPageBreak/>
              <w:br w:type="page"/>
            </w:r>
            <w:r w:rsidRPr="00633E5E">
              <w:rPr>
                <w:sz w:val="28"/>
                <w:szCs w:val="28"/>
              </w:rPr>
              <w:br w:type="page"/>
            </w:r>
            <w:r w:rsidRPr="00633E5E">
              <w:rPr>
                <w:color w:val="000000"/>
                <w:sz w:val="28"/>
                <w:szCs w:val="28"/>
              </w:rPr>
              <w:t>Приложение №  2</w:t>
            </w:r>
          </w:p>
        </w:tc>
      </w:tr>
      <w:tr w:rsidR="005C168E" w:rsidRPr="003C4317" w:rsidTr="005C168E">
        <w:trPr>
          <w:trHeight w:val="315"/>
        </w:trPr>
        <w:tc>
          <w:tcPr>
            <w:tcW w:w="14483" w:type="dxa"/>
            <w:tcBorders>
              <w:top w:val="nil"/>
              <w:left w:val="nil"/>
              <w:bottom w:val="nil"/>
              <w:right w:val="nil"/>
            </w:tcBorders>
            <w:shd w:val="clear" w:color="000000" w:fill="FFFFFF"/>
            <w:hideMark/>
          </w:tcPr>
          <w:p w:rsidR="005C168E" w:rsidRPr="00633E5E" w:rsidRDefault="005C168E" w:rsidP="005C168E">
            <w:pPr>
              <w:ind w:left="10821"/>
              <w:jc w:val="both"/>
              <w:rPr>
                <w:color w:val="000000"/>
                <w:sz w:val="28"/>
                <w:szCs w:val="28"/>
              </w:rPr>
            </w:pPr>
            <w:r w:rsidRPr="00633E5E">
              <w:rPr>
                <w:color w:val="000000"/>
                <w:sz w:val="28"/>
                <w:szCs w:val="28"/>
              </w:rPr>
              <w:t>к решению Куменской</w:t>
            </w:r>
          </w:p>
        </w:tc>
      </w:tr>
      <w:tr w:rsidR="005C168E" w:rsidRPr="003C4317" w:rsidTr="005C168E">
        <w:trPr>
          <w:trHeight w:val="315"/>
        </w:trPr>
        <w:tc>
          <w:tcPr>
            <w:tcW w:w="14483" w:type="dxa"/>
            <w:tcBorders>
              <w:top w:val="nil"/>
              <w:left w:val="nil"/>
              <w:bottom w:val="nil"/>
              <w:right w:val="nil"/>
            </w:tcBorders>
            <w:shd w:val="clear" w:color="000000" w:fill="FFFFFF"/>
            <w:hideMark/>
          </w:tcPr>
          <w:p w:rsidR="005C168E" w:rsidRPr="00633E5E" w:rsidRDefault="005C168E" w:rsidP="005C168E">
            <w:pPr>
              <w:ind w:left="10821"/>
              <w:jc w:val="both"/>
              <w:rPr>
                <w:color w:val="000000"/>
                <w:sz w:val="28"/>
                <w:szCs w:val="28"/>
              </w:rPr>
            </w:pPr>
            <w:r w:rsidRPr="00633E5E">
              <w:rPr>
                <w:color w:val="000000"/>
                <w:sz w:val="28"/>
                <w:szCs w:val="28"/>
              </w:rPr>
              <w:t>районной Думы</w:t>
            </w:r>
          </w:p>
        </w:tc>
      </w:tr>
      <w:tr w:rsidR="005C168E" w:rsidRPr="003C4317" w:rsidTr="005C168E">
        <w:trPr>
          <w:trHeight w:val="300"/>
        </w:trPr>
        <w:tc>
          <w:tcPr>
            <w:tcW w:w="14483" w:type="dxa"/>
            <w:tcBorders>
              <w:top w:val="nil"/>
              <w:left w:val="nil"/>
              <w:bottom w:val="nil"/>
              <w:right w:val="nil"/>
            </w:tcBorders>
            <w:shd w:val="clear" w:color="000000" w:fill="FFFFFF"/>
            <w:hideMark/>
          </w:tcPr>
          <w:p w:rsidR="005C168E" w:rsidRPr="00633E5E" w:rsidRDefault="005C168E" w:rsidP="005C168E">
            <w:pPr>
              <w:ind w:left="10821"/>
              <w:jc w:val="both"/>
              <w:rPr>
                <w:rFonts w:ascii="Arial" w:hAnsi="Arial" w:cs="Arial"/>
                <w:color w:val="000000"/>
                <w:sz w:val="28"/>
                <w:szCs w:val="28"/>
              </w:rPr>
            </w:pPr>
            <w:r>
              <w:rPr>
                <w:color w:val="000000"/>
                <w:sz w:val="28"/>
                <w:szCs w:val="28"/>
              </w:rPr>
              <w:t>о</w:t>
            </w:r>
            <w:r w:rsidRPr="00633E5E">
              <w:rPr>
                <w:color w:val="000000"/>
                <w:sz w:val="28"/>
                <w:szCs w:val="28"/>
              </w:rPr>
              <w:t>т</w:t>
            </w:r>
            <w:r>
              <w:rPr>
                <w:color w:val="000000"/>
                <w:sz w:val="28"/>
                <w:szCs w:val="28"/>
              </w:rPr>
              <w:t xml:space="preserve"> 23.07</w:t>
            </w:r>
            <w:r w:rsidRPr="00633E5E">
              <w:rPr>
                <w:color w:val="000000"/>
                <w:sz w:val="28"/>
                <w:szCs w:val="28"/>
              </w:rPr>
              <w:t xml:space="preserve">.2024 № </w:t>
            </w:r>
            <w:r>
              <w:rPr>
                <w:color w:val="000000"/>
                <w:sz w:val="28"/>
                <w:szCs w:val="28"/>
              </w:rPr>
              <w:t xml:space="preserve">27/164 </w:t>
            </w:r>
            <w:r w:rsidRPr="00633E5E">
              <w:rPr>
                <w:color w:val="000000"/>
                <w:sz w:val="28"/>
                <w:szCs w:val="28"/>
              </w:rPr>
              <w:t xml:space="preserve"> </w:t>
            </w:r>
          </w:p>
        </w:tc>
      </w:tr>
    </w:tbl>
    <w:p w:rsidR="005C168E" w:rsidRDefault="005C168E" w:rsidP="005C168E">
      <w:pPr>
        <w:spacing w:after="200" w:line="276" w:lineRule="auto"/>
        <w:rPr>
          <w:b/>
          <w:sz w:val="28"/>
          <w:szCs w:val="28"/>
        </w:rPr>
      </w:pPr>
    </w:p>
    <w:tbl>
      <w:tblPr>
        <w:tblW w:w="14047" w:type="dxa"/>
        <w:tblInd w:w="94" w:type="dxa"/>
        <w:tblLook w:val="04A0"/>
      </w:tblPr>
      <w:tblGrid>
        <w:gridCol w:w="1007"/>
        <w:gridCol w:w="1984"/>
        <w:gridCol w:w="8930"/>
        <w:gridCol w:w="2126"/>
      </w:tblGrid>
      <w:tr w:rsidR="005C168E" w:rsidRPr="00FB6BBB" w:rsidTr="005C168E">
        <w:trPr>
          <w:gridBefore w:val="1"/>
          <w:wBefore w:w="1007" w:type="dxa"/>
          <w:trHeight w:val="315"/>
        </w:trPr>
        <w:tc>
          <w:tcPr>
            <w:tcW w:w="13040" w:type="dxa"/>
            <w:gridSpan w:val="3"/>
            <w:tcBorders>
              <w:top w:val="nil"/>
              <w:left w:val="nil"/>
              <w:bottom w:val="nil"/>
              <w:right w:val="nil"/>
            </w:tcBorders>
            <w:shd w:val="clear" w:color="000000" w:fill="FFFFFF"/>
            <w:hideMark/>
          </w:tcPr>
          <w:p w:rsidR="005C168E" w:rsidRPr="00FB6BBB" w:rsidRDefault="005C168E" w:rsidP="005C168E">
            <w:pPr>
              <w:jc w:val="center"/>
              <w:rPr>
                <w:b/>
                <w:color w:val="000000"/>
                <w:sz w:val="28"/>
                <w:szCs w:val="28"/>
              </w:rPr>
            </w:pPr>
            <w:r w:rsidRPr="00FB6BBB">
              <w:rPr>
                <w:b/>
                <w:color w:val="000000"/>
                <w:sz w:val="28"/>
                <w:szCs w:val="28"/>
              </w:rPr>
              <w:t>Объемы</w:t>
            </w:r>
          </w:p>
        </w:tc>
      </w:tr>
      <w:tr w:rsidR="005C168E" w:rsidRPr="00FB6BBB" w:rsidTr="005C168E">
        <w:trPr>
          <w:gridBefore w:val="1"/>
          <w:wBefore w:w="1007" w:type="dxa"/>
          <w:trHeight w:val="315"/>
        </w:trPr>
        <w:tc>
          <w:tcPr>
            <w:tcW w:w="13040" w:type="dxa"/>
            <w:gridSpan w:val="3"/>
            <w:tcBorders>
              <w:top w:val="nil"/>
              <w:left w:val="nil"/>
              <w:bottom w:val="nil"/>
              <w:right w:val="nil"/>
            </w:tcBorders>
            <w:shd w:val="clear" w:color="000000" w:fill="FFFFFF"/>
            <w:hideMark/>
          </w:tcPr>
          <w:p w:rsidR="005C168E" w:rsidRPr="00FB6BBB" w:rsidRDefault="005C168E" w:rsidP="005C168E">
            <w:pPr>
              <w:jc w:val="center"/>
              <w:rPr>
                <w:b/>
                <w:color w:val="000000"/>
                <w:sz w:val="28"/>
                <w:szCs w:val="28"/>
              </w:rPr>
            </w:pPr>
            <w:r w:rsidRPr="00FB6BBB">
              <w:rPr>
                <w:b/>
                <w:color w:val="000000"/>
                <w:sz w:val="28"/>
                <w:szCs w:val="28"/>
              </w:rPr>
              <w:t xml:space="preserve">поступления налоговых и неналоговых доходов общей суммой и </w:t>
            </w:r>
            <w:proofErr w:type="gramStart"/>
            <w:r w:rsidRPr="00FB6BBB">
              <w:rPr>
                <w:b/>
                <w:color w:val="000000"/>
                <w:sz w:val="28"/>
                <w:szCs w:val="28"/>
              </w:rPr>
              <w:t>по</w:t>
            </w:r>
            <w:proofErr w:type="gramEnd"/>
          </w:p>
        </w:tc>
      </w:tr>
      <w:tr w:rsidR="005C168E" w:rsidRPr="00FB6BBB" w:rsidTr="005C168E">
        <w:trPr>
          <w:gridBefore w:val="1"/>
          <w:wBefore w:w="1007" w:type="dxa"/>
          <w:trHeight w:val="749"/>
        </w:trPr>
        <w:tc>
          <w:tcPr>
            <w:tcW w:w="13040" w:type="dxa"/>
            <w:gridSpan w:val="3"/>
            <w:tcBorders>
              <w:top w:val="nil"/>
              <w:left w:val="nil"/>
              <w:right w:val="nil"/>
            </w:tcBorders>
            <w:shd w:val="clear" w:color="000000" w:fill="FFFFFF"/>
            <w:hideMark/>
          </w:tcPr>
          <w:p w:rsidR="005C168E" w:rsidRPr="00FB6BBB" w:rsidRDefault="005C168E" w:rsidP="005C168E">
            <w:pPr>
              <w:jc w:val="center"/>
              <w:rPr>
                <w:b/>
                <w:color w:val="000000"/>
                <w:sz w:val="28"/>
                <w:szCs w:val="28"/>
              </w:rPr>
            </w:pPr>
            <w:r w:rsidRPr="00FB6BBB">
              <w:rPr>
                <w:b/>
                <w:color w:val="000000"/>
                <w:sz w:val="28"/>
                <w:szCs w:val="28"/>
              </w:rPr>
              <w:t>статьям классификации доходов бюджетов, а также объемы безвозмездных поступлений по подстатьям</w:t>
            </w:r>
            <w:r>
              <w:rPr>
                <w:b/>
                <w:color w:val="000000"/>
                <w:sz w:val="28"/>
                <w:szCs w:val="28"/>
              </w:rPr>
              <w:t xml:space="preserve"> </w:t>
            </w:r>
            <w:r w:rsidRPr="00FB6BBB">
              <w:rPr>
                <w:b/>
                <w:color w:val="000000"/>
                <w:sz w:val="28"/>
                <w:szCs w:val="28"/>
              </w:rPr>
              <w:t>классификации доходов бюджетов   на 2024 год</w:t>
            </w:r>
          </w:p>
        </w:tc>
      </w:tr>
      <w:tr w:rsidR="005C168E" w:rsidRPr="00FB6BBB" w:rsidTr="005C168E">
        <w:trPr>
          <w:trHeight w:val="315"/>
        </w:trPr>
        <w:tc>
          <w:tcPr>
            <w:tcW w:w="2991" w:type="dxa"/>
            <w:gridSpan w:val="2"/>
            <w:tcBorders>
              <w:top w:val="nil"/>
              <w:left w:val="nil"/>
              <w:bottom w:val="nil"/>
              <w:right w:val="nil"/>
            </w:tcBorders>
            <w:shd w:val="clear" w:color="auto" w:fill="auto"/>
            <w:noWrap/>
            <w:vAlign w:val="bottom"/>
            <w:hideMark/>
          </w:tcPr>
          <w:p w:rsidR="005C168E" w:rsidRPr="00FB6BBB" w:rsidRDefault="005C168E" w:rsidP="005C168E">
            <w:pPr>
              <w:rPr>
                <w:rFonts w:ascii="Calibri" w:hAnsi="Calibri"/>
                <w:color w:val="000000"/>
                <w:sz w:val="24"/>
                <w:szCs w:val="24"/>
              </w:rPr>
            </w:pPr>
          </w:p>
        </w:tc>
        <w:tc>
          <w:tcPr>
            <w:tcW w:w="8930" w:type="dxa"/>
            <w:tcBorders>
              <w:top w:val="nil"/>
              <w:left w:val="nil"/>
              <w:bottom w:val="nil"/>
              <w:right w:val="nil"/>
            </w:tcBorders>
            <w:shd w:val="clear" w:color="auto" w:fill="auto"/>
            <w:noWrap/>
            <w:vAlign w:val="bottom"/>
            <w:hideMark/>
          </w:tcPr>
          <w:p w:rsidR="005C168E" w:rsidRPr="00FB6BBB" w:rsidRDefault="005C168E" w:rsidP="005C168E">
            <w:pPr>
              <w:rPr>
                <w:rFonts w:ascii="Calibri" w:hAnsi="Calibri"/>
                <w:color w:val="000000"/>
                <w:sz w:val="24"/>
                <w:szCs w:val="24"/>
              </w:rPr>
            </w:pPr>
          </w:p>
        </w:tc>
        <w:tc>
          <w:tcPr>
            <w:tcW w:w="2126" w:type="dxa"/>
            <w:tcBorders>
              <w:top w:val="nil"/>
              <w:left w:val="nil"/>
              <w:bottom w:val="nil"/>
              <w:right w:val="nil"/>
            </w:tcBorders>
            <w:shd w:val="clear" w:color="auto" w:fill="auto"/>
            <w:noWrap/>
            <w:vAlign w:val="bottom"/>
            <w:hideMark/>
          </w:tcPr>
          <w:p w:rsidR="005C168E" w:rsidRPr="00FB6BBB" w:rsidRDefault="005C168E" w:rsidP="005C168E">
            <w:pPr>
              <w:jc w:val="center"/>
              <w:rPr>
                <w:rFonts w:ascii="Calibri" w:hAnsi="Calibri"/>
                <w:color w:val="000000"/>
                <w:sz w:val="24"/>
                <w:szCs w:val="24"/>
              </w:rPr>
            </w:pPr>
          </w:p>
        </w:tc>
      </w:tr>
      <w:tr w:rsidR="005C168E" w:rsidRPr="00FB6BBB" w:rsidTr="005C168E">
        <w:trPr>
          <w:trHeight w:val="630"/>
        </w:trPr>
        <w:tc>
          <w:tcPr>
            <w:tcW w:w="2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68E" w:rsidRPr="00FB6BBB" w:rsidRDefault="005C168E" w:rsidP="005C168E">
            <w:pPr>
              <w:jc w:val="center"/>
              <w:rPr>
                <w:color w:val="000000"/>
                <w:sz w:val="24"/>
                <w:szCs w:val="24"/>
              </w:rPr>
            </w:pPr>
            <w:r w:rsidRPr="00FB6BBB">
              <w:rPr>
                <w:color w:val="000000"/>
                <w:sz w:val="24"/>
                <w:szCs w:val="24"/>
              </w:rPr>
              <w:t>Код бюджетной классификации</w:t>
            </w:r>
          </w:p>
        </w:tc>
        <w:tc>
          <w:tcPr>
            <w:tcW w:w="8930" w:type="dxa"/>
            <w:tcBorders>
              <w:top w:val="single" w:sz="4" w:space="0" w:color="auto"/>
              <w:left w:val="nil"/>
              <w:bottom w:val="single" w:sz="4" w:space="0" w:color="auto"/>
              <w:right w:val="single" w:sz="4" w:space="0" w:color="auto"/>
            </w:tcBorders>
            <w:shd w:val="clear" w:color="auto" w:fill="auto"/>
            <w:hideMark/>
          </w:tcPr>
          <w:p w:rsidR="005C168E" w:rsidRPr="00FB6BBB" w:rsidRDefault="005C168E" w:rsidP="005C168E">
            <w:pPr>
              <w:jc w:val="center"/>
              <w:rPr>
                <w:color w:val="000000"/>
                <w:sz w:val="24"/>
                <w:szCs w:val="24"/>
              </w:rPr>
            </w:pPr>
            <w:r w:rsidRPr="00FB6BBB">
              <w:rPr>
                <w:color w:val="000000"/>
                <w:sz w:val="24"/>
                <w:szCs w:val="24"/>
              </w:rPr>
              <w:t>Наименование дохода</w:t>
            </w:r>
          </w:p>
        </w:tc>
        <w:tc>
          <w:tcPr>
            <w:tcW w:w="2126" w:type="dxa"/>
            <w:tcBorders>
              <w:top w:val="single" w:sz="4" w:space="0" w:color="auto"/>
              <w:left w:val="nil"/>
              <w:bottom w:val="single" w:sz="4" w:space="0" w:color="auto"/>
              <w:right w:val="single" w:sz="4" w:space="0" w:color="auto"/>
            </w:tcBorders>
            <w:shd w:val="clear" w:color="auto" w:fill="auto"/>
            <w:hideMark/>
          </w:tcPr>
          <w:p w:rsidR="005C168E" w:rsidRPr="00FB6BBB" w:rsidRDefault="005C168E" w:rsidP="005C168E">
            <w:pPr>
              <w:jc w:val="center"/>
              <w:rPr>
                <w:color w:val="000000"/>
                <w:sz w:val="24"/>
                <w:szCs w:val="24"/>
              </w:rPr>
            </w:pPr>
            <w:r w:rsidRPr="00FB6BBB">
              <w:rPr>
                <w:color w:val="000000"/>
                <w:sz w:val="24"/>
                <w:szCs w:val="24"/>
              </w:rPr>
              <w:t>Сумма              (тыс. рублей)</w:t>
            </w:r>
          </w:p>
        </w:tc>
      </w:tr>
      <w:tr w:rsidR="005C168E" w:rsidRPr="00FB6BBB" w:rsidTr="005C168E">
        <w:trPr>
          <w:trHeight w:val="182"/>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000 1 00 00000 00 0000 000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НАЛОГОВЫЕ И 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164 507,8 </w:t>
            </w:r>
          </w:p>
        </w:tc>
      </w:tr>
      <w:tr w:rsidR="005C168E" w:rsidRPr="00FB6BBB" w:rsidTr="005C168E">
        <w:trPr>
          <w:trHeight w:val="32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000 1 01 00000 00 0000 000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НАЛОГИ НА ПРИБЫЛЬ, ДОХОДЫ</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77 713,9 </w:t>
            </w:r>
          </w:p>
        </w:tc>
      </w:tr>
      <w:tr w:rsidR="005C168E" w:rsidRPr="00FB6BBB" w:rsidTr="005C168E">
        <w:trPr>
          <w:trHeight w:val="12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000 1 01 02000 01 0000 110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Налог на доходы физических лиц</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77 713,9 </w:t>
            </w:r>
          </w:p>
        </w:tc>
      </w:tr>
      <w:tr w:rsidR="005C168E" w:rsidRPr="00FB6BBB" w:rsidTr="005C168E">
        <w:trPr>
          <w:trHeight w:val="125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182 1 01 02010 01 0000 110</w:t>
            </w:r>
          </w:p>
        </w:tc>
        <w:tc>
          <w:tcPr>
            <w:tcW w:w="8930" w:type="dxa"/>
            <w:tcBorders>
              <w:top w:val="nil"/>
              <w:left w:val="nil"/>
              <w:bottom w:val="nil"/>
              <w:right w:val="nil"/>
            </w:tcBorders>
            <w:shd w:val="clear" w:color="auto" w:fill="auto"/>
            <w:vAlign w:val="center"/>
            <w:hideMark/>
          </w:tcPr>
          <w:p w:rsidR="005C168E" w:rsidRPr="00FB6BBB" w:rsidRDefault="005C168E" w:rsidP="005C168E">
            <w:pPr>
              <w:jc w:val="both"/>
              <w:rPr>
                <w:color w:val="000000"/>
                <w:sz w:val="24"/>
                <w:szCs w:val="24"/>
              </w:rPr>
            </w:pPr>
            <w:r w:rsidRPr="00FB6BBB">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FB6BBB">
              <w:rPr>
                <w:color w:val="0000FF"/>
                <w:sz w:val="24"/>
                <w:szCs w:val="24"/>
              </w:rPr>
              <w:t>статьями 227</w:t>
            </w:r>
            <w:r w:rsidRPr="00FB6BBB">
              <w:rPr>
                <w:color w:val="000000"/>
                <w:sz w:val="24"/>
                <w:szCs w:val="24"/>
              </w:rPr>
              <w:t xml:space="preserve">, </w:t>
            </w:r>
            <w:r w:rsidRPr="00FB6BBB">
              <w:rPr>
                <w:color w:val="0000FF"/>
                <w:sz w:val="24"/>
                <w:szCs w:val="24"/>
              </w:rPr>
              <w:t>227.1</w:t>
            </w:r>
            <w:r w:rsidRPr="00FB6BBB">
              <w:rPr>
                <w:color w:val="000000"/>
                <w:sz w:val="24"/>
                <w:szCs w:val="24"/>
              </w:rPr>
              <w:t xml:space="preserve"> и </w:t>
            </w:r>
            <w:r w:rsidRPr="00FB6BBB">
              <w:rPr>
                <w:color w:val="0000FF"/>
                <w:sz w:val="24"/>
                <w:szCs w:val="24"/>
              </w:rPr>
              <w:t>228</w:t>
            </w:r>
            <w:r w:rsidRPr="00FB6BBB">
              <w:rPr>
                <w:color w:val="000000"/>
                <w:sz w:val="24"/>
                <w:szCs w:val="24"/>
              </w:rPr>
              <w:t xml:space="preserve"> Налогового кодекса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70 689,3 </w:t>
            </w:r>
          </w:p>
        </w:tc>
      </w:tr>
      <w:tr w:rsidR="005C168E" w:rsidRPr="00FB6BBB" w:rsidTr="005C168E">
        <w:trPr>
          <w:trHeight w:val="169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182 1 01 02020 01 0000 110</w:t>
            </w:r>
          </w:p>
        </w:tc>
        <w:tc>
          <w:tcPr>
            <w:tcW w:w="8930" w:type="dxa"/>
            <w:tcBorders>
              <w:top w:val="single" w:sz="4" w:space="0" w:color="auto"/>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31,0 </w:t>
            </w:r>
          </w:p>
        </w:tc>
      </w:tr>
      <w:tr w:rsidR="005C168E" w:rsidRPr="00FB6BBB" w:rsidTr="005C168E">
        <w:trPr>
          <w:trHeight w:val="56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182 1 01 02030 01 0000 110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312,5 </w:t>
            </w:r>
          </w:p>
        </w:tc>
      </w:tr>
      <w:tr w:rsidR="005C168E" w:rsidRPr="00FB6BBB" w:rsidTr="005C168E">
        <w:trPr>
          <w:trHeight w:val="155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182 1 01 02080 01 0000 110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proofErr w:type="gramStart"/>
            <w:r w:rsidRPr="00FB6BBB">
              <w:rPr>
                <w:color w:val="000000"/>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FB6BBB">
              <w:rPr>
                <w:color w:val="000000"/>
                <w:sz w:val="24"/>
                <w:szCs w:val="24"/>
              </w:rPr>
              <w:t>000</w:t>
            </w:r>
            <w:proofErr w:type="spellEnd"/>
            <w:r w:rsidRPr="00FB6BBB">
              <w:rPr>
                <w:color w:val="000000"/>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B6BBB">
              <w:rPr>
                <w:color w:val="000000"/>
                <w:sz w:val="24"/>
                <w:szCs w:val="24"/>
              </w:rPr>
              <w:t xml:space="preserve"> </w:t>
            </w:r>
            <w:proofErr w:type="gramStart"/>
            <w:r w:rsidRPr="00FB6BBB">
              <w:rPr>
                <w:color w:val="000000"/>
                <w:sz w:val="24"/>
                <w:szCs w:val="24"/>
              </w:rPr>
              <w:t>в виде дивидендов))</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5 418,0 </w:t>
            </w:r>
          </w:p>
        </w:tc>
      </w:tr>
      <w:tr w:rsidR="005C168E" w:rsidRPr="00FB6BBB" w:rsidTr="005C168E">
        <w:trPr>
          <w:trHeight w:val="75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182 1 01 02013 01 0000 110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898,1 </w:t>
            </w:r>
          </w:p>
        </w:tc>
      </w:tr>
      <w:tr w:rsidR="005C168E" w:rsidRPr="00FB6BBB" w:rsidTr="005C168E">
        <w:trPr>
          <w:trHeight w:val="61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182 1 01 02014 01 0000 110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365,0 </w:t>
            </w:r>
          </w:p>
        </w:tc>
      </w:tr>
      <w:tr w:rsidR="005C168E" w:rsidRPr="00FB6BBB" w:rsidTr="005C168E">
        <w:trPr>
          <w:trHeight w:val="48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000 1 03 00000 00 0000 000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4 470,0 </w:t>
            </w:r>
          </w:p>
        </w:tc>
      </w:tr>
      <w:tr w:rsidR="005C168E" w:rsidRPr="00FB6BBB" w:rsidTr="005C168E">
        <w:trPr>
          <w:trHeight w:val="36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000 1 03 02000 01 0000 110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4 470,0 </w:t>
            </w:r>
          </w:p>
        </w:tc>
      </w:tr>
      <w:tr w:rsidR="005C168E" w:rsidRPr="00FB6BBB" w:rsidTr="005C168E">
        <w:trPr>
          <w:trHeight w:val="63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182 1 03 02230 01 0000 110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2 331,3 </w:t>
            </w:r>
          </w:p>
        </w:tc>
      </w:tr>
      <w:tr w:rsidR="005C168E" w:rsidRPr="00FB6BBB" w:rsidTr="005C168E">
        <w:trPr>
          <w:trHeight w:val="70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182 1 03 02240 01 0000 110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уплаты акцизов на моторные масла для дизельных и (или) карбюраторных (</w:t>
            </w:r>
            <w:proofErr w:type="spellStart"/>
            <w:r w:rsidRPr="00FB6BBB">
              <w:rPr>
                <w:color w:val="000000"/>
                <w:sz w:val="24"/>
                <w:szCs w:val="24"/>
              </w:rPr>
              <w:t>инжекторных</w:t>
            </w:r>
            <w:proofErr w:type="spellEnd"/>
            <w:r w:rsidRPr="00FB6BBB">
              <w:rPr>
                <w:color w:val="000000"/>
                <w:sz w:val="24"/>
                <w:szCs w:val="24"/>
              </w:rPr>
              <w:t>) двигателей, зачисляемые в консолидированные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11,1 </w:t>
            </w:r>
          </w:p>
        </w:tc>
      </w:tr>
      <w:tr w:rsidR="005C168E" w:rsidRPr="00FB6BBB" w:rsidTr="005C168E">
        <w:trPr>
          <w:trHeight w:val="85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182 1 03 02250 01 0000 110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2 417,3 </w:t>
            </w:r>
          </w:p>
        </w:tc>
      </w:tr>
      <w:tr w:rsidR="005C168E" w:rsidRPr="00FB6BBB" w:rsidTr="005C168E">
        <w:trPr>
          <w:trHeight w:val="68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182 1 03 02260 01 0000 110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-289,7 </w:t>
            </w:r>
          </w:p>
        </w:tc>
      </w:tr>
      <w:tr w:rsidR="005C168E" w:rsidRPr="00FB6BBB" w:rsidTr="005C168E">
        <w:trPr>
          <w:trHeight w:val="46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000 1 05 00000 00 0000 000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НАЛОГИ НА СОВОКУПНЫЙ ДОХОД</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44 560,0 </w:t>
            </w:r>
          </w:p>
        </w:tc>
      </w:tr>
      <w:tr w:rsidR="005C168E" w:rsidRPr="00FB6BBB" w:rsidTr="005C168E">
        <w:trPr>
          <w:trHeight w:val="66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000 1 05 01000 00 0000 110</w:t>
            </w:r>
          </w:p>
        </w:tc>
        <w:tc>
          <w:tcPr>
            <w:tcW w:w="8930" w:type="dxa"/>
            <w:tcBorders>
              <w:top w:val="nil"/>
              <w:left w:val="nil"/>
              <w:bottom w:val="single" w:sz="4" w:space="0" w:color="auto"/>
              <w:right w:val="single" w:sz="4" w:space="0" w:color="auto"/>
            </w:tcBorders>
            <w:shd w:val="clear" w:color="auto" w:fill="auto"/>
            <w:noWrap/>
            <w:hideMark/>
          </w:tcPr>
          <w:p w:rsidR="005C168E" w:rsidRPr="00FB6BBB" w:rsidRDefault="005C168E" w:rsidP="005C168E">
            <w:pPr>
              <w:jc w:val="both"/>
              <w:rPr>
                <w:b/>
                <w:bCs/>
                <w:color w:val="000000"/>
                <w:sz w:val="24"/>
                <w:szCs w:val="24"/>
              </w:rPr>
            </w:pPr>
            <w:r w:rsidRPr="00FB6BBB">
              <w:rPr>
                <w:b/>
                <w:bCs/>
                <w:color w:val="000000"/>
                <w:sz w:val="24"/>
                <w:szCs w:val="24"/>
              </w:rPr>
              <w:t>Налог, взимаемый в связи с применением упрощенной системы налогообложения</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42 280,0 </w:t>
            </w:r>
          </w:p>
        </w:tc>
      </w:tr>
      <w:tr w:rsidR="005C168E" w:rsidRPr="00FB6BBB" w:rsidTr="005C168E">
        <w:trPr>
          <w:trHeight w:val="562"/>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182 1 05 01011 01 0000 110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Налог, взимаемый с налогоплательщиков, выбравших в качестве объекта  налогообложения доходы</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19 497,0 </w:t>
            </w:r>
          </w:p>
        </w:tc>
      </w:tr>
      <w:tr w:rsidR="005C168E" w:rsidRPr="00FB6BBB" w:rsidTr="005C168E">
        <w:trPr>
          <w:trHeight w:val="55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182 1 05 01021 01 0000 110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22 783,0 </w:t>
            </w:r>
          </w:p>
        </w:tc>
      </w:tr>
      <w:tr w:rsidR="005C168E" w:rsidRPr="00FB6BBB" w:rsidTr="005C168E">
        <w:trPr>
          <w:trHeight w:val="28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000 1 05 04000 02 0000 110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proofErr w:type="gramStart"/>
            <w:r w:rsidRPr="00FB6BBB">
              <w:rPr>
                <w:b/>
                <w:bCs/>
                <w:color w:val="000000"/>
                <w:sz w:val="24"/>
                <w:szCs w:val="24"/>
              </w:rPr>
              <w:t>Налог</w:t>
            </w:r>
            <w:proofErr w:type="gramEnd"/>
            <w:r w:rsidRPr="00FB6BBB">
              <w:rPr>
                <w:b/>
                <w:bCs/>
                <w:color w:val="000000"/>
                <w:sz w:val="24"/>
                <w:szCs w:val="24"/>
              </w:rPr>
              <w:t xml:space="preserve"> взимаемый в связи с применением </w:t>
            </w:r>
            <w:proofErr w:type="spellStart"/>
            <w:r w:rsidRPr="00FB6BBB">
              <w:rPr>
                <w:b/>
                <w:bCs/>
                <w:color w:val="000000"/>
                <w:sz w:val="24"/>
                <w:szCs w:val="24"/>
              </w:rPr>
              <w:t>патентой</w:t>
            </w:r>
            <w:proofErr w:type="spellEnd"/>
            <w:r w:rsidRPr="00FB6BBB">
              <w:rPr>
                <w:b/>
                <w:bCs/>
                <w:color w:val="000000"/>
                <w:sz w:val="24"/>
                <w:szCs w:val="24"/>
              </w:rPr>
              <w:t xml:space="preserve"> системой налогообложения</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2 280,0 </w:t>
            </w:r>
          </w:p>
        </w:tc>
      </w:tr>
      <w:tr w:rsidR="005C168E" w:rsidRPr="00FB6BBB" w:rsidTr="005C168E">
        <w:trPr>
          <w:trHeight w:val="55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jc w:val="center"/>
              <w:rPr>
                <w:color w:val="000000"/>
                <w:sz w:val="24"/>
                <w:szCs w:val="24"/>
              </w:rPr>
            </w:pPr>
            <w:r w:rsidRPr="00FB6BBB">
              <w:rPr>
                <w:color w:val="000000"/>
                <w:sz w:val="24"/>
                <w:szCs w:val="24"/>
              </w:rPr>
              <w:t>182 1 05 04020 02 0000 110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2 280,0 </w:t>
            </w:r>
          </w:p>
        </w:tc>
      </w:tr>
      <w:tr w:rsidR="005C168E" w:rsidRPr="00FB6BBB" w:rsidTr="005C168E">
        <w:trPr>
          <w:trHeight w:val="27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000 1 06 00000 00 0000 000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НАЛОГИ НА ИМУЩЕСТВО</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10 551,0 </w:t>
            </w:r>
          </w:p>
        </w:tc>
      </w:tr>
      <w:tr w:rsidR="005C168E" w:rsidRPr="00FB6BBB" w:rsidTr="005C168E">
        <w:trPr>
          <w:trHeight w:val="28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000 1 06 02000 02 0000 110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Налог на имущество организаций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10 551,0 </w:t>
            </w:r>
          </w:p>
        </w:tc>
      </w:tr>
      <w:tr w:rsidR="005C168E" w:rsidRPr="00FB6BBB" w:rsidTr="005C168E">
        <w:trPr>
          <w:trHeight w:val="54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182 1 06 02010 02 0000 110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Налог на имущество организаций по имуществу, не входящему в Единую систему газоснабжения</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10 551,0 </w:t>
            </w:r>
          </w:p>
        </w:tc>
      </w:tr>
      <w:tr w:rsidR="005C168E" w:rsidRPr="00FB6BBB" w:rsidTr="005C168E">
        <w:trPr>
          <w:trHeight w:val="43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000 1 08 00000 00 0000 000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ГОСУДАРСТВЕННАЯ ПОШЛИНА</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2 090,0 </w:t>
            </w:r>
          </w:p>
        </w:tc>
      </w:tr>
      <w:tr w:rsidR="005C168E" w:rsidRPr="00FB6BBB" w:rsidTr="005C168E">
        <w:trPr>
          <w:trHeight w:val="54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000 1 08 03000 01 1000 110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Государственная пошлина по делам, рассматриваемым в судах общей юрисдикции, мировыми судьями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2 090,0 </w:t>
            </w:r>
          </w:p>
        </w:tc>
      </w:tr>
      <w:tr w:rsidR="005C168E" w:rsidRPr="00FB6BBB" w:rsidTr="005C168E">
        <w:trPr>
          <w:trHeight w:val="53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182 1 08 03010 01 1000 110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2 090,0 </w:t>
            </w:r>
          </w:p>
        </w:tc>
      </w:tr>
      <w:tr w:rsidR="005C168E" w:rsidRPr="00FB6BBB" w:rsidTr="005C168E">
        <w:trPr>
          <w:trHeight w:val="68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000 1 11 00000 00 0000 000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6 330,4 </w:t>
            </w:r>
          </w:p>
        </w:tc>
      </w:tr>
      <w:tr w:rsidR="005C168E" w:rsidRPr="00FB6BBB" w:rsidTr="005C168E">
        <w:trPr>
          <w:trHeight w:val="97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000 1 11 01000 00 0000 120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1 694,5 </w:t>
            </w:r>
          </w:p>
        </w:tc>
      </w:tr>
      <w:tr w:rsidR="005C168E" w:rsidRPr="00FB6BBB" w:rsidTr="005C168E">
        <w:trPr>
          <w:trHeight w:val="86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936 1 11 01050 05 0000 120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1 694,5 </w:t>
            </w:r>
          </w:p>
        </w:tc>
      </w:tr>
      <w:tr w:rsidR="005C168E" w:rsidRPr="00FB6BBB" w:rsidTr="005C168E">
        <w:trPr>
          <w:trHeight w:val="1412"/>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000 1 11 05000 00 0000 120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4 570,9 </w:t>
            </w:r>
          </w:p>
        </w:tc>
      </w:tr>
      <w:tr w:rsidR="005C168E" w:rsidRPr="00FB6BBB" w:rsidTr="005C168E">
        <w:trPr>
          <w:trHeight w:val="112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lastRenderedPageBreak/>
              <w:t>000 1 11 05010 00 0000 120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3 720,9 </w:t>
            </w:r>
          </w:p>
        </w:tc>
      </w:tr>
      <w:tr w:rsidR="005C168E" w:rsidRPr="00FB6BBB" w:rsidTr="005C168E">
        <w:trPr>
          <w:trHeight w:val="11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000 1 11 05013 05 0000 120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proofErr w:type="gramStart"/>
            <w:r w:rsidRPr="00FB6BBB">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2 084,5 </w:t>
            </w:r>
          </w:p>
        </w:tc>
      </w:tr>
      <w:tr w:rsidR="005C168E" w:rsidRPr="00FB6BBB" w:rsidTr="005C168E">
        <w:trPr>
          <w:trHeight w:val="1292"/>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936 1 11 05013 05 0000 120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proofErr w:type="gramStart"/>
            <w:r w:rsidRPr="00FB6BBB">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2 084,5 </w:t>
            </w:r>
          </w:p>
        </w:tc>
      </w:tr>
      <w:tr w:rsidR="005C168E" w:rsidRPr="00FB6BBB" w:rsidTr="005C168E">
        <w:trPr>
          <w:trHeight w:val="133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000 1 11 05020 00 0000 120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proofErr w:type="gramStart"/>
            <w:r w:rsidRPr="00FB6BBB">
              <w:rPr>
                <w:b/>
                <w:bCs/>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5,5 </w:t>
            </w:r>
          </w:p>
        </w:tc>
      </w:tr>
      <w:tr w:rsidR="005C168E" w:rsidRPr="00FB6BBB" w:rsidTr="005C168E">
        <w:trPr>
          <w:trHeight w:val="111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936 1 11 05025 05 0000 120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proofErr w:type="gramStart"/>
            <w:r w:rsidRPr="00FB6BBB">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5,5 </w:t>
            </w:r>
          </w:p>
        </w:tc>
      </w:tr>
      <w:tr w:rsidR="005C168E" w:rsidRPr="00FB6BBB" w:rsidTr="005C168E">
        <w:trPr>
          <w:trHeight w:val="112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000 1 11 05013 13 0000 120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1 636,4 </w:t>
            </w:r>
          </w:p>
        </w:tc>
      </w:tr>
      <w:tr w:rsidR="005C168E" w:rsidRPr="00FB6BBB" w:rsidTr="005C168E">
        <w:trPr>
          <w:trHeight w:val="98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980 1 11 05013 13 0000 120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650,0 </w:t>
            </w:r>
          </w:p>
        </w:tc>
      </w:tr>
      <w:tr w:rsidR="005C168E" w:rsidRPr="00FB6BBB" w:rsidTr="005C168E">
        <w:trPr>
          <w:trHeight w:val="98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981 1 11 05013 13 0000 120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986,4 </w:t>
            </w:r>
          </w:p>
        </w:tc>
      </w:tr>
      <w:tr w:rsidR="005C168E" w:rsidRPr="00FB6BBB" w:rsidTr="005C168E">
        <w:trPr>
          <w:trHeight w:val="1003"/>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000 1 11 05030 00 0000 120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179,7 </w:t>
            </w:r>
          </w:p>
        </w:tc>
      </w:tr>
      <w:tr w:rsidR="005C168E" w:rsidRPr="00FB6BBB" w:rsidTr="005C168E">
        <w:trPr>
          <w:trHeight w:val="753"/>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936 1 11 05035 05 0000 120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179,7 </w:t>
            </w:r>
          </w:p>
        </w:tc>
      </w:tr>
      <w:tr w:rsidR="005C168E" w:rsidRPr="00FB6BBB" w:rsidTr="005C168E">
        <w:trPr>
          <w:trHeight w:val="48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000 1 11 05070 00 0000 120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664,8 </w:t>
            </w:r>
          </w:p>
        </w:tc>
      </w:tr>
      <w:tr w:rsidR="005C168E" w:rsidRPr="00FB6BBB" w:rsidTr="005C168E">
        <w:trPr>
          <w:trHeight w:val="503"/>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936 1 11 05075 05 0000 120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664,8 </w:t>
            </w:r>
          </w:p>
        </w:tc>
      </w:tr>
      <w:tr w:rsidR="005C168E" w:rsidRPr="00FB6BBB" w:rsidTr="005C168E">
        <w:trPr>
          <w:trHeight w:val="63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000 1 11 09000 00 0000 120</w:t>
            </w:r>
          </w:p>
        </w:tc>
        <w:tc>
          <w:tcPr>
            <w:tcW w:w="8930" w:type="dxa"/>
            <w:tcBorders>
              <w:top w:val="nil"/>
              <w:left w:val="nil"/>
              <w:bottom w:val="nil"/>
              <w:right w:val="nil"/>
            </w:tcBorders>
            <w:shd w:val="clear" w:color="auto" w:fill="auto"/>
            <w:vAlign w:val="bottom"/>
            <w:hideMark/>
          </w:tcPr>
          <w:p w:rsidR="005C168E" w:rsidRPr="00FB6BBB" w:rsidRDefault="005C168E" w:rsidP="005C168E">
            <w:pPr>
              <w:rPr>
                <w:b/>
                <w:bCs/>
                <w:color w:val="000000"/>
                <w:sz w:val="24"/>
                <w:szCs w:val="24"/>
              </w:rPr>
            </w:pPr>
            <w:r w:rsidRPr="00FB6BBB">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65,0 </w:t>
            </w:r>
          </w:p>
        </w:tc>
      </w:tr>
      <w:tr w:rsidR="005C168E" w:rsidRPr="00FB6BBB" w:rsidTr="005C168E">
        <w:trPr>
          <w:trHeight w:val="108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000 1 11 09040 00 0000 120</w:t>
            </w:r>
          </w:p>
        </w:tc>
        <w:tc>
          <w:tcPr>
            <w:tcW w:w="8930" w:type="dxa"/>
            <w:tcBorders>
              <w:top w:val="single" w:sz="4" w:space="0" w:color="auto"/>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65,0 </w:t>
            </w:r>
          </w:p>
        </w:tc>
      </w:tr>
      <w:tr w:rsidR="005C168E" w:rsidRPr="00FB6BBB" w:rsidTr="005C168E">
        <w:trPr>
          <w:trHeight w:val="111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936 1 11 09045 05 0000 120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65,0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000 1 12 00000 00 0000 000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ПЛАТЕЖИ ПРИ ПОЛЬЗОВАНИИ ПРИРОДНЫМИ РЕСУРСАМИ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1 100,2 </w:t>
            </w:r>
          </w:p>
        </w:tc>
      </w:tr>
      <w:tr w:rsidR="005C168E" w:rsidRPr="00FB6BBB" w:rsidTr="005C168E">
        <w:trPr>
          <w:trHeight w:val="27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000 1 12 01000 01 0000 120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Плата за негативное воздействие на окружающую среду</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1 100,2 </w:t>
            </w:r>
          </w:p>
        </w:tc>
      </w:tr>
      <w:tr w:rsidR="005C168E" w:rsidRPr="00FB6BBB" w:rsidTr="005C168E">
        <w:trPr>
          <w:trHeight w:val="42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048 1 12 01010 01 6000 120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Плата за выбросы загрязняющих веществ в атмосферный воздух стационарными объектами </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190,2 </w:t>
            </w:r>
          </w:p>
        </w:tc>
      </w:tr>
      <w:tr w:rsidR="005C168E" w:rsidRPr="00FB6BBB" w:rsidTr="005C168E">
        <w:trPr>
          <w:trHeight w:val="42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048 1 12 01030 01 6000 120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Плата за  выбросы загрязняющих веществ в водные объекты</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901,4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048 1 12 01041 01 6000 120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Плата за  размещение отходов производства</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8,6 </w:t>
            </w:r>
          </w:p>
        </w:tc>
      </w:tr>
      <w:tr w:rsidR="005C168E" w:rsidRPr="00FB6BBB" w:rsidTr="005C168E">
        <w:trPr>
          <w:trHeight w:val="34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000 1 13 00000 00 0000 000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ОТ ОКАЗАНИЯ ПЛАТНЫХ УСЛУГ (РАБОТ) И КОМПЕНСАЦИИ ЗАТРАТ ГОСУДАРСТВА</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15 667,1 </w:t>
            </w:r>
          </w:p>
        </w:tc>
      </w:tr>
      <w:tr w:rsidR="005C168E" w:rsidRPr="00FB6BBB" w:rsidTr="005C168E">
        <w:trPr>
          <w:trHeight w:val="35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000 1 13 01990 00 0000 130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Прочие 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14 608,2 </w:t>
            </w:r>
          </w:p>
        </w:tc>
      </w:tr>
      <w:tr w:rsidR="005C168E" w:rsidRPr="00FB6BBB" w:rsidTr="005C168E">
        <w:trPr>
          <w:trHeight w:val="55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000 1 13 01990 00 0000 000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14 608,2 </w:t>
            </w:r>
          </w:p>
        </w:tc>
      </w:tr>
      <w:tr w:rsidR="005C168E" w:rsidRPr="00FB6BBB" w:rsidTr="005C168E">
        <w:trPr>
          <w:trHeight w:val="563"/>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903 1 13 01995 05 0000 130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14 548,2 </w:t>
            </w:r>
          </w:p>
        </w:tc>
      </w:tr>
      <w:tr w:rsidR="005C168E" w:rsidRPr="00FB6BBB" w:rsidTr="005C168E">
        <w:trPr>
          <w:trHeight w:val="41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936 1 13 01995 05 0000 130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60,0 </w:t>
            </w:r>
          </w:p>
        </w:tc>
      </w:tr>
      <w:tr w:rsidR="005C168E" w:rsidRPr="00FB6BBB" w:rsidTr="005C168E">
        <w:trPr>
          <w:trHeight w:val="40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000 1 13 02060 00 0000 130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поступающие в порядке  возмещения расходов, понесенных в связи с эксплуатацией имущества</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1 058,9 </w:t>
            </w:r>
          </w:p>
        </w:tc>
      </w:tr>
      <w:tr w:rsidR="005C168E" w:rsidRPr="00FB6BBB" w:rsidTr="005C168E">
        <w:trPr>
          <w:trHeight w:val="55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000 1 13 02065 05 0000 130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1 058,9 </w:t>
            </w:r>
          </w:p>
        </w:tc>
      </w:tr>
      <w:tr w:rsidR="005C168E" w:rsidRPr="00FB6BBB" w:rsidTr="005C168E">
        <w:trPr>
          <w:trHeight w:val="553"/>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903 1 13 02065 05 0000 130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281,1 </w:t>
            </w:r>
          </w:p>
        </w:tc>
      </w:tr>
      <w:tr w:rsidR="005C168E" w:rsidRPr="00FB6BBB" w:rsidTr="005C168E">
        <w:trPr>
          <w:trHeight w:val="56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936 1 13 02065 05 0000 130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777,8 </w:t>
            </w:r>
          </w:p>
        </w:tc>
      </w:tr>
      <w:tr w:rsidR="005C168E" w:rsidRPr="00FB6BBB" w:rsidTr="005C168E">
        <w:trPr>
          <w:trHeight w:val="75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000 1 14 00000 00 0000 000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1 066,0 </w:t>
            </w:r>
          </w:p>
        </w:tc>
      </w:tr>
      <w:tr w:rsidR="005C168E" w:rsidRPr="00FB6BBB" w:rsidTr="005C168E">
        <w:trPr>
          <w:trHeight w:val="112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000 1 14 02000 00 0000 000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300,0 </w:t>
            </w:r>
          </w:p>
        </w:tc>
      </w:tr>
      <w:tr w:rsidR="005C168E" w:rsidRPr="00FB6BBB" w:rsidTr="005C168E">
        <w:trPr>
          <w:trHeight w:val="1412"/>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000 1 14 02050 05 0000 410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300,0 </w:t>
            </w:r>
          </w:p>
        </w:tc>
      </w:tr>
      <w:tr w:rsidR="005C168E" w:rsidRPr="00FB6BBB" w:rsidTr="005C168E">
        <w:trPr>
          <w:trHeight w:val="127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936 1 14 02053 05 0000 410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300,0 </w:t>
            </w:r>
          </w:p>
        </w:tc>
      </w:tr>
      <w:tr w:rsidR="005C168E" w:rsidRPr="00FB6BBB" w:rsidTr="005C168E">
        <w:trPr>
          <w:trHeight w:val="58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000 1 14 06000 00 0000 430</w:t>
            </w:r>
          </w:p>
        </w:tc>
        <w:tc>
          <w:tcPr>
            <w:tcW w:w="8930" w:type="dxa"/>
            <w:tcBorders>
              <w:top w:val="single" w:sz="4" w:space="0" w:color="auto"/>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766,0 </w:t>
            </w:r>
          </w:p>
        </w:tc>
      </w:tr>
      <w:tr w:rsidR="005C168E" w:rsidRPr="00FB6BBB" w:rsidTr="005C168E">
        <w:trPr>
          <w:trHeight w:val="553"/>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000 1 14 06010 00 0000 430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продажи земельных участков, государственная собственность на которые не разграничена</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766,0 </w:t>
            </w:r>
          </w:p>
        </w:tc>
      </w:tr>
      <w:tr w:rsidR="005C168E" w:rsidRPr="00FB6BBB" w:rsidTr="005C168E">
        <w:trPr>
          <w:trHeight w:val="84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936 1 14 06013 05 0000 430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640,0 </w:t>
            </w:r>
          </w:p>
        </w:tc>
      </w:tr>
      <w:tr w:rsidR="005C168E" w:rsidRPr="00FB6BBB" w:rsidTr="005C168E">
        <w:trPr>
          <w:trHeight w:val="843"/>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980 1 14 06013 13 0000 430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75,0 </w:t>
            </w:r>
          </w:p>
        </w:tc>
      </w:tr>
      <w:tr w:rsidR="005C168E" w:rsidRPr="00FB6BBB" w:rsidTr="005C168E">
        <w:trPr>
          <w:trHeight w:val="55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981 1 14 06013 13 0000 430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51,0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000 1 16 00000 00 0000 000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ШТРАФЫ, САНКЦИИ, ВОЗМЕЩЕНИЕ УЩЕРБА</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309,2 </w:t>
            </w:r>
          </w:p>
        </w:tc>
      </w:tr>
      <w:tr w:rsidR="005C168E" w:rsidRPr="00FB6BBB" w:rsidTr="005C168E">
        <w:trPr>
          <w:trHeight w:val="100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000 1 16 01000 01 0000 140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275,7 </w:t>
            </w:r>
          </w:p>
        </w:tc>
      </w:tr>
      <w:tr w:rsidR="005C168E" w:rsidRPr="00FB6BBB" w:rsidTr="005C168E">
        <w:trPr>
          <w:trHeight w:val="98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738 1 16 01053 01 9000 140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8,2 </w:t>
            </w:r>
          </w:p>
        </w:tc>
      </w:tr>
      <w:tr w:rsidR="005C168E" w:rsidRPr="00FB6BBB" w:rsidTr="005C168E">
        <w:trPr>
          <w:trHeight w:val="112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836 1 16 01053 01 9000 140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4,2 </w:t>
            </w:r>
          </w:p>
        </w:tc>
      </w:tr>
      <w:tr w:rsidR="005C168E" w:rsidRPr="00FB6BBB" w:rsidTr="005C168E">
        <w:trPr>
          <w:trHeight w:val="141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738 1 16 01063 01 0009 140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2,7 </w:t>
            </w:r>
          </w:p>
        </w:tc>
      </w:tr>
      <w:tr w:rsidR="005C168E" w:rsidRPr="00FB6BBB" w:rsidTr="005C168E">
        <w:trPr>
          <w:trHeight w:val="168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738 1 16 01063 01 0091 140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0,7 </w:t>
            </w:r>
          </w:p>
        </w:tc>
      </w:tr>
      <w:tr w:rsidR="005C168E" w:rsidRPr="00FB6BBB" w:rsidTr="005C168E">
        <w:trPr>
          <w:trHeight w:val="84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836 1 16 01063 01 9000 140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Административные штрафы, установленные главой 6 </w:t>
            </w:r>
            <w:proofErr w:type="spellStart"/>
            <w:r w:rsidRPr="00FB6BBB">
              <w:rPr>
                <w:color w:val="000000"/>
                <w:sz w:val="24"/>
                <w:szCs w:val="24"/>
              </w:rPr>
              <w:t>КоАП</w:t>
            </w:r>
            <w:proofErr w:type="spellEnd"/>
            <w:r w:rsidRPr="00FB6BBB">
              <w:rPr>
                <w:color w:val="000000"/>
                <w:sz w:val="24"/>
                <w:szCs w:val="24"/>
              </w:rPr>
              <w:t xml:space="preserve"> РФ, за административные правонарушения, посягающие на здоровье, </w:t>
            </w:r>
            <w:proofErr w:type="spellStart"/>
            <w:r w:rsidRPr="00FB6BBB">
              <w:rPr>
                <w:color w:val="000000"/>
                <w:sz w:val="24"/>
                <w:szCs w:val="24"/>
              </w:rPr>
              <w:t>санэпидемологическое</w:t>
            </w:r>
            <w:proofErr w:type="spellEnd"/>
            <w:r w:rsidRPr="00FB6BBB">
              <w:rPr>
                <w:color w:val="000000"/>
                <w:sz w:val="24"/>
                <w:szCs w:val="24"/>
              </w:rPr>
              <w:t xml:space="preserve"> благополучие населения и общественную нравственность</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19,4 </w:t>
            </w:r>
          </w:p>
        </w:tc>
      </w:tr>
      <w:tr w:rsidR="005C168E" w:rsidRPr="00FB6BBB" w:rsidTr="005C168E">
        <w:trPr>
          <w:trHeight w:val="69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738 1 16 01063 01 0101 140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Административные штрафы, установленные главой 6 </w:t>
            </w:r>
            <w:proofErr w:type="spellStart"/>
            <w:r w:rsidRPr="00FB6BBB">
              <w:rPr>
                <w:color w:val="000000"/>
                <w:sz w:val="24"/>
                <w:szCs w:val="24"/>
              </w:rPr>
              <w:t>КоАП</w:t>
            </w:r>
            <w:proofErr w:type="spellEnd"/>
            <w:r w:rsidRPr="00FB6BBB">
              <w:rPr>
                <w:color w:val="000000"/>
                <w:sz w:val="24"/>
                <w:szCs w:val="24"/>
              </w:rPr>
              <w:t xml:space="preserve"> РФ, за административные правонарушения, посягающие на здоровье, </w:t>
            </w:r>
            <w:proofErr w:type="spellStart"/>
            <w:r w:rsidRPr="00FB6BBB">
              <w:rPr>
                <w:color w:val="000000"/>
                <w:sz w:val="24"/>
                <w:szCs w:val="24"/>
              </w:rPr>
              <w:t>санэпидемологическое</w:t>
            </w:r>
            <w:proofErr w:type="spellEnd"/>
            <w:r w:rsidRPr="00FB6BBB">
              <w:rPr>
                <w:color w:val="000000"/>
                <w:sz w:val="24"/>
                <w:szCs w:val="24"/>
              </w:rPr>
              <w:t xml:space="preserve"> благополучие населения и общественную нравственность</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115,2 </w:t>
            </w:r>
          </w:p>
        </w:tc>
      </w:tr>
      <w:tr w:rsidR="005C168E" w:rsidRPr="00FB6BBB" w:rsidTr="005C168E">
        <w:trPr>
          <w:trHeight w:val="100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836 1 16 01073 01 9000 140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1,1 </w:t>
            </w:r>
          </w:p>
        </w:tc>
      </w:tr>
      <w:tr w:rsidR="005C168E" w:rsidRPr="00FB6BBB" w:rsidTr="005C168E">
        <w:trPr>
          <w:trHeight w:val="112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738 1 16 01073 01 0017 140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0,7 </w:t>
            </w:r>
          </w:p>
        </w:tc>
      </w:tr>
      <w:tr w:rsidR="005C168E" w:rsidRPr="00FB6BBB" w:rsidTr="005C168E">
        <w:trPr>
          <w:trHeight w:val="112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738 1 16 01073 01 0019 140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5,9 </w:t>
            </w:r>
          </w:p>
        </w:tc>
      </w:tr>
      <w:tr w:rsidR="005C168E" w:rsidRPr="00FB6BBB" w:rsidTr="005C168E">
        <w:trPr>
          <w:trHeight w:val="98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738 1 16 01073 01 0027 140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0,8 </w:t>
            </w:r>
          </w:p>
        </w:tc>
      </w:tr>
      <w:tr w:rsidR="005C168E" w:rsidRPr="00FB6BBB" w:rsidTr="005C168E">
        <w:trPr>
          <w:trHeight w:val="862"/>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738 1 16 01083 01 0028 140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2,7 </w:t>
            </w:r>
          </w:p>
        </w:tc>
      </w:tr>
      <w:tr w:rsidR="005C168E" w:rsidRPr="00FB6BBB" w:rsidTr="005C168E">
        <w:trPr>
          <w:trHeight w:val="1303"/>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738 1 16 01143 01 0002 140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B6BBB">
              <w:rPr>
                <w:color w:val="000000"/>
                <w:sz w:val="24"/>
                <w:szCs w:val="24"/>
              </w:rPr>
              <w:t>саморегулируемых</w:t>
            </w:r>
            <w:proofErr w:type="spellEnd"/>
            <w:r w:rsidRPr="00FB6BBB">
              <w:rPr>
                <w:color w:val="000000"/>
                <w:sz w:val="24"/>
                <w:szCs w:val="24"/>
              </w:rPr>
              <w:t xml:space="preserve">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0,5 </w:t>
            </w:r>
          </w:p>
        </w:tc>
      </w:tr>
      <w:tr w:rsidR="005C168E" w:rsidRPr="00FB6BBB" w:rsidTr="005C168E">
        <w:trPr>
          <w:trHeight w:val="133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738 1 16 01143 01 9000 140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B6BBB">
              <w:rPr>
                <w:color w:val="000000"/>
                <w:sz w:val="24"/>
                <w:szCs w:val="24"/>
              </w:rPr>
              <w:t>саморегулируемых</w:t>
            </w:r>
            <w:proofErr w:type="spellEnd"/>
            <w:r w:rsidRPr="00FB6BBB">
              <w:rPr>
                <w:color w:val="000000"/>
                <w:sz w:val="24"/>
                <w:szCs w:val="24"/>
              </w:rPr>
              <w:t xml:space="preserve">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6,3 </w:t>
            </w:r>
          </w:p>
        </w:tc>
      </w:tr>
      <w:tr w:rsidR="005C168E" w:rsidRPr="00FB6BBB" w:rsidTr="005C168E">
        <w:trPr>
          <w:trHeight w:val="183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738 1 16 01153 01 0005 140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0,1 </w:t>
            </w:r>
          </w:p>
        </w:tc>
      </w:tr>
      <w:tr w:rsidR="005C168E" w:rsidRPr="00FB6BBB" w:rsidTr="005C168E">
        <w:trPr>
          <w:trHeight w:val="155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738 1 16 01153 01 0006 140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1,0 </w:t>
            </w:r>
          </w:p>
        </w:tc>
      </w:tr>
      <w:tr w:rsidR="005C168E" w:rsidRPr="00FB6BBB" w:rsidTr="005C168E">
        <w:trPr>
          <w:trHeight w:val="103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738 1 16 01173 01 0007 140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0,7 </w:t>
            </w:r>
          </w:p>
        </w:tc>
      </w:tr>
      <w:tr w:rsidR="005C168E" w:rsidRPr="00FB6BBB" w:rsidTr="005C168E">
        <w:trPr>
          <w:trHeight w:val="89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738 1 16 01173 01 0008 140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5,8 </w:t>
            </w:r>
          </w:p>
        </w:tc>
      </w:tr>
      <w:tr w:rsidR="005C168E" w:rsidRPr="00FB6BBB" w:rsidTr="005C168E">
        <w:trPr>
          <w:trHeight w:val="107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738 1 16 01193 01 0005 140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1,8 </w:t>
            </w:r>
          </w:p>
        </w:tc>
      </w:tr>
      <w:tr w:rsidR="005C168E" w:rsidRPr="00FB6BBB" w:rsidTr="005C168E">
        <w:trPr>
          <w:trHeight w:val="1086"/>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738 1 16 01193 01 0013 140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4,6 </w:t>
            </w:r>
          </w:p>
        </w:tc>
      </w:tr>
      <w:tr w:rsidR="005C168E" w:rsidRPr="00FB6BBB" w:rsidTr="005C168E">
        <w:trPr>
          <w:trHeight w:val="96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738 1 16 01193 01 9000 140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3,1 </w:t>
            </w:r>
          </w:p>
        </w:tc>
      </w:tr>
      <w:tr w:rsidR="005C168E" w:rsidRPr="00FB6BBB" w:rsidTr="005C168E">
        <w:trPr>
          <w:trHeight w:val="98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738 1 16 01203 01 0006 140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10,0 </w:t>
            </w:r>
          </w:p>
        </w:tc>
      </w:tr>
      <w:tr w:rsidR="005C168E" w:rsidRPr="00FB6BBB" w:rsidTr="005C168E">
        <w:trPr>
          <w:trHeight w:val="112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738 1 16 01203 01 0010 140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0,8 </w:t>
            </w:r>
          </w:p>
        </w:tc>
      </w:tr>
      <w:tr w:rsidR="005C168E" w:rsidRPr="00FB6BBB" w:rsidTr="005C168E">
        <w:trPr>
          <w:trHeight w:val="102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738 1 16 01203 01 0008 140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0,8 </w:t>
            </w:r>
          </w:p>
        </w:tc>
      </w:tr>
      <w:tr w:rsidR="005C168E" w:rsidRPr="00FB6BBB" w:rsidTr="005C168E">
        <w:trPr>
          <w:trHeight w:val="117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738 1 16 01203 01 0013 140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12,0 </w:t>
            </w:r>
          </w:p>
        </w:tc>
      </w:tr>
      <w:tr w:rsidR="005C168E" w:rsidRPr="00FB6BBB" w:rsidTr="005C168E">
        <w:trPr>
          <w:trHeight w:val="982"/>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738 1 16 01203 01 0021 140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6,0 </w:t>
            </w:r>
          </w:p>
        </w:tc>
      </w:tr>
      <w:tr w:rsidR="005C168E" w:rsidRPr="00FB6BBB" w:rsidTr="005C168E">
        <w:trPr>
          <w:trHeight w:val="856"/>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738 1 16 01203 01 9000 140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51,1 </w:t>
            </w:r>
          </w:p>
        </w:tc>
      </w:tr>
      <w:tr w:rsidR="005C168E" w:rsidRPr="00FB6BBB" w:rsidTr="005C168E">
        <w:trPr>
          <w:trHeight w:val="88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836 1 16 01203 01 9000 140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sz w:val="24"/>
                <w:szCs w:val="24"/>
              </w:rPr>
            </w:pPr>
            <w:r w:rsidRPr="00FB6BBB">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8,6 </w:t>
            </w:r>
          </w:p>
        </w:tc>
      </w:tr>
      <w:tr w:rsidR="005C168E" w:rsidRPr="00FB6BBB" w:rsidTr="005C168E">
        <w:trPr>
          <w:trHeight w:val="155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738 1 16 01333 01 0000 140</w:t>
            </w:r>
          </w:p>
        </w:tc>
        <w:tc>
          <w:tcPr>
            <w:tcW w:w="8930" w:type="dxa"/>
            <w:tcBorders>
              <w:top w:val="nil"/>
              <w:left w:val="nil"/>
              <w:bottom w:val="nil"/>
              <w:right w:val="nil"/>
            </w:tcBorders>
            <w:shd w:val="clear" w:color="auto" w:fill="auto"/>
            <w:vAlign w:val="center"/>
            <w:hideMark/>
          </w:tcPr>
          <w:p w:rsidR="005C168E" w:rsidRPr="00FB6BBB" w:rsidRDefault="005C168E" w:rsidP="005C168E">
            <w:pPr>
              <w:rPr>
                <w:color w:val="000000"/>
                <w:sz w:val="24"/>
                <w:szCs w:val="24"/>
              </w:rPr>
            </w:pPr>
            <w:proofErr w:type="gramStart"/>
            <w:r w:rsidRPr="00FB6BBB">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0,9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lastRenderedPageBreak/>
              <w:t>000 1 16 10000 00 0000 140</w:t>
            </w:r>
          </w:p>
        </w:tc>
        <w:tc>
          <w:tcPr>
            <w:tcW w:w="8930" w:type="dxa"/>
            <w:tcBorders>
              <w:top w:val="single" w:sz="4" w:space="0" w:color="auto"/>
              <w:left w:val="nil"/>
              <w:bottom w:val="single" w:sz="4" w:space="0" w:color="auto"/>
              <w:right w:val="single" w:sz="4" w:space="0" w:color="auto"/>
            </w:tcBorders>
            <w:shd w:val="clear" w:color="auto" w:fill="auto"/>
            <w:hideMark/>
          </w:tcPr>
          <w:p w:rsidR="005C168E" w:rsidRPr="00FB6BBB" w:rsidRDefault="005C168E" w:rsidP="005C168E">
            <w:pPr>
              <w:jc w:val="both"/>
              <w:rPr>
                <w:b/>
                <w:bCs/>
                <w:sz w:val="24"/>
                <w:szCs w:val="24"/>
              </w:rPr>
            </w:pPr>
            <w:r w:rsidRPr="00FB6BBB">
              <w:rPr>
                <w:b/>
                <w:bCs/>
                <w:sz w:val="24"/>
                <w:szCs w:val="24"/>
              </w:rPr>
              <w:t>Платежи в целях возмещения причиненного ущерба (убытков)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33,5 </w:t>
            </w:r>
          </w:p>
        </w:tc>
      </w:tr>
      <w:tr w:rsidR="005C168E" w:rsidRPr="00FB6BBB" w:rsidTr="005C168E">
        <w:trPr>
          <w:trHeight w:val="48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936 1 16 10032 05 0000 140</w:t>
            </w:r>
          </w:p>
        </w:tc>
        <w:tc>
          <w:tcPr>
            <w:tcW w:w="8930" w:type="dxa"/>
            <w:tcBorders>
              <w:top w:val="nil"/>
              <w:left w:val="nil"/>
              <w:bottom w:val="nil"/>
              <w:right w:val="nil"/>
            </w:tcBorders>
            <w:shd w:val="clear" w:color="auto" w:fill="auto"/>
            <w:hideMark/>
          </w:tcPr>
          <w:p w:rsidR="005C168E" w:rsidRPr="00FB6BBB" w:rsidRDefault="005C168E" w:rsidP="005C168E">
            <w:pPr>
              <w:jc w:val="both"/>
              <w:rPr>
                <w:sz w:val="24"/>
                <w:szCs w:val="24"/>
              </w:rPr>
            </w:pPr>
            <w:r w:rsidRPr="00FB6BBB">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33,5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000 1 17 00000 00 0000 000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ПРОЧИЕ 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650,0 </w:t>
            </w:r>
          </w:p>
        </w:tc>
      </w:tr>
      <w:tr w:rsidR="005C168E" w:rsidRPr="00FB6BBB" w:rsidTr="005C168E">
        <w:trPr>
          <w:trHeight w:val="48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000 1 17 15000 00 0000 150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Инициативные платежи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650,0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936 1 17 15030 05 0000 150</w:t>
            </w:r>
          </w:p>
        </w:tc>
        <w:tc>
          <w:tcPr>
            <w:tcW w:w="8930" w:type="dxa"/>
            <w:tcBorders>
              <w:top w:val="nil"/>
              <w:left w:val="nil"/>
              <w:bottom w:val="single" w:sz="4" w:space="0" w:color="auto"/>
              <w:right w:val="single" w:sz="4" w:space="0" w:color="auto"/>
            </w:tcBorders>
            <w:shd w:val="clear" w:color="auto" w:fill="auto"/>
            <w:vAlign w:val="bottom"/>
            <w:hideMark/>
          </w:tcPr>
          <w:p w:rsidR="005C168E" w:rsidRPr="00FB6BBB" w:rsidRDefault="005C168E" w:rsidP="005C168E">
            <w:pPr>
              <w:rPr>
                <w:color w:val="000000"/>
                <w:sz w:val="24"/>
                <w:szCs w:val="24"/>
              </w:rPr>
            </w:pPr>
            <w:r w:rsidRPr="00FB6BBB">
              <w:rPr>
                <w:color w:val="000000"/>
                <w:sz w:val="24"/>
                <w:szCs w:val="24"/>
              </w:rPr>
              <w:t>Инициативные платежи, зачисляемые в бюджеты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650,0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000 2 00 00000 00 0000 000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БЕЗВОЗМЕЗДНЫЕ ПОСТУПЛЕНИЯ</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596 280,1 </w:t>
            </w:r>
          </w:p>
        </w:tc>
      </w:tr>
      <w:tr w:rsidR="005C168E" w:rsidRPr="00FB6BBB" w:rsidTr="005C168E">
        <w:trPr>
          <w:trHeight w:val="64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000 2 02 00000 00 0000 000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БЕЗВОЗМЕЗДНЫЕ ПОСТУПЛЕНИЯ ОТ ДРУГИХ БЮДЖЕТОВ БЮДЖЕТНОЙ СИСТЕМЫ РФ</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580 654,4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000 2 02 10000 00 0000 150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75 253,0 </w:t>
            </w:r>
          </w:p>
        </w:tc>
      </w:tr>
      <w:tr w:rsidR="005C168E" w:rsidRPr="00FB6BBB" w:rsidTr="005C168E">
        <w:trPr>
          <w:trHeight w:val="199"/>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000 2 02 15001 00 0000 150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75 253,0 </w:t>
            </w:r>
          </w:p>
        </w:tc>
      </w:tr>
      <w:tr w:rsidR="005C168E" w:rsidRPr="00FB6BBB" w:rsidTr="005C168E">
        <w:trPr>
          <w:trHeight w:val="51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912 2 02 15001 05 0000 150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75 253,0 </w:t>
            </w:r>
          </w:p>
        </w:tc>
      </w:tr>
      <w:tr w:rsidR="005C168E" w:rsidRPr="00FB6BBB" w:rsidTr="005C168E">
        <w:trPr>
          <w:trHeight w:val="566"/>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000 2 02 20000 00 0000 150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333 443,6 </w:t>
            </w:r>
          </w:p>
        </w:tc>
      </w:tr>
      <w:tr w:rsidR="005C168E" w:rsidRPr="00FB6BBB" w:rsidTr="005C168E">
        <w:trPr>
          <w:trHeight w:val="112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000 2 02 20216 00 0000 150</w:t>
            </w:r>
          </w:p>
        </w:tc>
        <w:tc>
          <w:tcPr>
            <w:tcW w:w="8930" w:type="dxa"/>
            <w:tcBorders>
              <w:top w:val="single" w:sz="4" w:space="0" w:color="auto"/>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20 246,0 </w:t>
            </w:r>
          </w:p>
        </w:tc>
      </w:tr>
      <w:tr w:rsidR="005C168E" w:rsidRPr="00FB6BBB" w:rsidTr="005C168E">
        <w:trPr>
          <w:trHeight w:val="127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936 2 02 20216 05 0000 150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20 246,0 </w:t>
            </w:r>
          </w:p>
        </w:tc>
      </w:tr>
      <w:tr w:rsidR="005C168E" w:rsidRPr="00FB6BBB" w:rsidTr="005C168E">
        <w:trPr>
          <w:trHeight w:val="99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000 2 02 25179 00 0000 150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251,8 </w:t>
            </w:r>
          </w:p>
        </w:tc>
      </w:tr>
      <w:tr w:rsidR="005C168E" w:rsidRPr="00FB6BBB" w:rsidTr="005C168E">
        <w:trPr>
          <w:trHeight w:val="83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903 2 02 25179 05 0000 150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251,8 </w:t>
            </w:r>
          </w:p>
        </w:tc>
      </w:tr>
      <w:tr w:rsidR="005C168E" w:rsidRPr="00FB6BBB" w:rsidTr="005C168E">
        <w:trPr>
          <w:trHeight w:val="70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000 2 02 25304 00 0000 150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proofErr w:type="gramStart"/>
            <w:r w:rsidRPr="00FB6BBB">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2 968,0 </w:t>
            </w:r>
          </w:p>
        </w:tc>
      </w:tr>
      <w:tr w:rsidR="005C168E" w:rsidRPr="00FB6BBB" w:rsidTr="005C168E">
        <w:trPr>
          <w:trHeight w:val="702"/>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903 2 02 25304 05 0000 150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2 968,0 </w:t>
            </w:r>
          </w:p>
        </w:tc>
      </w:tr>
      <w:tr w:rsidR="005C168E" w:rsidRPr="00FB6BBB" w:rsidTr="005C168E">
        <w:trPr>
          <w:trHeight w:val="44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000 2 02 25511 00 0000 150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112,4 </w:t>
            </w:r>
          </w:p>
        </w:tc>
      </w:tr>
      <w:tr w:rsidR="005C168E" w:rsidRPr="00FB6BBB" w:rsidTr="005C168E">
        <w:trPr>
          <w:trHeight w:val="66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936 2 02 25511 05 0000 150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муниципальных районов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112,4 </w:t>
            </w:r>
          </w:p>
        </w:tc>
      </w:tr>
      <w:tr w:rsidR="005C168E" w:rsidRPr="00FB6BBB" w:rsidTr="005C168E">
        <w:trPr>
          <w:trHeight w:val="46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000 2 02 25519 00 0000 150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на поддержку отрасли культуры</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2 121,6 </w:t>
            </w:r>
          </w:p>
        </w:tc>
      </w:tr>
      <w:tr w:rsidR="005C168E" w:rsidRPr="00FB6BBB" w:rsidTr="005C168E">
        <w:trPr>
          <w:trHeight w:val="45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936 2 02 25519 05 0000 150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муниципальных районов на поддержку отрасли культуры</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2 121,6 </w:t>
            </w:r>
          </w:p>
        </w:tc>
      </w:tr>
      <w:tr w:rsidR="005C168E" w:rsidRPr="00FB6BBB" w:rsidTr="005C168E">
        <w:trPr>
          <w:trHeight w:val="50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000 2 02 25576 00 0000 150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на обеспечение комплексного развития сельских территорий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65 552,2 </w:t>
            </w:r>
          </w:p>
        </w:tc>
      </w:tr>
      <w:tr w:rsidR="005C168E" w:rsidRPr="00FB6BBB" w:rsidTr="005C168E">
        <w:trPr>
          <w:trHeight w:val="708"/>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936 2 02 25576 05 0000 150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Субсидии бюджетам муниципальных районов на обеспечение комплексного развития сельских территорий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65 552,2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000 2 02 29999 00 0000 150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субсидии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242 191,6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912 2 02 29999 05 0000 150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71 038,9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936 2 02 29999 05 0000 150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субсидии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171 152,7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000 2 02 30000 00 0000 150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162 227,4 </w:t>
            </w:r>
          </w:p>
        </w:tc>
      </w:tr>
      <w:tr w:rsidR="005C168E" w:rsidRPr="00FB6BBB" w:rsidTr="005C168E">
        <w:trPr>
          <w:trHeight w:val="96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000 2 02 30024 00 0000 150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местным бюджетам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16 699,5 </w:t>
            </w:r>
          </w:p>
        </w:tc>
      </w:tr>
      <w:tr w:rsidR="005C168E" w:rsidRPr="00FB6BBB" w:rsidTr="005C168E">
        <w:trPr>
          <w:trHeight w:val="23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903 2 02 30024 05 0000 150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161,5 </w:t>
            </w:r>
          </w:p>
        </w:tc>
      </w:tr>
      <w:tr w:rsidR="005C168E" w:rsidRPr="00FB6BBB" w:rsidTr="005C168E">
        <w:trPr>
          <w:trHeight w:val="51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912 2 02 30024 05 0000 150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12 676,0 </w:t>
            </w:r>
          </w:p>
        </w:tc>
      </w:tr>
      <w:tr w:rsidR="005C168E" w:rsidRPr="00FB6BBB" w:rsidTr="005C168E">
        <w:trPr>
          <w:trHeight w:val="653"/>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936 2 02 30024 05 0000 150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3 862,0 </w:t>
            </w:r>
          </w:p>
        </w:tc>
      </w:tr>
      <w:tr w:rsidR="005C168E" w:rsidRPr="00FB6BBB" w:rsidTr="005C168E">
        <w:trPr>
          <w:trHeight w:val="84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000 2 02 30027 00 0000 150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6 878,0 </w:t>
            </w:r>
          </w:p>
        </w:tc>
      </w:tr>
      <w:tr w:rsidR="005C168E" w:rsidRPr="00FB6BBB" w:rsidTr="005C168E">
        <w:trPr>
          <w:trHeight w:val="71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903 2 02 30027 05 0000 150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6 878,0 </w:t>
            </w:r>
          </w:p>
        </w:tc>
      </w:tr>
      <w:tr w:rsidR="005C168E" w:rsidRPr="00FB6BBB" w:rsidTr="005C168E">
        <w:trPr>
          <w:trHeight w:val="100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000 2 02 30029 00 0000 150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1 059,0 </w:t>
            </w:r>
          </w:p>
        </w:tc>
      </w:tr>
      <w:tr w:rsidR="005C168E" w:rsidRPr="00FB6BBB" w:rsidTr="005C168E">
        <w:trPr>
          <w:trHeight w:val="84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903 2 02 30029 05 0000 150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1 059,0 </w:t>
            </w:r>
          </w:p>
        </w:tc>
      </w:tr>
      <w:tr w:rsidR="005C168E" w:rsidRPr="00FB6BBB" w:rsidTr="005C168E">
        <w:trPr>
          <w:trHeight w:val="84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000 2 02 35082 00 0000 150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709,1 </w:t>
            </w:r>
          </w:p>
        </w:tc>
      </w:tr>
      <w:tr w:rsidR="005C168E" w:rsidRPr="00FB6BBB" w:rsidTr="005C168E">
        <w:trPr>
          <w:trHeight w:val="276"/>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936 2 02 35082 05 0000 150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709,1 </w:t>
            </w:r>
          </w:p>
        </w:tc>
      </w:tr>
      <w:tr w:rsidR="005C168E" w:rsidRPr="00FB6BBB" w:rsidTr="005C168E">
        <w:trPr>
          <w:trHeight w:val="444"/>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000 2 02 35120 00 0000 150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3,9 </w:t>
            </w:r>
          </w:p>
        </w:tc>
      </w:tr>
      <w:tr w:rsidR="005C168E" w:rsidRPr="00FB6BBB" w:rsidTr="005C168E">
        <w:trPr>
          <w:trHeight w:val="86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936 2 02 35120 05 0000 150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3,9 </w:t>
            </w:r>
          </w:p>
        </w:tc>
      </w:tr>
      <w:tr w:rsidR="005C168E" w:rsidRPr="00FB6BBB" w:rsidTr="005C168E">
        <w:trPr>
          <w:trHeight w:val="43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000 2 02 39999 00 0000 150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 xml:space="preserve">Прочие субвенции </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136 877,9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903 2 02 39999 05 0000 150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субвенции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136 877,9 </w:t>
            </w:r>
          </w:p>
        </w:tc>
      </w:tr>
      <w:tr w:rsidR="005C168E" w:rsidRPr="00FB6BBB" w:rsidTr="005C168E">
        <w:trPr>
          <w:trHeight w:val="327"/>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4"/>
                <w:szCs w:val="24"/>
              </w:rPr>
            </w:pPr>
            <w:r w:rsidRPr="00FB6BBB">
              <w:rPr>
                <w:b/>
                <w:bCs/>
                <w:color w:val="000000"/>
                <w:sz w:val="24"/>
                <w:szCs w:val="24"/>
              </w:rPr>
              <w:t>000 2 02 40000 00 0000 150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Иные межбюджетные трансферты</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9 730,4 </w:t>
            </w:r>
          </w:p>
        </w:tc>
      </w:tr>
      <w:tr w:rsidR="005C168E" w:rsidRPr="00FB6BBB" w:rsidTr="005C168E">
        <w:trPr>
          <w:trHeight w:val="1551"/>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000 2 02 45303 00 0000 150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6 544,5 </w:t>
            </w:r>
          </w:p>
        </w:tc>
      </w:tr>
      <w:tr w:rsidR="005C168E" w:rsidRPr="00FB6BBB" w:rsidTr="005C168E">
        <w:trPr>
          <w:trHeight w:val="1696"/>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903 2 02 45303 05 0000 150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6 544,5 </w:t>
            </w:r>
          </w:p>
        </w:tc>
      </w:tr>
      <w:tr w:rsidR="005C168E" w:rsidRPr="00FB6BBB" w:rsidTr="005C168E">
        <w:trPr>
          <w:trHeight w:val="64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000 2 02 49999 00 0000 150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межбюджетные трансферты, передаваемые бюджетам</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3 185,9 </w:t>
            </w:r>
          </w:p>
        </w:tc>
      </w:tr>
      <w:tr w:rsidR="005C168E" w:rsidRPr="00FB6BBB" w:rsidTr="005C168E">
        <w:trPr>
          <w:trHeight w:val="42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lastRenderedPageBreak/>
              <w:t>903 2 02 49999 05 0000 150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межбюджетные трансферты, передаваемые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389,9 </w:t>
            </w:r>
          </w:p>
        </w:tc>
      </w:tr>
      <w:tr w:rsidR="005C168E" w:rsidRPr="00FB6BBB" w:rsidTr="005C168E">
        <w:trPr>
          <w:trHeight w:val="78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936 2 02 49999 05 0000 150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межбюджетные трансферты, передаваемые бюджетам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2 796,0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b/>
                <w:bCs/>
                <w:color w:val="000000"/>
                <w:sz w:val="22"/>
                <w:szCs w:val="22"/>
              </w:rPr>
            </w:pPr>
            <w:r w:rsidRPr="00FB6BBB">
              <w:rPr>
                <w:b/>
                <w:bCs/>
                <w:color w:val="000000"/>
                <w:sz w:val="22"/>
                <w:szCs w:val="22"/>
              </w:rPr>
              <w:t>000 2 07 00000 00 0000 000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b/>
                <w:bCs/>
                <w:color w:val="000000"/>
                <w:sz w:val="24"/>
                <w:szCs w:val="24"/>
              </w:rPr>
            </w:pPr>
            <w:r w:rsidRPr="00FB6BBB">
              <w:rPr>
                <w:b/>
                <w:bCs/>
                <w:color w:val="000000"/>
                <w:sz w:val="24"/>
                <w:szCs w:val="24"/>
              </w:rPr>
              <w:t>ПРОЧИЕ БЕЗВОЗМЕЗДНЫЕ ПОСТУПЛНЕНИЯ</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15 625,7 </w:t>
            </w:r>
          </w:p>
        </w:tc>
      </w:tr>
      <w:tr w:rsidR="005C168E" w:rsidRPr="00FB6BBB" w:rsidTr="005C168E">
        <w:trPr>
          <w:trHeight w:val="630"/>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000 2 07 05000 05 0000 150</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jc w:val="both"/>
              <w:rPr>
                <w:color w:val="000000"/>
                <w:sz w:val="24"/>
                <w:szCs w:val="24"/>
              </w:rPr>
            </w:pPr>
            <w:r w:rsidRPr="00FB6BBB">
              <w:rPr>
                <w:color w:val="000000"/>
                <w:sz w:val="24"/>
                <w:szCs w:val="24"/>
              </w:rPr>
              <w:t>Прочие безвозмездные поступления в бюджеты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15 625,7 </w:t>
            </w:r>
          </w:p>
        </w:tc>
      </w:tr>
      <w:tr w:rsidR="005C168E" w:rsidRPr="00FB6BBB" w:rsidTr="005C168E">
        <w:trPr>
          <w:trHeight w:val="630"/>
        </w:trPr>
        <w:tc>
          <w:tcPr>
            <w:tcW w:w="2991" w:type="dxa"/>
            <w:gridSpan w:val="2"/>
            <w:tcBorders>
              <w:top w:val="single" w:sz="4" w:space="0" w:color="auto"/>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936 2 07 05030 05 0000 150</w:t>
            </w:r>
          </w:p>
        </w:tc>
        <w:tc>
          <w:tcPr>
            <w:tcW w:w="8930" w:type="dxa"/>
            <w:tcBorders>
              <w:top w:val="single" w:sz="4" w:space="0" w:color="auto"/>
              <w:left w:val="nil"/>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Прочие безвозмездные поступления в бюджеты муниципальных районов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xml:space="preserve">15 625,7 </w:t>
            </w:r>
          </w:p>
        </w:tc>
      </w:tr>
      <w:tr w:rsidR="005C168E" w:rsidRPr="00FB6BBB" w:rsidTr="005C168E">
        <w:trPr>
          <w:trHeight w:val="31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 </w:t>
            </w:r>
          </w:p>
        </w:tc>
        <w:tc>
          <w:tcPr>
            <w:tcW w:w="8930" w:type="dxa"/>
            <w:tcBorders>
              <w:top w:val="nil"/>
              <w:left w:val="nil"/>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color w:val="000000"/>
                <w:sz w:val="24"/>
                <w:szCs w:val="24"/>
              </w:rPr>
            </w:pPr>
            <w:r w:rsidRPr="00FB6BBB">
              <w:rPr>
                <w:color w:val="000000"/>
                <w:sz w:val="24"/>
                <w:szCs w:val="24"/>
              </w:rPr>
              <w:t> </w:t>
            </w:r>
          </w:p>
        </w:tc>
      </w:tr>
      <w:tr w:rsidR="005C168E" w:rsidRPr="00FB6BBB" w:rsidTr="005C168E">
        <w:trPr>
          <w:trHeight w:val="315"/>
        </w:trPr>
        <w:tc>
          <w:tcPr>
            <w:tcW w:w="2991" w:type="dxa"/>
            <w:gridSpan w:val="2"/>
            <w:tcBorders>
              <w:top w:val="nil"/>
              <w:left w:val="single" w:sz="4" w:space="0" w:color="auto"/>
              <w:bottom w:val="single" w:sz="4" w:space="0" w:color="auto"/>
              <w:right w:val="single" w:sz="4" w:space="0" w:color="auto"/>
            </w:tcBorders>
            <w:shd w:val="clear" w:color="auto" w:fill="auto"/>
            <w:hideMark/>
          </w:tcPr>
          <w:p w:rsidR="005C168E" w:rsidRPr="00FB6BBB" w:rsidRDefault="005C168E" w:rsidP="005C168E">
            <w:pPr>
              <w:rPr>
                <w:color w:val="000000"/>
                <w:sz w:val="24"/>
                <w:szCs w:val="24"/>
              </w:rPr>
            </w:pPr>
            <w:r w:rsidRPr="00FB6BBB">
              <w:rPr>
                <w:color w:val="000000"/>
                <w:sz w:val="24"/>
                <w:szCs w:val="24"/>
              </w:rPr>
              <w:t> </w:t>
            </w:r>
          </w:p>
        </w:tc>
        <w:tc>
          <w:tcPr>
            <w:tcW w:w="8930"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rPr>
                <w:b/>
                <w:bCs/>
                <w:color w:val="000000"/>
                <w:sz w:val="24"/>
                <w:szCs w:val="24"/>
              </w:rPr>
            </w:pPr>
            <w:r w:rsidRPr="00FB6BBB">
              <w:rPr>
                <w:b/>
                <w:bCs/>
                <w:color w:val="000000"/>
                <w:sz w:val="24"/>
                <w:szCs w:val="24"/>
              </w:rPr>
              <w:t>ВСЕГО ДОХОДОВ</w:t>
            </w:r>
          </w:p>
        </w:tc>
        <w:tc>
          <w:tcPr>
            <w:tcW w:w="2126" w:type="dxa"/>
            <w:tcBorders>
              <w:top w:val="nil"/>
              <w:left w:val="nil"/>
              <w:bottom w:val="single" w:sz="4" w:space="0" w:color="auto"/>
              <w:right w:val="single" w:sz="4" w:space="0" w:color="auto"/>
            </w:tcBorders>
            <w:shd w:val="clear" w:color="auto" w:fill="auto"/>
            <w:vAlign w:val="center"/>
            <w:hideMark/>
          </w:tcPr>
          <w:p w:rsidR="005C168E" w:rsidRPr="00FB6BBB" w:rsidRDefault="005C168E" w:rsidP="005C168E">
            <w:pPr>
              <w:jc w:val="center"/>
              <w:rPr>
                <w:b/>
                <w:bCs/>
                <w:color w:val="000000"/>
                <w:sz w:val="24"/>
                <w:szCs w:val="24"/>
              </w:rPr>
            </w:pPr>
            <w:r w:rsidRPr="00FB6BBB">
              <w:rPr>
                <w:b/>
                <w:bCs/>
                <w:color w:val="000000"/>
                <w:sz w:val="24"/>
                <w:szCs w:val="24"/>
              </w:rPr>
              <w:t xml:space="preserve">760 787,9 </w:t>
            </w:r>
          </w:p>
        </w:tc>
      </w:tr>
    </w:tbl>
    <w:p w:rsidR="005C168E" w:rsidRDefault="005C168E" w:rsidP="005C168E">
      <w:r>
        <w:br w:type="page"/>
      </w:r>
    </w:p>
    <w:tbl>
      <w:tblPr>
        <w:tblW w:w="14592" w:type="dxa"/>
        <w:tblInd w:w="94" w:type="dxa"/>
        <w:tblLook w:val="04A0"/>
      </w:tblPr>
      <w:tblGrid>
        <w:gridCol w:w="3700"/>
        <w:gridCol w:w="8015"/>
        <w:gridCol w:w="1417"/>
        <w:gridCol w:w="1460"/>
      </w:tblGrid>
      <w:tr w:rsidR="005C168E" w:rsidRPr="00AC05C5" w:rsidTr="005C168E">
        <w:trPr>
          <w:trHeight w:val="315"/>
        </w:trPr>
        <w:tc>
          <w:tcPr>
            <w:tcW w:w="14592" w:type="dxa"/>
            <w:gridSpan w:val="4"/>
            <w:tcBorders>
              <w:top w:val="nil"/>
              <w:left w:val="nil"/>
              <w:bottom w:val="nil"/>
              <w:right w:val="nil"/>
            </w:tcBorders>
            <w:shd w:val="clear" w:color="000000" w:fill="FFFFFF"/>
            <w:hideMark/>
          </w:tcPr>
          <w:p w:rsidR="005C168E" w:rsidRDefault="005C168E" w:rsidP="005C168E">
            <w:pPr>
              <w:ind w:left="10112"/>
              <w:jc w:val="both"/>
              <w:rPr>
                <w:color w:val="000000"/>
                <w:sz w:val="28"/>
                <w:szCs w:val="28"/>
              </w:rPr>
            </w:pPr>
          </w:p>
          <w:p w:rsidR="005C168E" w:rsidRPr="00AC05C5" w:rsidRDefault="005C168E" w:rsidP="005C168E">
            <w:pPr>
              <w:ind w:left="10112"/>
              <w:jc w:val="both"/>
              <w:rPr>
                <w:rFonts w:ascii="Calibri" w:hAnsi="Calibri"/>
                <w:color w:val="000000"/>
                <w:sz w:val="28"/>
                <w:szCs w:val="28"/>
              </w:rPr>
            </w:pPr>
            <w:r w:rsidRPr="00AC05C5">
              <w:rPr>
                <w:color w:val="000000"/>
                <w:sz w:val="28"/>
                <w:szCs w:val="28"/>
              </w:rPr>
              <w:t>Приложение №  3</w:t>
            </w:r>
          </w:p>
        </w:tc>
      </w:tr>
      <w:tr w:rsidR="005C168E" w:rsidRPr="00AC05C5" w:rsidTr="005C168E">
        <w:trPr>
          <w:trHeight w:val="315"/>
        </w:trPr>
        <w:tc>
          <w:tcPr>
            <w:tcW w:w="14592" w:type="dxa"/>
            <w:gridSpan w:val="4"/>
            <w:tcBorders>
              <w:top w:val="nil"/>
              <w:left w:val="nil"/>
              <w:bottom w:val="nil"/>
              <w:right w:val="nil"/>
            </w:tcBorders>
            <w:shd w:val="clear" w:color="000000" w:fill="FFFFFF"/>
            <w:hideMark/>
          </w:tcPr>
          <w:p w:rsidR="005C168E" w:rsidRPr="00AC05C5" w:rsidRDefault="005C168E" w:rsidP="005C168E">
            <w:pPr>
              <w:ind w:left="10112"/>
              <w:jc w:val="both"/>
              <w:rPr>
                <w:rFonts w:ascii="Calibri" w:hAnsi="Calibri"/>
                <w:color w:val="000000"/>
                <w:sz w:val="28"/>
                <w:szCs w:val="28"/>
              </w:rPr>
            </w:pPr>
            <w:r w:rsidRPr="00AC05C5">
              <w:rPr>
                <w:color w:val="000000"/>
                <w:sz w:val="28"/>
                <w:szCs w:val="28"/>
              </w:rPr>
              <w:t xml:space="preserve">к решению Куменской </w:t>
            </w:r>
          </w:p>
        </w:tc>
      </w:tr>
      <w:tr w:rsidR="005C168E" w:rsidRPr="00AC05C5" w:rsidTr="005C168E">
        <w:trPr>
          <w:trHeight w:val="315"/>
        </w:trPr>
        <w:tc>
          <w:tcPr>
            <w:tcW w:w="14592" w:type="dxa"/>
            <w:gridSpan w:val="4"/>
            <w:tcBorders>
              <w:top w:val="nil"/>
              <w:left w:val="nil"/>
              <w:bottom w:val="nil"/>
              <w:right w:val="nil"/>
            </w:tcBorders>
            <w:shd w:val="clear" w:color="000000" w:fill="FFFFFF"/>
            <w:hideMark/>
          </w:tcPr>
          <w:p w:rsidR="005C168E" w:rsidRPr="00AC05C5" w:rsidRDefault="005C168E" w:rsidP="005C168E">
            <w:pPr>
              <w:ind w:left="10112"/>
              <w:jc w:val="both"/>
              <w:rPr>
                <w:rFonts w:ascii="Calibri" w:hAnsi="Calibri"/>
                <w:color w:val="000000"/>
                <w:sz w:val="28"/>
                <w:szCs w:val="28"/>
              </w:rPr>
            </w:pPr>
            <w:r w:rsidRPr="00AC05C5">
              <w:rPr>
                <w:color w:val="000000"/>
                <w:sz w:val="28"/>
                <w:szCs w:val="28"/>
              </w:rPr>
              <w:t xml:space="preserve">районной Думы       </w:t>
            </w:r>
          </w:p>
        </w:tc>
      </w:tr>
      <w:tr w:rsidR="005C168E" w:rsidRPr="00AC05C5" w:rsidTr="005C168E">
        <w:trPr>
          <w:trHeight w:val="300"/>
        </w:trPr>
        <w:tc>
          <w:tcPr>
            <w:tcW w:w="14592" w:type="dxa"/>
            <w:gridSpan w:val="4"/>
            <w:tcBorders>
              <w:top w:val="nil"/>
              <w:left w:val="nil"/>
              <w:bottom w:val="nil"/>
              <w:right w:val="nil"/>
            </w:tcBorders>
            <w:shd w:val="clear" w:color="000000" w:fill="FFFFFF"/>
            <w:hideMark/>
          </w:tcPr>
          <w:p w:rsidR="005C168E" w:rsidRPr="00AC05C5" w:rsidRDefault="005C168E" w:rsidP="005C168E">
            <w:pPr>
              <w:ind w:left="10112"/>
              <w:jc w:val="both"/>
              <w:rPr>
                <w:rFonts w:ascii="Calibri" w:hAnsi="Calibri"/>
                <w:color w:val="000000"/>
                <w:sz w:val="28"/>
                <w:szCs w:val="28"/>
              </w:rPr>
            </w:pPr>
            <w:r>
              <w:rPr>
                <w:color w:val="000000"/>
                <w:sz w:val="28"/>
                <w:szCs w:val="28"/>
              </w:rPr>
              <w:t>от 23.07.</w:t>
            </w:r>
            <w:r w:rsidRPr="00AC05C5">
              <w:rPr>
                <w:color w:val="000000"/>
                <w:sz w:val="28"/>
                <w:szCs w:val="28"/>
              </w:rPr>
              <w:t>202</w:t>
            </w:r>
            <w:r>
              <w:rPr>
                <w:color w:val="000000"/>
                <w:sz w:val="28"/>
                <w:szCs w:val="28"/>
              </w:rPr>
              <w:t xml:space="preserve">4 </w:t>
            </w:r>
            <w:r w:rsidRPr="00AC05C5">
              <w:rPr>
                <w:color w:val="000000"/>
                <w:sz w:val="28"/>
                <w:szCs w:val="28"/>
              </w:rPr>
              <w:t xml:space="preserve">№ </w:t>
            </w:r>
            <w:r>
              <w:rPr>
                <w:color w:val="000000"/>
                <w:sz w:val="28"/>
                <w:szCs w:val="28"/>
              </w:rPr>
              <w:t>27/164</w:t>
            </w:r>
          </w:p>
        </w:tc>
      </w:tr>
      <w:tr w:rsidR="005C168E" w:rsidRPr="00AC05C5" w:rsidTr="005C168E">
        <w:trPr>
          <w:trHeight w:val="375"/>
        </w:trPr>
        <w:tc>
          <w:tcPr>
            <w:tcW w:w="14592" w:type="dxa"/>
            <w:gridSpan w:val="4"/>
            <w:tcBorders>
              <w:top w:val="nil"/>
              <w:left w:val="nil"/>
              <w:bottom w:val="nil"/>
              <w:right w:val="nil"/>
            </w:tcBorders>
            <w:shd w:val="clear" w:color="000000" w:fill="FFFFFF"/>
            <w:vAlign w:val="bottom"/>
            <w:hideMark/>
          </w:tcPr>
          <w:p w:rsidR="005C168E" w:rsidRPr="00AC05C5" w:rsidRDefault="005C168E" w:rsidP="005C168E">
            <w:pPr>
              <w:jc w:val="center"/>
              <w:rPr>
                <w:b/>
                <w:bCs/>
                <w:color w:val="000000"/>
                <w:sz w:val="28"/>
                <w:szCs w:val="28"/>
              </w:rPr>
            </w:pPr>
            <w:r w:rsidRPr="00AC05C5">
              <w:rPr>
                <w:b/>
                <w:bCs/>
                <w:color w:val="000000"/>
                <w:sz w:val="28"/>
                <w:szCs w:val="28"/>
              </w:rPr>
              <w:t>Объемы</w:t>
            </w:r>
          </w:p>
        </w:tc>
      </w:tr>
      <w:tr w:rsidR="005C168E" w:rsidRPr="00AC05C5" w:rsidTr="005C168E">
        <w:trPr>
          <w:trHeight w:val="420"/>
        </w:trPr>
        <w:tc>
          <w:tcPr>
            <w:tcW w:w="14592" w:type="dxa"/>
            <w:gridSpan w:val="4"/>
            <w:tcBorders>
              <w:top w:val="nil"/>
              <w:left w:val="nil"/>
              <w:bottom w:val="nil"/>
              <w:right w:val="nil"/>
            </w:tcBorders>
            <w:shd w:val="clear" w:color="000000" w:fill="FFFFFF"/>
            <w:vAlign w:val="bottom"/>
            <w:hideMark/>
          </w:tcPr>
          <w:p w:rsidR="005C168E" w:rsidRPr="00AC05C5" w:rsidRDefault="005C168E" w:rsidP="005C168E">
            <w:pPr>
              <w:jc w:val="center"/>
              <w:rPr>
                <w:b/>
                <w:bCs/>
                <w:color w:val="000000"/>
                <w:sz w:val="28"/>
                <w:szCs w:val="28"/>
              </w:rPr>
            </w:pPr>
            <w:r w:rsidRPr="00AC05C5">
              <w:rPr>
                <w:b/>
                <w:bCs/>
                <w:color w:val="000000"/>
                <w:sz w:val="28"/>
                <w:szCs w:val="28"/>
              </w:rPr>
              <w:t>поступления налоговых и неналоговых доходов общей суммой и по статьям</w:t>
            </w:r>
          </w:p>
        </w:tc>
      </w:tr>
      <w:tr w:rsidR="005C168E" w:rsidRPr="00AC05C5" w:rsidTr="005C168E">
        <w:trPr>
          <w:trHeight w:val="660"/>
        </w:trPr>
        <w:tc>
          <w:tcPr>
            <w:tcW w:w="14592" w:type="dxa"/>
            <w:gridSpan w:val="4"/>
            <w:tcBorders>
              <w:top w:val="nil"/>
              <w:left w:val="nil"/>
              <w:bottom w:val="nil"/>
              <w:right w:val="nil"/>
            </w:tcBorders>
            <w:shd w:val="clear" w:color="000000" w:fill="FFFFFF"/>
            <w:vAlign w:val="bottom"/>
            <w:hideMark/>
          </w:tcPr>
          <w:p w:rsidR="005C168E" w:rsidRPr="00AC05C5" w:rsidRDefault="005C168E" w:rsidP="005C168E">
            <w:pPr>
              <w:jc w:val="center"/>
              <w:rPr>
                <w:b/>
                <w:bCs/>
                <w:color w:val="000000"/>
                <w:sz w:val="28"/>
                <w:szCs w:val="28"/>
              </w:rPr>
            </w:pPr>
            <w:r w:rsidRPr="00AC05C5">
              <w:rPr>
                <w:b/>
                <w:bCs/>
                <w:color w:val="000000"/>
                <w:sz w:val="28"/>
                <w:szCs w:val="28"/>
              </w:rPr>
              <w:t>классификации доходов бюджетов, а также объемы безвозмездных поступлений по подстатьям</w:t>
            </w:r>
          </w:p>
        </w:tc>
      </w:tr>
      <w:tr w:rsidR="005C168E" w:rsidRPr="00AC05C5" w:rsidTr="005C168E">
        <w:trPr>
          <w:trHeight w:val="390"/>
        </w:trPr>
        <w:tc>
          <w:tcPr>
            <w:tcW w:w="14592" w:type="dxa"/>
            <w:gridSpan w:val="4"/>
            <w:tcBorders>
              <w:top w:val="nil"/>
              <w:left w:val="nil"/>
              <w:bottom w:val="nil"/>
              <w:right w:val="nil"/>
            </w:tcBorders>
            <w:shd w:val="clear" w:color="000000" w:fill="FFFFFF"/>
            <w:vAlign w:val="bottom"/>
            <w:hideMark/>
          </w:tcPr>
          <w:p w:rsidR="005C168E" w:rsidRPr="00AC05C5" w:rsidRDefault="005C168E" w:rsidP="005C168E">
            <w:pPr>
              <w:jc w:val="center"/>
              <w:rPr>
                <w:b/>
                <w:bCs/>
                <w:color w:val="000000"/>
                <w:sz w:val="28"/>
                <w:szCs w:val="28"/>
              </w:rPr>
            </w:pPr>
            <w:r w:rsidRPr="00AC05C5">
              <w:rPr>
                <w:b/>
                <w:bCs/>
                <w:color w:val="000000"/>
                <w:sz w:val="28"/>
                <w:szCs w:val="28"/>
              </w:rPr>
              <w:t>классификации доходов бюджетов  на 2025 год и на 2026 год</w:t>
            </w:r>
          </w:p>
        </w:tc>
      </w:tr>
      <w:tr w:rsidR="005C168E" w:rsidRPr="00AC05C5" w:rsidTr="005C168E">
        <w:trPr>
          <w:trHeight w:val="375"/>
        </w:trPr>
        <w:tc>
          <w:tcPr>
            <w:tcW w:w="3700" w:type="dxa"/>
            <w:tcBorders>
              <w:top w:val="nil"/>
              <w:left w:val="nil"/>
              <w:bottom w:val="nil"/>
              <w:right w:val="nil"/>
            </w:tcBorders>
            <w:shd w:val="clear" w:color="000000" w:fill="FFFFFF"/>
            <w:vAlign w:val="bottom"/>
            <w:hideMark/>
          </w:tcPr>
          <w:p w:rsidR="005C168E" w:rsidRPr="00AC05C5" w:rsidRDefault="005C168E" w:rsidP="005C168E">
            <w:pPr>
              <w:jc w:val="center"/>
              <w:rPr>
                <w:b/>
                <w:bCs/>
                <w:color w:val="000000"/>
                <w:sz w:val="28"/>
                <w:szCs w:val="28"/>
              </w:rPr>
            </w:pPr>
            <w:r w:rsidRPr="00AC05C5">
              <w:rPr>
                <w:b/>
                <w:bCs/>
                <w:color w:val="000000"/>
                <w:sz w:val="28"/>
                <w:szCs w:val="28"/>
              </w:rPr>
              <w:t> </w:t>
            </w:r>
          </w:p>
        </w:tc>
        <w:tc>
          <w:tcPr>
            <w:tcW w:w="8015" w:type="dxa"/>
            <w:tcBorders>
              <w:top w:val="nil"/>
              <w:left w:val="nil"/>
              <w:bottom w:val="nil"/>
              <w:right w:val="nil"/>
            </w:tcBorders>
            <w:shd w:val="clear" w:color="000000" w:fill="FFFFFF"/>
            <w:vAlign w:val="bottom"/>
            <w:hideMark/>
          </w:tcPr>
          <w:p w:rsidR="005C168E" w:rsidRPr="00AC05C5" w:rsidRDefault="005C168E" w:rsidP="005C168E">
            <w:pPr>
              <w:jc w:val="center"/>
              <w:rPr>
                <w:b/>
                <w:bCs/>
                <w:color w:val="000000"/>
                <w:sz w:val="28"/>
                <w:szCs w:val="28"/>
              </w:rPr>
            </w:pPr>
            <w:r w:rsidRPr="00AC05C5">
              <w:rPr>
                <w:b/>
                <w:bCs/>
                <w:color w:val="000000"/>
                <w:sz w:val="28"/>
                <w:szCs w:val="28"/>
              </w:rPr>
              <w:t> </w:t>
            </w:r>
          </w:p>
        </w:tc>
        <w:tc>
          <w:tcPr>
            <w:tcW w:w="2877" w:type="dxa"/>
            <w:gridSpan w:val="2"/>
            <w:tcBorders>
              <w:top w:val="nil"/>
              <w:left w:val="nil"/>
              <w:bottom w:val="single" w:sz="4" w:space="0" w:color="auto"/>
              <w:right w:val="nil"/>
            </w:tcBorders>
            <w:shd w:val="clear" w:color="000000" w:fill="FFFFFF"/>
            <w:vAlign w:val="bottom"/>
            <w:hideMark/>
          </w:tcPr>
          <w:p w:rsidR="005C168E" w:rsidRPr="00AC05C5" w:rsidRDefault="005C168E" w:rsidP="005C168E">
            <w:pPr>
              <w:jc w:val="center"/>
              <w:rPr>
                <w:color w:val="000000"/>
                <w:sz w:val="24"/>
                <w:szCs w:val="24"/>
              </w:rPr>
            </w:pPr>
            <w:r w:rsidRPr="00AC05C5">
              <w:rPr>
                <w:color w:val="000000"/>
                <w:sz w:val="24"/>
                <w:szCs w:val="24"/>
              </w:rPr>
              <w:t>(тыс</w:t>
            </w:r>
            <w:proofErr w:type="gramStart"/>
            <w:r w:rsidRPr="00AC05C5">
              <w:rPr>
                <w:color w:val="000000"/>
                <w:sz w:val="24"/>
                <w:szCs w:val="24"/>
              </w:rPr>
              <w:t>.р</w:t>
            </w:r>
            <w:proofErr w:type="gramEnd"/>
            <w:r w:rsidRPr="00AC05C5">
              <w:rPr>
                <w:color w:val="000000"/>
                <w:sz w:val="24"/>
                <w:szCs w:val="24"/>
              </w:rPr>
              <w:t>ублей)</w:t>
            </w:r>
          </w:p>
        </w:tc>
      </w:tr>
      <w:tr w:rsidR="005C168E" w:rsidRPr="00AC05C5" w:rsidTr="005C168E">
        <w:trPr>
          <w:trHeight w:val="315"/>
        </w:trPr>
        <w:tc>
          <w:tcPr>
            <w:tcW w:w="3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Код бюджетной классификации</w:t>
            </w:r>
          </w:p>
        </w:tc>
        <w:tc>
          <w:tcPr>
            <w:tcW w:w="80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Наименование дохода</w:t>
            </w:r>
          </w:p>
        </w:tc>
        <w:tc>
          <w:tcPr>
            <w:tcW w:w="2877" w:type="dxa"/>
            <w:gridSpan w:val="2"/>
            <w:tcBorders>
              <w:top w:val="single" w:sz="4" w:space="0" w:color="auto"/>
              <w:left w:val="nil"/>
              <w:bottom w:val="single" w:sz="4" w:space="0" w:color="auto"/>
              <w:right w:val="single" w:sz="4" w:space="0" w:color="auto"/>
            </w:tcBorders>
            <w:shd w:val="clear" w:color="auto" w:fill="auto"/>
            <w:noWrap/>
            <w:vAlign w:val="bottom"/>
            <w:hideMark/>
          </w:tcPr>
          <w:p w:rsidR="005C168E" w:rsidRPr="00AC05C5" w:rsidRDefault="005C168E" w:rsidP="005C168E">
            <w:pPr>
              <w:jc w:val="center"/>
              <w:rPr>
                <w:color w:val="000000"/>
                <w:sz w:val="24"/>
                <w:szCs w:val="24"/>
              </w:rPr>
            </w:pPr>
            <w:r w:rsidRPr="00AC05C5">
              <w:rPr>
                <w:color w:val="000000"/>
                <w:sz w:val="24"/>
                <w:szCs w:val="24"/>
              </w:rPr>
              <w:t>Плановый период</w:t>
            </w:r>
          </w:p>
        </w:tc>
      </w:tr>
      <w:tr w:rsidR="005C168E" w:rsidRPr="00AC05C5" w:rsidTr="005C168E">
        <w:trPr>
          <w:trHeight w:val="480"/>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5C168E" w:rsidRPr="00AC05C5" w:rsidRDefault="005C168E" w:rsidP="005C168E">
            <w:pPr>
              <w:rPr>
                <w:color w:val="000000"/>
                <w:sz w:val="24"/>
                <w:szCs w:val="24"/>
              </w:rPr>
            </w:pPr>
          </w:p>
        </w:tc>
        <w:tc>
          <w:tcPr>
            <w:tcW w:w="8015" w:type="dxa"/>
            <w:vMerge/>
            <w:tcBorders>
              <w:top w:val="single" w:sz="4" w:space="0" w:color="auto"/>
              <w:left w:val="single" w:sz="4" w:space="0" w:color="auto"/>
              <w:bottom w:val="single" w:sz="4" w:space="0" w:color="auto"/>
              <w:right w:val="single" w:sz="4" w:space="0" w:color="auto"/>
            </w:tcBorders>
            <w:vAlign w:val="center"/>
            <w:hideMark/>
          </w:tcPr>
          <w:p w:rsidR="005C168E" w:rsidRPr="00AC05C5" w:rsidRDefault="005C168E" w:rsidP="005C168E">
            <w:pPr>
              <w:rPr>
                <w:color w:val="000000"/>
                <w:sz w:val="24"/>
                <w:szCs w:val="24"/>
              </w:rPr>
            </w:pP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2025 год</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2026 год</w:t>
            </w:r>
          </w:p>
        </w:tc>
      </w:tr>
      <w:tr w:rsidR="005C168E" w:rsidRPr="00AC05C5" w:rsidTr="005C168E">
        <w:trPr>
          <w:trHeight w:val="19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000 1 00 00000 00 0000 000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НАЛОГОВЫЕ И НЕНАЛОГОВЫЕ ДОХОДЫ</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166 838,5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175 163,8 </w:t>
            </w:r>
          </w:p>
        </w:tc>
      </w:tr>
      <w:tr w:rsidR="005C168E" w:rsidRPr="00AC05C5" w:rsidTr="005C168E">
        <w:trPr>
          <w:trHeight w:val="3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000 1 01 00000 00 0000 000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НАЛОГИ НА ПРИБЫЛЬ, ДОХОДЫ</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80 749,5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86 021,7 </w:t>
            </w:r>
          </w:p>
        </w:tc>
      </w:tr>
      <w:tr w:rsidR="005C168E" w:rsidRPr="00AC05C5" w:rsidTr="005C168E">
        <w:trPr>
          <w:trHeight w:val="137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182 1 01 02010 01 0000 110</w:t>
            </w:r>
          </w:p>
        </w:tc>
        <w:tc>
          <w:tcPr>
            <w:tcW w:w="8015" w:type="dxa"/>
            <w:tcBorders>
              <w:top w:val="nil"/>
              <w:left w:val="nil"/>
              <w:bottom w:val="nil"/>
              <w:right w:val="nil"/>
            </w:tcBorders>
            <w:shd w:val="clear" w:color="auto" w:fill="auto"/>
            <w:vAlign w:val="center"/>
            <w:hideMark/>
          </w:tcPr>
          <w:p w:rsidR="005C168E" w:rsidRPr="00AC05C5" w:rsidRDefault="005C168E" w:rsidP="005C168E">
            <w:pPr>
              <w:jc w:val="both"/>
              <w:rPr>
                <w:color w:val="000000"/>
                <w:sz w:val="24"/>
                <w:szCs w:val="24"/>
              </w:rPr>
            </w:pPr>
            <w:r w:rsidRPr="00AC05C5">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AC05C5">
              <w:rPr>
                <w:color w:val="0000FF"/>
                <w:sz w:val="24"/>
                <w:szCs w:val="24"/>
              </w:rPr>
              <w:t>статьями 227</w:t>
            </w:r>
            <w:r w:rsidRPr="00AC05C5">
              <w:rPr>
                <w:color w:val="000000"/>
                <w:sz w:val="24"/>
                <w:szCs w:val="24"/>
              </w:rPr>
              <w:t xml:space="preserve">, </w:t>
            </w:r>
            <w:r w:rsidRPr="00AC05C5">
              <w:rPr>
                <w:color w:val="0000FF"/>
                <w:sz w:val="24"/>
                <w:szCs w:val="24"/>
              </w:rPr>
              <w:t>227.1</w:t>
            </w:r>
            <w:r w:rsidRPr="00AC05C5">
              <w:rPr>
                <w:color w:val="000000"/>
                <w:sz w:val="24"/>
                <w:szCs w:val="24"/>
              </w:rPr>
              <w:t xml:space="preserve"> и </w:t>
            </w:r>
            <w:r w:rsidRPr="00AC05C5">
              <w:rPr>
                <w:color w:val="0000FF"/>
                <w:sz w:val="24"/>
                <w:szCs w:val="24"/>
              </w:rPr>
              <w:t>228</w:t>
            </w:r>
            <w:r w:rsidRPr="00AC05C5">
              <w:rPr>
                <w:color w:val="000000"/>
                <w:sz w:val="24"/>
                <w:szCs w:val="24"/>
              </w:rPr>
              <w:t xml:space="preserve"> Налогового кодекса Российской Федерации</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73 451,0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78 246,7 </w:t>
            </w:r>
          </w:p>
        </w:tc>
      </w:tr>
      <w:tr w:rsidR="005C168E" w:rsidRPr="00AC05C5" w:rsidTr="005C168E">
        <w:trPr>
          <w:trHeight w:val="155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182 1 01 02020 01 0000 110</w:t>
            </w:r>
          </w:p>
        </w:tc>
        <w:tc>
          <w:tcPr>
            <w:tcW w:w="8015" w:type="dxa"/>
            <w:tcBorders>
              <w:top w:val="single" w:sz="4" w:space="0" w:color="auto"/>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32,2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34,3 </w:t>
            </w:r>
          </w:p>
        </w:tc>
      </w:tr>
      <w:tr w:rsidR="005C168E" w:rsidRPr="00AC05C5" w:rsidTr="005C168E">
        <w:trPr>
          <w:trHeight w:val="70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182 1 01 02030 01 0000 110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AC05C5">
              <w:rPr>
                <w:color w:val="000000"/>
                <w:sz w:val="24"/>
                <w:szCs w:val="24"/>
              </w:rPr>
              <w:lastRenderedPageBreak/>
              <w:t>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lastRenderedPageBreak/>
              <w:t xml:space="preserve">324,7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345,9 </w:t>
            </w:r>
          </w:p>
        </w:tc>
      </w:tr>
      <w:tr w:rsidR="005C168E" w:rsidRPr="00AC05C5" w:rsidTr="005C168E">
        <w:trPr>
          <w:trHeight w:val="183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182 1 01 02080 01 0000 110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proofErr w:type="gramStart"/>
            <w:r w:rsidRPr="00AC05C5">
              <w:rPr>
                <w:color w:val="000000"/>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C05C5">
              <w:rPr>
                <w:color w:val="000000"/>
                <w:sz w:val="24"/>
                <w:szCs w:val="24"/>
              </w:rPr>
              <w:t>000</w:t>
            </w:r>
            <w:proofErr w:type="spellEnd"/>
            <w:r w:rsidRPr="00AC05C5">
              <w:rPr>
                <w:color w:val="000000"/>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C05C5">
              <w:rPr>
                <w:color w:val="000000"/>
                <w:sz w:val="24"/>
                <w:szCs w:val="24"/>
              </w:rPr>
              <w:t xml:space="preserve"> </w:t>
            </w:r>
            <w:proofErr w:type="gramStart"/>
            <w:r w:rsidRPr="00AC05C5">
              <w:rPr>
                <w:color w:val="000000"/>
                <w:sz w:val="24"/>
                <w:szCs w:val="24"/>
              </w:rPr>
              <w:t>в виде дивидендов))</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5 629,3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5 996,8 </w:t>
            </w:r>
          </w:p>
        </w:tc>
      </w:tr>
      <w:tr w:rsidR="005C168E" w:rsidRPr="00AC05C5" w:rsidTr="005C168E">
        <w:trPr>
          <w:trHeight w:val="74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182 1 01 02130 01 0000 110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933,1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994,0 </w:t>
            </w:r>
          </w:p>
        </w:tc>
      </w:tr>
      <w:tr w:rsidR="005C168E" w:rsidRPr="00AC05C5" w:rsidTr="005C168E">
        <w:trPr>
          <w:trHeight w:val="75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182 1 01 02140 01 0000 110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379,2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404,0 </w:t>
            </w:r>
          </w:p>
        </w:tc>
      </w:tr>
      <w:tr w:rsidR="005C168E" w:rsidRPr="00AC05C5" w:rsidTr="005C168E">
        <w:trPr>
          <w:trHeight w:val="35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000 1 03 00000 00 0000 000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4 603,9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4 637,6 </w:t>
            </w:r>
          </w:p>
        </w:tc>
      </w:tr>
      <w:tr w:rsidR="005C168E" w:rsidRPr="00AC05C5" w:rsidTr="005C168E">
        <w:trPr>
          <w:trHeight w:val="49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000 1 03 02000 01 0000 110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4 603,9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4 637,6 </w:t>
            </w:r>
          </w:p>
        </w:tc>
      </w:tr>
      <w:tr w:rsidR="005C168E" w:rsidRPr="00AC05C5" w:rsidTr="005C168E">
        <w:trPr>
          <w:trHeight w:val="50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182 1 03 02230 01 0000 110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2 395,2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2 415,7 </w:t>
            </w:r>
          </w:p>
        </w:tc>
      </w:tr>
      <w:tr w:rsidR="005C168E" w:rsidRPr="00AC05C5" w:rsidTr="005C168E">
        <w:trPr>
          <w:trHeight w:val="79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182 1 03 02240 01 0000 110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от уплаты акцизов на моторные масла для дизельных и (или) карбюраторных (</w:t>
            </w:r>
            <w:proofErr w:type="spellStart"/>
            <w:r w:rsidRPr="00AC05C5">
              <w:rPr>
                <w:color w:val="000000"/>
                <w:sz w:val="24"/>
                <w:szCs w:val="24"/>
              </w:rPr>
              <w:t>инжекторных</w:t>
            </w:r>
            <w:proofErr w:type="spellEnd"/>
            <w:r w:rsidRPr="00AC05C5">
              <w:rPr>
                <w:color w:val="000000"/>
                <w:sz w:val="24"/>
                <w:szCs w:val="24"/>
              </w:rPr>
              <w:t>) двигателей, зачисляемые в консолидированные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12,6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12,8 </w:t>
            </w:r>
          </w:p>
        </w:tc>
      </w:tr>
      <w:tr w:rsidR="005C168E" w:rsidRPr="00AC05C5" w:rsidTr="005C168E">
        <w:trPr>
          <w:trHeight w:val="94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182 1 03 02250 01 0000 110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2 493,8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2 516,0 </w:t>
            </w:r>
          </w:p>
        </w:tc>
      </w:tr>
      <w:tr w:rsidR="005C168E" w:rsidRPr="00AC05C5" w:rsidTr="005C168E">
        <w:trPr>
          <w:trHeight w:val="84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182 1 03 02260 01 0000 110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-297,7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-306,9 </w:t>
            </w:r>
          </w:p>
        </w:tc>
      </w:tr>
      <w:tr w:rsidR="005C168E" w:rsidRPr="00AC05C5" w:rsidTr="005C168E">
        <w:trPr>
          <w:trHeight w:val="46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lastRenderedPageBreak/>
              <w:t>000 1 05 00000 00 0000 000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НАЛОГИ НА СОВОКУПНЫЙ ДОХОД</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46 010,0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47 800,0 </w:t>
            </w:r>
          </w:p>
        </w:tc>
      </w:tr>
      <w:tr w:rsidR="005C168E" w:rsidRPr="00AC05C5" w:rsidTr="005C168E">
        <w:trPr>
          <w:trHeight w:val="66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000 1 05 01000 00 0000 110</w:t>
            </w:r>
          </w:p>
        </w:tc>
        <w:tc>
          <w:tcPr>
            <w:tcW w:w="8015" w:type="dxa"/>
            <w:tcBorders>
              <w:top w:val="nil"/>
              <w:left w:val="nil"/>
              <w:bottom w:val="single" w:sz="4" w:space="0" w:color="auto"/>
              <w:right w:val="single" w:sz="4" w:space="0" w:color="auto"/>
            </w:tcBorders>
            <w:shd w:val="clear" w:color="000000" w:fill="FFFFFF"/>
            <w:noWrap/>
            <w:hideMark/>
          </w:tcPr>
          <w:p w:rsidR="005C168E" w:rsidRPr="00AC05C5" w:rsidRDefault="005C168E" w:rsidP="005C168E">
            <w:pPr>
              <w:jc w:val="both"/>
              <w:rPr>
                <w:b/>
                <w:bCs/>
                <w:color w:val="000000"/>
                <w:sz w:val="24"/>
                <w:szCs w:val="24"/>
              </w:rPr>
            </w:pPr>
            <w:r w:rsidRPr="00AC05C5">
              <w:rPr>
                <w:b/>
                <w:bCs/>
                <w:color w:val="000000"/>
                <w:sz w:val="24"/>
                <w:szCs w:val="24"/>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43 910,0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45 680,0 </w:t>
            </w:r>
          </w:p>
        </w:tc>
      </w:tr>
      <w:tr w:rsidR="005C168E" w:rsidRPr="00AC05C5" w:rsidTr="005C168E">
        <w:trPr>
          <w:trHeight w:val="45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000 1 05 01000 00 0000 000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Налог, взимаемый с налогоплательщиков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43 910,0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45 680,0 </w:t>
            </w:r>
          </w:p>
        </w:tc>
      </w:tr>
      <w:tr w:rsidR="005C168E" w:rsidRPr="00AC05C5" w:rsidTr="005C168E">
        <w:trPr>
          <w:trHeight w:val="60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182 1 05 01011 01 0000 110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20 476,0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21 492,0 </w:t>
            </w:r>
          </w:p>
        </w:tc>
      </w:tr>
      <w:tr w:rsidR="005C168E" w:rsidRPr="00AC05C5" w:rsidTr="005C168E">
        <w:trPr>
          <w:trHeight w:val="70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182 1 05 01021 01 0000 110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23 434,0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24 188,0 </w:t>
            </w:r>
          </w:p>
        </w:tc>
      </w:tr>
      <w:tr w:rsidR="005C168E" w:rsidRPr="00AC05C5" w:rsidTr="005C168E">
        <w:trPr>
          <w:trHeight w:val="67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000 1 05 04000 02 0000 110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proofErr w:type="gramStart"/>
            <w:r w:rsidRPr="00AC05C5">
              <w:rPr>
                <w:b/>
                <w:bCs/>
                <w:color w:val="000000"/>
                <w:sz w:val="24"/>
                <w:szCs w:val="24"/>
              </w:rPr>
              <w:t>Налог</w:t>
            </w:r>
            <w:proofErr w:type="gramEnd"/>
            <w:r w:rsidRPr="00AC05C5">
              <w:rPr>
                <w:b/>
                <w:bCs/>
                <w:color w:val="000000"/>
                <w:sz w:val="24"/>
                <w:szCs w:val="24"/>
              </w:rPr>
              <w:t xml:space="preserve"> взимаемый в связи с применением </w:t>
            </w:r>
            <w:proofErr w:type="spellStart"/>
            <w:r w:rsidRPr="00AC05C5">
              <w:rPr>
                <w:b/>
                <w:bCs/>
                <w:color w:val="000000"/>
                <w:sz w:val="24"/>
                <w:szCs w:val="24"/>
              </w:rPr>
              <w:t>патентой</w:t>
            </w:r>
            <w:proofErr w:type="spellEnd"/>
            <w:r w:rsidRPr="00AC05C5">
              <w:rPr>
                <w:b/>
                <w:bCs/>
                <w:color w:val="000000"/>
                <w:sz w:val="24"/>
                <w:szCs w:val="24"/>
              </w:rPr>
              <w:t xml:space="preserve"> системой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2 100,0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2 120,0 </w:t>
            </w:r>
          </w:p>
        </w:tc>
      </w:tr>
      <w:tr w:rsidR="005C168E" w:rsidRPr="00AC05C5" w:rsidTr="005C168E">
        <w:trPr>
          <w:trHeight w:val="579"/>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182 1 05 04020 02 0000 110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2 100,0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2 120,0 </w:t>
            </w:r>
          </w:p>
        </w:tc>
      </w:tr>
      <w:tr w:rsidR="005C168E" w:rsidRPr="00AC05C5" w:rsidTr="005C168E">
        <w:trPr>
          <w:trHeight w:val="3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000 1 06 00000 00 0000 000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НАЛОГИ НА ИМУЩЕСТВО</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10 946,0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11 330,0 </w:t>
            </w:r>
          </w:p>
        </w:tc>
      </w:tr>
      <w:tr w:rsidR="005C168E" w:rsidRPr="00AC05C5" w:rsidTr="005C168E">
        <w:trPr>
          <w:trHeight w:val="3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000 1 06 02000 02 0000 110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10 946,0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11 330,0 </w:t>
            </w:r>
          </w:p>
        </w:tc>
      </w:tr>
      <w:tr w:rsidR="005C168E" w:rsidRPr="00AC05C5" w:rsidTr="005C168E">
        <w:trPr>
          <w:trHeight w:val="48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182 1 06 02010 02 0000 110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Налог на имущество организаций по имуществу, не входящему в Единую систему газоснабжения</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10 946,0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11 330,0 </w:t>
            </w:r>
          </w:p>
        </w:tc>
      </w:tr>
      <w:tr w:rsidR="005C168E" w:rsidRPr="00AC05C5" w:rsidTr="005C168E">
        <w:trPr>
          <w:trHeight w:val="3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000 1 08 00000 00 0000 000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2 185,0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2 283,0 </w:t>
            </w:r>
          </w:p>
        </w:tc>
      </w:tr>
      <w:tr w:rsidR="005C168E" w:rsidRPr="00AC05C5" w:rsidTr="005C168E">
        <w:trPr>
          <w:trHeight w:val="439"/>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000 1 08 03000 01 0000 110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2 185,0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2 283,0 </w:t>
            </w:r>
          </w:p>
        </w:tc>
      </w:tr>
      <w:tr w:rsidR="005C168E" w:rsidRPr="00AC05C5" w:rsidTr="005C168E">
        <w:trPr>
          <w:trHeight w:val="87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182 1 08 03010 01 0000 110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2 185,0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2 283,0 </w:t>
            </w:r>
          </w:p>
        </w:tc>
      </w:tr>
      <w:tr w:rsidR="005C168E" w:rsidRPr="00AC05C5" w:rsidTr="005C168E">
        <w:trPr>
          <w:trHeight w:val="68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000 1 11 00000 00 0000 000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5 497,2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5 519,7 </w:t>
            </w:r>
          </w:p>
        </w:tc>
      </w:tr>
      <w:tr w:rsidR="005C168E" w:rsidRPr="00AC05C5" w:rsidTr="005C168E">
        <w:trPr>
          <w:trHeight w:val="98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000 1 11 01000 00 0000 120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1 000,0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1 000,0 </w:t>
            </w:r>
          </w:p>
        </w:tc>
      </w:tr>
      <w:tr w:rsidR="005C168E" w:rsidRPr="00AC05C5" w:rsidTr="005C168E">
        <w:trPr>
          <w:trHeight w:val="56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936 1 11 01050 05 0000 120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1 000,0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1 000,0 </w:t>
            </w:r>
          </w:p>
        </w:tc>
      </w:tr>
      <w:tr w:rsidR="005C168E" w:rsidRPr="00AC05C5" w:rsidTr="005C168E">
        <w:trPr>
          <w:trHeight w:val="101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000 1 11 05000 00 0000 120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4 432,2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4 454,7 </w:t>
            </w:r>
          </w:p>
        </w:tc>
      </w:tr>
      <w:tr w:rsidR="005C168E" w:rsidRPr="00AC05C5" w:rsidTr="005C168E">
        <w:trPr>
          <w:trHeight w:val="74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000 1 11 05010 00 0000 120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3 740,9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3 750,9 </w:t>
            </w:r>
          </w:p>
        </w:tc>
      </w:tr>
      <w:tr w:rsidR="005C168E" w:rsidRPr="00AC05C5" w:rsidTr="005C168E">
        <w:trPr>
          <w:trHeight w:val="104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000 1 11 05013 05 0000 120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proofErr w:type="gramStart"/>
            <w:r w:rsidRPr="00AC05C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2 084,5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2 084,5 </w:t>
            </w:r>
          </w:p>
        </w:tc>
      </w:tr>
      <w:tr w:rsidR="005C168E" w:rsidRPr="00AC05C5" w:rsidTr="005C168E">
        <w:trPr>
          <w:trHeight w:val="122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936 1 11 05013 05 0000 120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proofErr w:type="gramStart"/>
            <w:r w:rsidRPr="00AC05C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2 084,5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2 084,5 </w:t>
            </w:r>
          </w:p>
        </w:tc>
      </w:tr>
      <w:tr w:rsidR="005C168E" w:rsidRPr="00AC05C5" w:rsidTr="005C168E">
        <w:trPr>
          <w:trHeight w:val="1102"/>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000 1 11 05013 13 0000 120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1 656,4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1 666,4 </w:t>
            </w:r>
          </w:p>
        </w:tc>
      </w:tr>
      <w:tr w:rsidR="005C168E" w:rsidRPr="00AC05C5" w:rsidTr="005C168E">
        <w:trPr>
          <w:trHeight w:val="112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980 1 11 05013 13 0000 120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650,0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650,0 </w:t>
            </w:r>
          </w:p>
        </w:tc>
      </w:tr>
      <w:tr w:rsidR="005C168E" w:rsidRPr="00AC05C5" w:rsidTr="005C168E">
        <w:trPr>
          <w:trHeight w:val="98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981 1 11 05013 13 0000 120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1 006,4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1 016,4 </w:t>
            </w:r>
          </w:p>
        </w:tc>
      </w:tr>
      <w:tr w:rsidR="005C168E" w:rsidRPr="00AC05C5" w:rsidTr="005C168E">
        <w:trPr>
          <w:trHeight w:val="100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000 1 11 05020 00 0000 120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proofErr w:type="gramStart"/>
            <w:r w:rsidRPr="00AC05C5">
              <w:rPr>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5,5 </w:t>
            </w:r>
          </w:p>
        </w:tc>
      </w:tr>
      <w:tr w:rsidR="005C168E" w:rsidRPr="00AC05C5" w:rsidTr="005C168E">
        <w:trPr>
          <w:trHeight w:val="74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936 1 11 05025 05 0000 120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proofErr w:type="gramStart"/>
            <w:r w:rsidRPr="00AC05C5">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5,5 </w:t>
            </w:r>
          </w:p>
        </w:tc>
      </w:tr>
      <w:tr w:rsidR="005C168E" w:rsidRPr="00AC05C5" w:rsidTr="005C168E">
        <w:trPr>
          <w:trHeight w:val="90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000 1 11 05030 00 0000 120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187,5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195,5 </w:t>
            </w:r>
          </w:p>
        </w:tc>
      </w:tr>
      <w:tr w:rsidR="005C168E" w:rsidRPr="00AC05C5" w:rsidTr="005C168E">
        <w:trPr>
          <w:trHeight w:val="1082"/>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936 1 11 05035 05 0000 120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187,5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195,5 </w:t>
            </w:r>
          </w:p>
        </w:tc>
      </w:tr>
      <w:tr w:rsidR="005C168E" w:rsidRPr="00AC05C5" w:rsidTr="005C168E">
        <w:trPr>
          <w:trHeight w:val="8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000 1 11 05070 00 0000 120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498,3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502,8 </w:t>
            </w:r>
          </w:p>
        </w:tc>
      </w:tr>
      <w:tr w:rsidR="005C168E" w:rsidRPr="00AC05C5" w:rsidTr="005C168E">
        <w:trPr>
          <w:trHeight w:val="13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936 1 11 05075 05 0000 120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498,3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502,8 </w:t>
            </w:r>
          </w:p>
        </w:tc>
      </w:tr>
      <w:tr w:rsidR="005C168E" w:rsidRPr="00AC05C5" w:rsidTr="005C168E">
        <w:trPr>
          <w:trHeight w:val="155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lastRenderedPageBreak/>
              <w:t>000 1 11 09000 00 0000 120</w:t>
            </w:r>
          </w:p>
        </w:tc>
        <w:tc>
          <w:tcPr>
            <w:tcW w:w="8015" w:type="dxa"/>
            <w:tcBorders>
              <w:top w:val="nil"/>
              <w:left w:val="nil"/>
              <w:bottom w:val="nil"/>
              <w:right w:val="nil"/>
            </w:tcBorders>
            <w:shd w:val="clear" w:color="auto" w:fill="auto"/>
            <w:vAlign w:val="bottom"/>
            <w:hideMark/>
          </w:tcPr>
          <w:p w:rsidR="005C168E" w:rsidRPr="00AC05C5" w:rsidRDefault="005C168E" w:rsidP="005C168E">
            <w:pPr>
              <w:rPr>
                <w:b/>
                <w:bCs/>
                <w:color w:val="000000"/>
                <w:sz w:val="24"/>
                <w:szCs w:val="24"/>
              </w:rPr>
            </w:pPr>
            <w:r w:rsidRPr="00AC05C5">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65,0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65,0 </w:t>
            </w:r>
          </w:p>
        </w:tc>
      </w:tr>
      <w:tr w:rsidR="005C168E" w:rsidRPr="00AC05C5" w:rsidTr="005C168E">
        <w:trPr>
          <w:trHeight w:val="127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000 1 11 09040 00 0000 120</w:t>
            </w:r>
          </w:p>
        </w:tc>
        <w:tc>
          <w:tcPr>
            <w:tcW w:w="8015" w:type="dxa"/>
            <w:tcBorders>
              <w:top w:val="single" w:sz="4" w:space="0" w:color="auto"/>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65,0 </w:t>
            </w:r>
          </w:p>
        </w:tc>
      </w:tr>
      <w:tr w:rsidR="005C168E" w:rsidRPr="00AC05C5" w:rsidTr="005C168E">
        <w:trPr>
          <w:trHeight w:val="86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936 1 11 09045 05 0000 120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65,0 </w:t>
            </w:r>
          </w:p>
        </w:tc>
      </w:tr>
      <w:tr w:rsidR="005C168E" w:rsidRPr="00AC05C5" w:rsidTr="005C168E">
        <w:trPr>
          <w:trHeight w:val="33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000 1 12 00000 00 0000 000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1 100,2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1 100,2 </w:t>
            </w:r>
          </w:p>
        </w:tc>
      </w:tr>
      <w:tr w:rsidR="005C168E" w:rsidRPr="00AC05C5" w:rsidTr="005C168E">
        <w:trPr>
          <w:trHeight w:val="39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000 1 12 01000 01 0000 120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1 100,2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1 100,2 </w:t>
            </w:r>
          </w:p>
        </w:tc>
      </w:tr>
      <w:tr w:rsidR="005C168E" w:rsidRPr="00AC05C5" w:rsidTr="005C168E">
        <w:trPr>
          <w:trHeight w:val="60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048 1 12 01010 01 6000 120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 xml:space="preserve">Плата за выбросы загрязняющих веществ в атмосферный воздух стационарными объектами </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190,2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190,2 </w:t>
            </w:r>
          </w:p>
        </w:tc>
      </w:tr>
      <w:tr w:rsidR="005C168E" w:rsidRPr="00AC05C5" w:rsidTr="005C168E">
        <w:trPr>
          <w:trHeight w:val="22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048 1 12 01030 01 6000 120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Плата за  выбросы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901,4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901,4 </w:t>
            </w:r>
          </w:p>
        </w:tc>
      </w:tr>
      <w:tr w:rsidR="005C168E" w:rsidRPr="00AC05C5" w:rsidTr="005C168E">
        <w:trPr>
          <w:trHeight w:val="28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048 1 12 01041 01 6000 120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8,6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8,6 </w:t>
            </w:r>
          </w:p>
        </w:tc>
      </w:tr>
      <w:tr w:rsidR="005C168E" w:rsidRPr="00AC05C5" w:rsidTr="005C168E">
        <w:trPr>
          <w:trHeight w:val="49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000 1 13 00000 00 0000 000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ДОХОДЫ ОТ ОКАЗАНИЯ ПЛАТНЫХ УСЛУГ (РАБОТ) И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14 748,3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15 462,1 </w:t>
            </w:r>
          </w:p>
        </w:tc>
      </w:tr>
      <w:tr w:rsidR="005C168E" w:rsidRPr="00AC05C5" w:rsidTr="005C168E">
        <w:trPr>
          <w:trHeight w:val="24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000 1 13 01990 00 0000 130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Прочие 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13 660,5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14 340,1 </w:t>
            </w:r>
          </w:p>
        </w:tc>
      </w:tr>
      <w:tr w:rsidR="005C168E" w:rsidRPr="00AC05C5" w:rsidTr="005C168E">
        <w:trPr>
          <w:trHeight w:val="30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000 1 13 01990 00 0000 000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13 660,5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14 340,1 </w:t>
            </w:r>
          </w:p>
        </w:tc>
      </w:tr>
      <w:tr w:rsidR="005C168E" w:rsidRPr="00AC05C5" w:rsidTr="005C168E">
        <w:trPr>
          <w:trHeight w:val="36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903 1 13 01995 05 0000 130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13 593,5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14 273,1 </w:t>
            </w:r>
          </w:p>
        </w:tc>
      </w:tr>
      <w:tr w:rsidR="005C168E" w:rsidRPr="00AC05C5" w:rsidTr="005C168E">
        <w:trPr>
          <w:trHeight w:val="38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936 1 13 01995 05 0000 130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67,0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67,0 </w:t>
            </w:r>
          </w:p>
        </w:tc>
      </w:tr>
      <w:tr w:rsidR="005C168E" w:rsidRPr="00AC05C5" w:rsidTr="005C168E">
        <w:trPr>
          <w:trHeight w:val="38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lastRenderedPageBreak/>
              <w:t>000 1 13 02060 00 0000 130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Доходы, поступающие в порядке  возмещения расходов, понесенных в связи с эксплуатацией имущества</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1 087,8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1 122,0 </w:t>
            </w:r>
          </w:p>
        </w:tc>
      </w:tr>
      <w:tr w:rsidR="005C168E" w:rsidRPr="00AC05C5" w:rsidTr="005C168E">
        <w:trPr>
          <w:trHeight w:val="562"/>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000 1 13 02065 05 0000 130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1 087,8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1 122,0 </w:t>
            </w:r>
          </w:p>
        </w:tc>
      </w:tr>
      <w:tr w:rsidR="005C168E" w:rsidRPr="00AC05C5" w:rsidTr="005C168E">
        <w:trPr>
          <w:trHeight w:val="56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903 1 13 02065 05 0000 130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295,2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309,9 </w:t>
            </w:r>
          </w:p>
        </w:tc>
      </w:tr>
      <w:tr w:rsidR="005C168E" w:rsidRPr="00AC05C5" w:rsidTr="005C168E">
        <w:trPr>
          <w:trHeight w:val="70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936 1 13 02065 05 0000 130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792,6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812,1 </w:t>
            </w:r>
          </w:p>
        </w:tc>
      </w:tr>
      <w:tr w:rsidR="005C168E" w:rsidRPr="00AC05C5" w:rsidTr="005C168E">
        <w:trPr>
          <w:trHeight w:val="42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000 1 14 00000 00 0000 000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675,0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677,5 </w:t>
            </w:r>
          </w:p>
        </w:tc>
      </w:tr>
      <w:tr w:rsidR="005C168E" w:rsidRPr="00AC05C5" w:rsidTr="005C168E">
        <w:trPr>
          <w:trHeight w:val="70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000 1 14 06000 00 0000 430</w:t>
            </w:r>
          </w:p>
        </w:tc>
        <w:tc>
          <w:tcPr>
            <w:tcW w:w="8015" w:type="dxa"/>
            <w:tcBorders>
              <w:top w:val="single" w:sz="4" w:space="0" w:color="auto"/>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675,0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677,5 </w:t>
            </w:r>
          </w:p>
        </w:tc>
      </w:tr>
      <w:tr w:rsidR="005C168E" w:rsidRPr="00AC05C5" w:rsidTr="005C168E">
        <w:trPr>
          <w:trHeight w:val="57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000 1 14  06010 00 0000 430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675,0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677,5 </w:t>
            </w:r>
          </w:p>
        </w:tc>
      </w:tr>
      <w:tr w:rsidR="005C168E" w:rsidRPr="00AC05C5" w:rsidTr="005C168E">
        <w:trPr>
          <w:trHeight w:val="55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936 1 14  06013 05 0000 430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600,0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602,5 </w:t>
            </w:r>
          </w:p>
        </w:tc>
      </w:tr>
      <w:tr w:rsidR="005C168E" w:rsidRPr="00AC05C5" w:rsidTr="005C168E">
        <w:trPr>
          <w:trHeight w:val="71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980 1 14  06013 13 0000 430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75,0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75,0 </w:t>
            </w:r>
          </w:p>
        </w:tc>
      </w:tr>
      <w:tr w:rsidR="005C168E" w:rsidRPr="00AC05C5" w:rsidTr="005C168E">
        <w:trPr>
          <w:trHeight w:val="29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000 1 16 00000 00 0000 000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323,4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332,0 </w:t>
            </w:r>
          </w:p>
        </w:tc>
      </w:tr>
      <w:tr w:rsidR="005C168E" w:rsidRPr="00AC05C5" w:rsidTr="005C168E">
        <w:trPr>
          <w:trHeight w:val="519"/>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000 1 16 01000 01 0000 140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313,4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322,0 </w:t>
            </w:r>
          </w:p>
        </w:tc>
      </w:tr>
      <w:tr w:rsidR="005C168E" w:rsidRPr="00AC05C5" w:rsidTr="005C168E">
        <w:trPr>
          <w:trHeight w:val="93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738 1 16 01053 01 9000 140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9,2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7,9 </w:t>
            </w:r>
          </w:p>
        </w:tc>
      </w:tr>
      <w:tr w:rsidR="005C168E" w:rsidRPr="00AC05C5" w:rsidTr="005C168E">
        <w:trPr>
          <w:trHeight w:val="68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836 1 16 01053 01 9000 140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AC05C5">
              <w:rPr>
                <w:color w:val="000000"/>
                <w:sz w:val="24"/>
                <w:szCs w:val="24"/>
              </w:rPr>
              <w:lastRenderedPageBreak/>
              <w:t>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lastRenderedPageBreak/>
              <w:t xml:space="preserve">3,7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3,5 </w:t>
            </w:r>
          </w:p>
        </w:tc>
      </w:tr>
      <w:tr w:rsidR="005C168E" w:rsidRPr="00AC05C5" w:rsidTr="005C168E">
        <w:trPr>
          <w:trHeight w:val="165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738 1 16 01063 01 0091 140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0,3 </w:t>
            </w:r>
          </w:p>
        </w:tc>
      </w:tr>
      <w:tr w:rsidR="005C168E" w:rsidRPr="00AC05C5" w:rsidTr="005C168E">
        <w:trPr>
          <w:trHeight w:val="89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836 1 16 01063 01 9000 140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 xml:space="preserve">Административные штрафы, установленные главой 6 </w:t>
            </w:r>
            <w:proofErr w:type="spellStart"/>
            <w:r w:rsidRPr="00AC05C5">
              <w:rPr>
                <w:color w:val="000000"/>
                <w:sz w:val="24"/>
                <w:szCs w:val="24"/>
              </w:rPr>
              <w:t>КоАП</w:t>
            </w:r>
            <w:proofErr w:type="spellEnd"/>
            <w:r w:rsidRPr="00AC05C5">
              <w:rPr>
                <w:color w:val="000000"/>
                <w:sz w:val="24"/>
                <w:szCs w:val="24"/>
              </w:rPr>
              <w:t xml:space="preserve"> РФ, за административные правонарушения, посягающие на здоровье, </w:t>
            </w:r>
            <w:proofErr w:type="spellStart"/>
            <w:r w:rsidRPr="00AC05C5">
              <w:rPr>
                <w:color w:val="000000"/>
                <w:sz w:val="24"/>
                <w:szCs w:val="24"/>
              </w:rPr>
              <w:t>санэпидемологическое</w:t>
            </w:r>
            <w:proofErr w:type="spellEnd"/>
            <w:r w:rsidRPr="00AC05C5">
              <w:rPr>
                <w:color w:val="000000"/>
                <w:sz w:val="24"/>
                <w:szCs w:val="24"/>
              </w:rPr>
              <w:t xml:space="preserve"> благополучие населения и общественную нравственность</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37,6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36,8 </w:t>
            </w:r>
          </w:p>
        </w:tc>
      </w:tr>
      <w:tr w:rsidR="005C168E" w:rsidRPr="00AC05C5" w:rsidTr="005C168E">
        <w:trPr>
          <w:trHeight w:val="104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738 1 16 01063 01 0101 140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 xml:space="preserve">Административные штрафы, установленные главой 6 </w:t>
            </w:r>
            <w:proofErr w:type="spellStart"/>
            <w:r w:rsidRPr="00AC05C5">
              <w:rPr>
                <w:color w:val="000000"/>
                <w:sz w:val="24"/>
                <w:szCs w:val="24"/>
              </w:rPr>
              <w:t>КоАП</w:t>
            </w:r>
            <w:proofErr w:type="spellEnd"/>
            <w:r w:rsidRPr="00AC05C5">
              <w:rPr>
                <w:color w:val="000000"/>
                <w:sz w:val="24"/>
                <w:szCs w:val="24"/>
              </w:rPr>
              <w:t xml:space="preserve"> РФ, за административные правонарушения, посягающие на здоровье, </w:t>
            </w:r>
            <w:proofErr w:type="spellStart"/>
            <w:r w:rsidRPr="00AC05C5">
              <w:rPr>
                <w:color w:val="000000"/>
                <w:sz w:val="24"/>
                <w:szCs w:val="24"/>
              </w:rPr>
              <w:t>санэпидемологическое</w:t>
            </w:r>
            <w:proofErr w:type="spellEnd"/>
            <w:r w:rsidRPr="00AC05C5">
              <w:rPr>
                <w:color w:val="000000"/>
                <w:sz w:val="24"/>
                <w:szCs w:val="24"/>
              </w:rPr>
              <w:t xml:space="preserve"> благополучие населения и общественную нравственность</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125,3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134,3 </w:t>
            </w:r>
          </w:p>
        </w:tc>
      </w:tr>
      <w:tr w:rsidR="005C168E" w:rsidRPr="00AC05C5" w:rsidTr="005C168E">
        <w:trPr>
          <w:trHeight w:val="92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738 1 16 01063 01 9000 140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 xml:space="preserve">Административные штрафы, установленные главой 6 </w:t>
            </w:r>
            <w:proofErr w:type="spellStart"/>
            <w:r w:rsidRPr="00AC05C5">
              <w:rPr>
                <w:color w:val="000000"/>
                <w:sz w:val="24"/>
                <w:szCs w:val="24"/>
              </w:rPr>
              <w:t>КоАП</w:t>
            </w:r>
            <w:proofErr w:type="spellEnd"/>
            <w:r w:rsidRPr="00AC05C5">
              <w:rPr>
                <w:color w:val="000000"/>
                <w:sz w:val="24"/>
                <w:szCs w:val="24"/>
              </w:rPr>
              <w:t xml:space="preserve"> РФ, за административные правонарушения, посягающие на здоровье, </w:t>
            </w:r>
            <w:proofErr w:type="spellStart"/>
            <w:r w:rsidRPr="00AC05C5">
              <w:rPr>
                <w:color w:val="000000"/>
                <w:sz w:val="24"/>
                <w:szCs w:val="24"/>
              </w:rPr>
              <w:t>санэпидемологическое</w:t>
            </w:r>
            <w:proofErr w:type="spellEnd"/>
            <w:r w:rsidRPr="00AC05C5">
              <w:rPr>
                <w:color w:val="000000"/>
                <w:sz w:val="24"/>
                <w:szCs w:val="24"/>
              </w:rPr>
              <w:t xml:space="preserve"> благополучие населения и общественную нравственность</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3,6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4,7 </w:t>
            </w:r>
          </w:p>
        </w:tc>
      </w:tr>
      <w:tr w:rsidR="005C168E" w:rsidRPr="00AC05C5" w:rsidTr="005C168E">
        <w:trPr>
          <w:trHeight w:val="108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836 1 16 01073 01 9000 140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1,1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1,2 </w:t>
            </w:r>
          </w:p>
        </w:tc>
      </w:tr>
      <w:tr w:rsidR="005C168E" w:rsidRPr="00AC05C5" w:rsidTr="005C168E">
        <w:trPr>
          <w:trHeight w:val="124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738 1 16 01073 01 0017 140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0,6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0,5 </w:t>
            </w:r>
          </w:p>
        </w:tc>
      </w:tr>
      <w:tr w:rsidR="005C168E" w:rsidRPr="00AC05C5" w:rsidTr="005C168E">
        <w:trPr>
          <w:trHeight w:val="98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738 1 16 01073 01 0019 140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AC05C5">
              <w:rPr>
                <w:color w:val="000000"/>
                <w:sz w:val="24"/>
                <w:szCs w:val="24"/>
              </w:rPr>
              <w:lastRenderedPageBreak/>
              <w:t>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lastRenderedPageBreak/>
              <w:t xml:space="preserve">3,7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4,9 </w:t>
            </w:r>
          </w:p>
        </w:tc>
      </w:tr>
      <w:tr w:rsidR="005C168E" w:rsidRPr="00AC05C5" w:rsidTr="005C168E">
        <w:trPr>
          <w:trHeight w:val="84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738 1 16 01073 01 0027 140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0,9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0,9 </w:t>
            </w:r>
          </w:p>
        </w:tc>
      </w:tr>
      <w:tr w:rsidR="005C168E" w:rsidRPr="00AC05C5" w:rsidTr="005C168E">
        <w:trPr>
          <w:trHeight w:val="114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738 1 16 01083 01 0028 140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3,0 </w:t>
            </w:r>
          </w:p>
        </w:tc>
      </w:tr>
      <w:tr w:rsidR="005C168E" w:rsidRPr="00AC05C5" w:rsidTr="005C168E">
        <w:trPr>
          <w:trHeight w:val="132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738 1 16 01143 01 0002 140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C05C5">
              <w:rPr>
                <w:color w:val="000000"/>
                <w:sz w:val="24"/>
                <w:szCs w:val="24"/>
              </w:rPr>
              <w:t>саморегулируемых</w:t>
            </w:r>
            <w:proofErr w:type="spellEnd"/>
            <w:r w:rsidRPr="00AC05C5">
              <w:rPr>
                <w:color w:val="000000"/>
                <w:sz w:val="24"/>
                <w:szCs w:val="24"/>
              </w:rPr>
              <w:t xml:space="preserve">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0,7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0,4 </w:t>
            </w:r>
          </w:p>
        </w:tc>
      </w:tr>
      <w:tr w:rsidR="005C168E" w:rsidRPr="00AC05C5" w:rsidTr="005C168E">
        <w:trPr>
          <w:trHeight w:val="164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738 1 16 01143 01 9000 140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C05C5">
              <w:rPr>
                <w:color w:val="000000"/>
                <w:sz w:val="24"/>
                <w:szCs w:val="24"/>
              </w:rPr>
              <w:t>саморегулируемых</w:t>
            </w:r>
            <w:proofErr w:type="spellEnd"/>
            <w:r w:rsidRPr="00AC05C5">
              <w:rPr>
                <w:color w:val="000000"/>
                <w:sz w:val="24"/>
                <w:szCs w:val="24"/>
              </w:rPr>
              <w:t xml:space="preserve">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7,8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4,7 </w:t>
            </w:r>
          </w:p>
        </w:tc>
      </w:tr>
      <w:tr w:rsidR="005C168E" w:rsidRPr="00AC05C5" w:rsidTr="005C168E">
        <w:trPr>
          <w:trHeight w:val="196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738 1 16 01153 01 0005 140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0,1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0,1 </w:t>
            </w:r>
          </w:p>
        </w:tc>
      </w:tr>
      <w:tr w:rsidR="005C168E" w:rsidRPr="00AC05C5" w:rsidTr="005C168E">
        <w:trPr>
          <w:trHeight w:val="212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738 1 16 01153 01 0006 140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0,4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0,5 </w:t>
            </w:r>
          </w:p>
        </w:tc>
      </w:tr>
      <w:tr w:rsidR="005C168E" w:rsidRPr="00AC05C5" w:rsidTr="005C168E">
        <w:trPr>
          <w:trHeight w:val="98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738 1 16 01173 01 0007 140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0,9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1,2 </w:t>
            </w:r>
          </w:p>
        </w:tc>
      </w:tr>
      <w:tr w:rsidR="005C168E" w:rsidRPr="00AC05C5" w:rsidTr="005C168E">
        <w:trPr>
          <w:trHeight w:val="115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738 1 16 01173 01 0008 140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color w:val="000000"/>
                <w:sz w:val="24"/>
                <w:szCs w:val="24"/>
              </w:rPr>
            </w:pPr>
            <w:r w:rsidRPr="00AC05C5">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6,9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6,9 </w:t>
            </w:r>
          </w:p>
        </w:tc>
      </w:tr>
      <w:tr w:rsidR="005C168E" w:rsidRPr="00AC05C5" w:rsidTr="005C168E">
        <w:trPr>
          <w:trHeight w:val="118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738 1 16 01193 01 0005 140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2,3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1,4 </w:t>
            </w:r>
          </w:p>
        </w:tc>
      </w:tr>
      <w:tr w:rsidR="005C168E" w:rsidRPr="00AC05C5" w:rsidTr="005C168E">
        <w:trPr>
          <w:trHeight w:val="134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738 1 16 01193 01 0013 140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7,4 </w:t>
            </w:r>
          </w:p>
        </w:tc>
      </w:tr>
      <w:tr w:rsidR="005C168E" w:rsidRPr="00AC05C5" w:rsidTr="005C168E">
        <w:trPr>
          <w:trHeight w:val="1412"/>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738 1 16 01193 01 0401 140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0,3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0,4 </w:t>
            </w:r>
          </w:p>
        </w:tc>
      </w:tr>
      <w:tr w:rsidR="005C168E" w:rsidRPr="00AC05C5" w:rsidTr="005C168E">
        <w:trPr>
          <w:trHeight w:val="141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738 1 16 01193 01 9000 140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3,4 </w:t>
            </w:r>
          </w:p>
        </w:tc>
      </w:tr>
      <w:tr w:rsidR="005C168E" w:rsidRPr="00AC05C5" w:rsidTr="005C168E">
        <w:trPr>
          <w:trHeight w:val="139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738 1 16 01203 01 0006 140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3,3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4,4 </w:t>
            </w:r>
          </w:p>
        </w:tc>
      </w:tr>
      <w:tr w:rsidR="005C168E" w:rsidRPr="00AC05C5" w:rsidTr="005C168E">
        <w:trPr>
          <w:trHeight w:val="127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738 1 16 01203 01 0008 140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0,4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0,4 </w:t>
            </w:r>
          </w:p>
        </w:tc>
      </w:tr>
      <w:tr w:rsidR="005C168E" w:rsidRPr="00AC05C5" w:rsidTr="005C168E">
        <w:trPr>
          <w:trHeight w:val="129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738 1 16 01203 01 0010 140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1,1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0,6 </w:t>
            </w:r>
          </w:p>
        </w:tc>
      </w:tr>
      <w:tr w:rsidR="005C168E" w:rsidRPr="00AC05C5" w:rsidTr="005C168E">
        <w:trPr>
          <w:trHeight w:val="127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738 1 16 01203 01 0013 140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15,9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15,5 </w:t>
            </w:r>
          </w:p>
        </w:tc>
      </w:tr>
      <w:tr w:rsidR="005C168E" w:rsidRPr="00AC05C5" w:rsidTr="005C168E">
        <w:trPr>
          <w:trHeight w:val="127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738 1 16 01203 01 0021 140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4,9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5,0 </w:t>
            </w:r>
          </w:p>
        </w:tc>
      </w:tr>
      <w:tr w:rsidR="005C168E" w:rsidRPr="00AC05C5" w:rsidTr="005C168E">
        <w:trPr>
          <w:trHeight w:val="130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738 1 16 01203 01 9000 140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54,6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56,1 </w:t>
            </w:r>
          </w:p>
        </w:tc>
      </w:tr>
      <w:tr w:rsidR="005C168E" w:rsidRPr="00AC05C5" w:rsidTr="005C168E">
        <w:trPr>
          <w:trHeight w:val="132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836 1 16 01203 01 9000 140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16,8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15,2 </w:t>
            </w:r>
          </w:p>
        </w:tc>
      </w:tr>
      <w:tr w:rsidR="005C168E" w:rsidRPr="00AC05C5" w:rsidTr="005C168E">
        <w:trPr>
          <w:trHeight w:val="107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738 1 16 01333 01 1000 140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sz w:val="24"/>
                <w:szCs w:val="24"/>
              </w:rPr>
            </w:pPr>
            <w:r w:rsidRPr="00AC05C5">
              <w:rPr>
                <w:sz w:val="24"/>
                <w:szCs w:val="24"/>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w:t>
            </w:r>
            <w:proofErr w:type="spellStart"/>
            <w:r w:rsidRPr="00AC05C5">
              <w:rPr>
                <w:sz w:val="24"/>
                <w:szCs w:val="24"/>
              </w:rPr>
              <w:t>администр</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0,3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0,4 </w:t>
            </w:r>
          </w:p>
        </w:tc>
      </w:tr>
      <w:tr w:rsidR="005C168E" w:rsidRPr="00AC05C5" w:rsidTr="005C168E">
        <w:trPr>
          <w:trHeight w:val="25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000 1 16 10000 00 0000 140</w:t>
            </w:r>
          </w:p>
        </w:tc>
        <w:tc>
          <w:tcPr>
            <w:tcW w:w="8015" w:type="dxa"/>
            <w:tcBorders>
              <w:top w:val="nil"/>
              <w:left w:val="nil"/>
              <w:bottom w:val="single" w:sz="4" w:space="0" w:color="auto"/>
              <w:right w:val="single" w:sz="4" w:space="0" w:color="auto"/>
            </w:tcBorders>
            <w:shd w:val="clear" w:color="auto" w:fill="auto"/>
            <w:hideMark/>
          </w:tcPr>
          <w:p w:rsidR="005C168E" w:rsidRPr="00AC05C5" w:rsidRDefault="005C168E" w:rsidP="005C168E">
            <w:pPr>
              <w:jc w:val="both"/>
              <w:rPr>
                <w:b/>
                <w:bCs/>
                <w:sz w:val="24"/>
                <w:szCs w:val="24"/>
              </w:rPr>
            </w:pPr>
            <w:r w:rsidRPr="00AC05C5">
              <w:rPr>
                <w:b/>
                <w:bCs/>
                <w:sz w:val="24"/>
                <w:szCs w:val="24"/>
              </w:rPr>
              <w:t>Платежи в целях возмещения причиненного ущерба (убытков)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10,0 </w:t>
            </w:r>
          </w:p>
        </w:tc>
      </w:tr>
      <w:tr w:rsidR="005C168E" w:rsidRPr="00AC05C5" w:rsidTr="005C168E">
        <w:trPr>
          <w:trHeight w:val="81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936 1 16 10032 05 9000 140</w:t>
            </w:r>
          </w:p>
        </w:tc>
        <w:tc>
          <w:tcPr>
            <w:tcW w:w="8015" w:type="dxa"/>
            <w:tcBorders>
              <w:top w:val="nil"/>
              <w:left w:val="nil"/>
              <w:bottom w:val="nil"/>
              <w:right w:val="nil"/>
            </w:tcBorders>
            <w:shd w:val="clear" w:color="auto" w:fill="auto"/>
            <w:hideMark/>
          </w:tcPr>
          <w:p w:rsidR="005C168E" w:rsidRPr="00AC05C5" w:rsidRDefault="005C168E" w:rsidP="005C168E">
            <w:pPr>
              <w:jc w:val="both"/>
              <w:rPr>
                <w:sz w:val="24"/>
                <w:szCs w:val="24"/>
              </w:rPr>
            </w:pPr>
            <w:r w:rsidRPr="00AC05C5">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10,0 </w:t>
            </w:r>
          </w:p>
        </w:tc>
      </w:tr>
      <w:tr w:rsidR="005C168E" w:rsidRPr="00AC05C5" w:rsidTr="005C168E">
        <w:trPr>
          <w:trHeight w:val="3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000 2 00 00000 00 0000 000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БЕЗВОЗМЕЗДНЫЕ ПОСТУПЛЕНИЯ</w:t>
            </w:r>
          </w:p>
        </w:tc>
        <w:tc>
          <w:tcPr>
            <w:tcW w:w="1417" w:type="dxa"/>
            <w:tcBorders>
              <w:top w:val="nil"/>
              <w:left w:val="nil"/>
              <w:bottom w:val="single" w:sz="4" w:space="0" w:color="auto"/>
              <w:right w:val="single" w:sz="4" w:space="0" w:color="auto"/>
            </w:tcBorders>
            <w:shd w:val="clear" w:color="auto" w:fill="auto"/>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555 965,0 </w:t>
            </w:r>
          </w:p>
        </w:tc>
        <w:tc>
          <w:tcPr>
            <w:tcW w:w="1460" w:type="dxa"/>
            <w:tcBorders>
              <w:top w:val="nil"/>
              <w:left w:val="nil"/>
              <w:bottom w:val="single" w:sz="4" w:space="0" w:color="auto"/>
              <w:right w:val="single" w:sz="4" w:space="0" w:color="auto"/>
            </w:tcBorders>
            <w:shd w:val="clear" w:color="auto" w:fill="auto"/>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314 460,5 </w:t>
            </w:r>
          </w:p>
        </w:tc>
      </w:tr>
      <w:tr w:rsidR="005C168E" w:rsidRPr="00AC05C5" w:rsidTr="005C168E">
        <w:trPr>
          <w:trHeight w:val="36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000 2 02 00000 00 0000 000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БЕЗВОЗМЕЗДНЫЕ ПОСТУПЛЕНИЯ ОТ ДРУГИХ БЮДЖЕТОВ БЮДЖЕТНОЙ СИСТЕМЫ РФ</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555 965,0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314 460,5 </w:t>
            </w:r>
          </w:p>
        </w:tc>
      </w:tr>
      <w:tr w:rsidR="005C168E" w:rsidRPr="00AC05C5" w:rsidTr="005C168E">
        <w:trPr>
          <w:trHeight w:val="63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000 2 02 10000 00 0000 150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60 419,0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60 893,0 </w:t>
            </w:r>
          </w:p>
        </w:tc>
      </w:tr>
      <w:tr w:rsidR="005C168E" w:rsidRPr="00AC05C5" w:rsidTr="005C168E">
        <w:trPr>
          <w:trHeight w:val="63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000 2 02 15001 00 0000 150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60 419,0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60 893,0 </w:t>
            </w:r>
          </w:p>
        </w:tc>
      </w:tr>
      <w:tr w:rsidR="005C168E" w:rsidRPr="00AC05C5" w:rsidTr="005C168E">
        <w:trPr>
          <w:trHeight w:val="562"/>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912 2 02 15001 05 0000 150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60 419,0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60 893,0 </w:t>
            </w:r>
          </w:p>
        </w:tc>
      </w:tr>
      <w:tr w:rsidR="005C168E" w:rsidRPr="00AC05C5" w:rsidTr="005C168E">
        <w:trPr>
          <w:trHeight w:val="42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000 2 02 20000 00 0000 150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333 137,2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88 819,6 </w:t>
            </w:r>
          </w:p>
        </w:tc>
      </w:tr>
      <w:tr w:rsidR="005C168E" w:rsidRPr="00AC05C5" w:rsidTr="005C168E">
        <w:trPr>
          <w:trHeight w:val="87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000 2 02 20216 00 0000 150</w:t>
            </w:r>
          </w:p>
        </w:tc>
        <w:tc>
          <w:tcPr>
            <w:tcW w:w="8015" w:type="dxa"/>
            <w:tcBorders>
              <w:top w:val="single" w:sz="4" w:space="0" w:color="auto"/>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18 512,0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17 586,0 </w:t>
            </w:r>
          </w:p>
        </w:tc>
      </w:tr>
      <w:tr w:rsidR="005C168E" w:rsidRPr="00AC05C5" w:rsidTr="005C168E">
        <w:trPr>
          <w:trHeight w:val="1292"/>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936 2 02 20216 05 0000 150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18 512,0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17 586,0 </w:t>
            </w:r>
          </w:p>
        </w:tc>
      </w:tr>
      <w:tr w:rsidR="005C168E" w:rsidRPr="00AC05C5" w:rsidTr="005C168E">
        <w:trPr>
          <w:trHeight w:val="91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000 2 02 25179 00 0000 150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251,8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300,3 </w:t>
            </w:r>
          </w:p>
        </w:tc>
      </w:tr>
      <w:tr w:rsidR="005C168E" w:rsidRPr="00AC05C5" w:rsidTr="005C168E">
        <w:trPr>
          <w:trHeight w:val="1072"/>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903 2 02 25179 05 0000 150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251,8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300,3 </w:t>
            </w:r>
          </w:p>
        </w:tc>
      </w:tr>
      <w:tr w:rsidR="005C168E" w:rsidRPr="00AC05C5" w:rsidTr="005C168E">
        <w:trPr>
          <w:trHeight w:val="94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000 2 02 25304 00 0000 150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proofErr w:type="gramStart"/>
            <w:r w:rsidRPr="00AC05C5">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2 946,0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2 946,0 </w:t>
            </w:r>
          </w:p>
        </w:tc>
      </w:tr>
      <w:tr w:rsidR="005C168E" w:rsidRPr="00AC05C5" w:rsidTr="005C168E">
        <w:trPr>
          <w:trHeight w:val="84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903 2 02 25304 05 0000 150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2 946,0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2 946,0 </w:t>
            </w:r>
          </w:p>
        </w:tc>
      </w:tr>
      <w:tr w:rsidR="005C168E" w:rsidRPr="00AC05C5" w:rsidTr="005C168E">
        <w:trPr>
          <w:trHeight w:val="67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000 2 02 25511 00 0000 150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3 417,2 </w:t>
            </w:r>
          </w:p>
        </w:tc>
      </w:tr>
      <w:tr w:rsidR="005C168E" w:rsidRPr="00AC05C5" w:rsidTr="005C168E">
        <w:trPr>
          <w:trHeight w:val="27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936 2 02 25511 05 0000 150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Субсидии бюджетам муниципальных районов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3 417,2 </w:t>
            </w:r>
          </w:p>
        </w:tc>
      </w:tr>
      <w:tr w:rsidR="005C168E" w:rsidRPr="00AC05C5" w:rsidTr="005C168E">
        <w:trPr>
          <w:trHeight w:val="14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000 2 02 25519 00 0000 150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81,7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83,8 </w:t>
            </w:r>
          </w:p>
        </w:tc>
      </w:tr>
      <w:tr w:rsidR="005C168E" w:rsidRPr="00AC05C5" w:rsidTr="005C168E">
        <w:trPr>
          <w:trHeight w:val="73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936 2 02 25519 05 0000 150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Субсидии бюджетам муниципальных районов на поддержку отрасли культуры</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81,7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83,8 </w:t>
            </w:r>
          </w:p>
        </w:tc>
      </w:tr>
      <w:tr w:rsidR="005C168E" w:rsidRPr="00AC05C5" w:rsidTr="005C168E">
        <w:trPr>
          <w:trHeight w:val="3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000 2 02 29999 00 0000 150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Прочие субсидии</w:t>
            </w:r>
          </w:p>
        </w:tc>
        <w:tc>
          <w:tcPr>
            <w:tcW w:w="1417" w:type="dxa"/>
            <w:tcBorders>
              <w:top w:val="nil"/>
              <w:left w:val="nil"/>
              <w:bottom w:val="single" w:sz="4" w:space="0" w:color="auto"/>
              <w:right w:val="single" w:sz="4" w:space="0" w:color="auto"/>
            </w:tcBorders>
            <w:shd w:val="clear" w:color="auto" w:fill="auto"/>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311 345,7 </w:t>
            </w:r>
          </w:p>
        </w:tc>
        <w:tc>
          <w:tcPr>
            <w:tcW w:w="1460" w:type="dxa"/>
            <w:tcBorders>
              <w:top w:val="nil"/>
              <w:left w:val="nil"/>
              <w:bottom w:val="single" w:sz="4" w:space="0" w:color="auto"/>
              <w:right w:val="single" w:sz="4" w:space="0" w:color="auto"/>
            </w:tcBorders>
            <w:shd w:val="clear" w:color="auto" w:fill="auto"/>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64 486,3 </w:t>
            </w:r>
          </w:p>
        </w:tc>
      </w:tr>
      <w:tr w:rsidR="005C168E" w:rsidRPr="00AC05C5" w:rsidTr="005C168E">
        <w:trPr>
          <w:trHeight w:val="63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903 2 02 29999 05 0000 150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Прочие субсидии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0,0 </w:t>
            </w:r>
          </w:p>
        </w:tc>
      </w:tr>
      <w:tr w:rsidR="005C168E" w:rsidRPr="00AC05C5" w:rsidTr="005C168E">
        <w:trPr>
          <w:trHeight w:val="63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912 2 02 29999 05 0000 150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Прочие субсидии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65 684,7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64 373,9 </w:t>
            </w:r>
          </w:p>
        </w:tc>
      </w:tr>
      <w:tr w:rsidR="005C168E" w:rsidRPr="00AC05C5" w:rsidTr="005C168E">
        <w:trPr>
          <w:trHeight w:val="63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936 2 02 29999 05 0000 150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Прочие субсидии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245 661,0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112,4 </w:t>
            </w:r>
          </w:p>
        </w:tc>
      </w:tr>
      <w:tr w:rsidR="005C168E" w:rsidRPr="00AC05C5" w:rsidTr="005C168E">
        <w:trPr>
          <w:trHeight w:val="41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000 2 02 30000 00 0000 150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156 838,8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159 177,9 </w:t>
            </w:r>
          </w:p>
        </w:tc>
      </w:tr>
      <w:tr w:rsidR="005C168E" w:rsidRPr="00AC05C5" w:rsidTr="005C168E">
        <w:trPr>
          <w:trHeight w:val="69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000 2 02 30024 00 0000 150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17 329,2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17 508,3 </w:t>
            </w:r>
          </w:p>
        </w:tc>
      </w:tr>
      <w:tr w:rsidR="005C168E" w:rsidRPr="00AC05C5" w:rsidTr="005C168E">
        <w:trPr>
          <w:trHeight w:val="56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903 2 02 30024 05 0000 150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85,6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85,6 </w:t>
            </w:r>
          </w:p>
        </w:tc>
      </w:tr>
      <w:tr w:rsidR="005C168E" w:rsidRPr="00AC05C5" w:rsidTr="005C168E">
        <w:trPr>
          <w:trHeight w:val="55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912 2 02 30024 05 0000 150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13 382,0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13 872,0 </w:t>
            </w:r>
          </w:p>
        </w:tc>
      </w:tr>
      <w:tr w:rsidR="005C168E" w:rsidRPr="00AC05C5" w:rsidTr="005C168E">
        <w:trPr>
          <w:trHeight w:val="69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936 2 02 30024 05 0000 150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3 861,6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3 550,7 </w:t>
            </w:r>
          </w:p>
        </w:tc>
      </w:tr>
      <w:tr w:rsidR="005C168E" w:rsidRPr="00AC05C5" w:rsidTr="005C168E">
        <w:trPr>
          <w:trHeight w:val="691"/>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000 2 02 30027 00 0000 150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6 878,0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6 878,0 </w:t>
            </w:r>
          </w:p>
        </w:tc>
      </w:tr>
      <w:tr w:rsidR="005C168E" w:rsidRPr="00AC05C5" w:rsidTr="005C168E">
        <w:trPr>
          <w:trHeight w:val="84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903 2 02 30027 05 0000 150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6 878,0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6 878,0 </w:t>
            </w:r>
          </w:p>
        </w:tc>
      </w:tr>
      <w:tr w:rsidR="005C168E" w:rsidRPr="00AC05C5" w:rsidTr="005C168E">
        <w:trPr>
          <w:trHeight w:val="703"/>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000 2 02 30029 00 0000 150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1 059,4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1 059,4 </w:t>
            </w:r>
          </w:p>
        </w:tc>
      </w:tr>
      <w:tr w:rsidR="005C168E" w:rsidRPr="00AC05C5" w:rsidTr="005C168E">
        <w:trPr>
          <w:trHeight w:val="112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903 2 02 30029 05 0000 150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1 059,4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1 059,4 </w:t>
            </w:r>
          </w:p>
        </w:tc>
      </w:tr>
      <w:tr w:rsidR="005C168E" w:rsidRPr="00AC05C5" w:rsidTr="005C168E">
        <w:trPr>
          <w:trHeight w:val="114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000 2 02 35082 00 0000 150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2 127,1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4 254,3 </w:t>
            </w:r>
          </w:p>
        </w:tc>
      </w:tr>
      <w:tr w:rsidR="005C168E" w:rsidRPr="00AC05C5" w:rsidTr="005C168E">
        <w:trPr>
          <w:trHeight w:val="83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936 2 02 35082 05 0000 150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2 127,1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4 254,3 </w:t>
            </w:r>
          </w:p>
        </w:tc>
      </w:tr>
      <w:tr w:rsidR="005C168E" w:rsidRPr="00AC05C5" w:rsidTr="005C168E">
        <w:trPr>
          <w:trHeight w:val="866"/>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000 2 02 35120 00 0000 150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4,1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36,9 </w:t>
            </w:r>
          </w:p>
        </w:tc>
      </w:tr>
      <w:tr w:rsidR="005C168E" w:rsidRPr="00AC05C5" w:rsidTr="005C168E">
        <w:trPr>
          <w:trHeight w:val="978"/>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936 2 02 35120 05 0000 150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4,1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36,9 </w:t>
            </w:r>
          </w:p>
        </w:tc>
      </w:tr>
      <w:tr w:rsidR="005C168E" w:rsidRPr="00AC05C5" w:rsidTr="005C168E">
        <w:trPr>
          <w:trHeight w:val="43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000 2 02 39999 00 0000 150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 xml:space="preserve">Прочие субвенции </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129 441,0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129 441,0 </w:t>
            </w:r>
          </w:p>
        </w:tc>
      </w:tr>
      <w:tr w:rsidR="005C168E" w:rsidRPr="00AC05C5" w:rsidTr="005C168E">
        <w:trPr>
          <w:trHeight w:val="3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000 2 02 39999 00 0000 150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Прочие субвенции</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129 441,0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129 441,0 </w:t>
            </w:r>
          </w:p>
        </w:tc>
      </w:tr>
      <w:tr w:rsidR="005C168E" w:rsidRPr="00AC05C5" w:rsidTr="005C168E">
        <w:trPr>
          <w:trHeight w:val="630"/>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903 2 02 39999 05 0000 150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Прочие субвенции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129 441,0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129 441,0 </w:t>
            </w:r>
          </w:p>
        </w:tc>
      </w:tr>
      <w:tr w:rsidR="005C168E" w:rsidRPr="00AC05C5" w:rsidTr="005C168E">
        <w:trPr>
          <w:trHeight w:val="3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b/>
                <w:bCs/>
                <w:color w:val="000000"/>
                <w:sz w:val="24"/>
                <w:szCs w:val="24"/>
              </w:rPr>
            </w:pPr>
            <w:r w:rsidRPr="00AC05C5">
              <w:rPr>
                <w:b/>
                <w:bCs/>
                <w:color w:val="000000"/>
                <w:sz w:val="24"/>
                <w:szCs w:val="24"/>
              </w:rPr>
              <w:t>000 2 02 40000 00 0000 150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b/>
                <w:bCs/>
                <w:color w:val="000000"/>
                <w:sz w:val="24"/>
                <w:szCs w:val="24"/>
              </w:rPr>
            </w:pPr>
            <w:r w:rsidRPr="00AC05C5">
              <w:rPr>
                <w:b/>
                <w:bCs/>
                <w:color w:val="000000"/>
                <w:sz w:val="24"/>
                <w:szCs w:val="24"/>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5 570,0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5 570,0 </w:t>
            </w:r>
          </w:p>
        </w:tc>
      </w:tr>
      <w:tr w:rsidR="005C168E" w:rsidRPr="00AC05C5" w:rsidTr="005C168E">
        <w:trPr>
          <w:trHeight w:val="1554"/>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lastRenderedPageBreak/>
              <w:t>000 2 02 45303 00 0000 150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5 570,0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5 570,0 </w:t>
            </w:r>
          </w:p>
        </w:tc>
      </w:tr>
      <w:tr w:rsidR="005C168E" w:rsidRPr="00AC05C5" w:rsidTr="005C168E">
        <w:trPr>
          <w:trHeight w:val="1747"/>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903 2 02 45303 05 0000 150</w:t>
            </w:r>
          </w:p>
        </w:tc>
        <w:tc>
          <w:tcPr>
            <w:tcW w:w="8015" w:type="dxa"/>
            <w:tcBorders>
              <w:top w:val="nil"/>
              <w:left w:val="nil"/>
              <w:bottom w:val="single" w:sz="4" w:space="0" w:color="auto"/>
              <w:right w:val="single" w:sz="4" w:space="0" w:color="auto"/>
            </w:tcBorders>
            <w:shd w:val="clear" w:color="000000" w:fill="FFFFFF"/>
            <w:hideMark/>
          </w:tcPr>
          <w:p w:rsidR="005C168E" w:rsidRPr="00AC05C5" w:rsidRDefault="005C168E" w:rsidP="005C168E">
            <w:pPr>
              <w:jc w:val="both"/>
              <w:rPr>
                <w:color w:val="000000"/>
                <w:sz w:val="24"/>
                <w:szCs w:val="24"/>
              </w:rPr>
            </w:pPr>
            <w:r w:rsidRPr="00AC05C5">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5 570,0 </w:t>
            </w:r>
          </w:p>
        </w:tc>
        <w:tc>
          <w:tcPr>
            <w:tcW w:w="1460"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jc w:val="center"/>
              <w:rPr>
                <w:color w:val="000000"/>
                <w:sz w:val="24"/>
                <w:szCs w:val="24"/>
              </w:rPr>
            </w:pPr>
            <w:r w:rsidRPr="00AC05C5">
              <w:rPr>
                <w:color w:val="000000"/>
                <w:sz w:val="24"/>
                <w:szCs w:val="24"/>
              </w:rPr>
              <w:t xml:space="preserve">5 570,0 </w:t>
            </w:r>
          </w:p>
        </w:tc>
      </w:tr>
      <w:tr w:rsidR="005C168E" w:rsidRPr="00AC05C5" w:rsidTr="005C168E">
        <w:trPr>
          <w:trHeight w:val="315"/>
        </w:trPr>
        <w:tc>
          <w:tcPr>
            <w:tcW w:w="3700" w:type="dxa"/>
            <w:tcBorders>
              <w:top w:val="nil"/>
              <w:left w:val="single" w:sz="4" w:space="0" w:color="auto"/>
              <w:bottom w:val="single" w:sz="4" w:space="0" w:color="auto"/>
              <w:right w:val="single" w:sz="4" w:space="0" w:color="auto"/>
            </w:tcBorders>
            <w:shd w:val="clear" w:color="000000" w:fill="FFFFFF"/>
            <w:hideMark/>
          </w:tcPr>
          <w:p w:rsidR="005C168E" w:rsidRPr="00AC05C5" w:rsidRDefault="005C168E" w:rsidP="005C168E">
            <w:pPr>
              <w:rPr>
                <w:color w:val="000000"/>
                <w:sz w:val="24"/>
                <w:szCs w:val="24"/>
              </w:rPr>
            </w:pPr>
            <w:r w:rsidRPr="00AC05C5">
              <w:rPr>
                <w:color w:val="000000"/>
                <w:sz w:val="24"/>
                <w:szCs w:val="24"/>
              </w:rPr>
              <w:t> </w:t>
            </w:r>
          </w:p>
        </w:tc>
        <w:tc>
          <w:tcPr>
            <w:tcW w:w="8015" w:type="dxa"/>
            <w:tcBorders>
              <w:top w:val="nil"/>
              <w:left w:val="nil"/>
              <w:bottom w:val="single" w:sz="4" w:space="0" w:color="auto"/>
              <w:right w:val="single" w:sz="4" w:space="0" w:color="auto"/>
            </w:tcBorders>
            <w:shd w:val="clear" w:color="000000" w:fill="FFFFFF"/>
            <w:vAlign w:val="center"/>
            <w:hideMark/>
          </w:tcPr>
          <w:p w:rsidR="005C168E" w:rsidRPr="00AC05C5" w:rsidRDefault="005C168E" w:rsidP="005C168E">
            <w:pPr>
              <w:rPr>
                <w:b/>
                <w:bCs/>
                <w:color w:val="000000"/>
                <w:sz w:val="24"/>
                <w:szCs w:val="24"/>
              </w:rPr>
            </w:pPr>
            <w:r w:rsidRPr="00AC05C5">
              <w:rPr>
                <w:b/>
                <w:bCs/>
                <w:color w:val="000000"/>
                <w:sz w:val="24"/>
                <w:szCs w:val="24"/>
              </w:rPr>
              <w:t>ВСЕГО ДОХОДОВ</w:t>
            </w:r>
          </w:p>
        </w:tc>
        <w:tc>
          <w:tcPr>
            <w:tcW w:w="1417" w:type="dxa"/>
            <w:tcBorders>
              <w:top w:val="nil"/>
              <w:left w:val="nil"/>
              <w:bottom w:val="single" w:sz="4" w:space="0" w:color="auto"/>
              <w:right w:val="single" w:sz="4" w:space="0" w:color="auto"/>
            </w:tcBorders>
            <w:shd w:val="clear" w:color="auto" w:fill="auto"/>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722 803,5 </w:t>
            </w:r>
          </w:p>
        </w:tc>
        <w:tc>
          <w:tcPr>
            <w:tcW w:w="1460" w:type="dxa"/>
            <w:tcBorders>
              <w:top w:val="nil"/>
              <w:left w:val="nil"/>
              <w:bottom w:val="single" w:sz="4" w:space="0" w:color="auto"/>
              <w:right w:val="single" w:sz="4" w:space="0" w:color="auto"/>
            </w:tcBorders>
            <w:shd w:val="clear" w:color="auto" w:fill="auto"/>
            <w:vAlign w:val="center"/>
            <w:hideMark/>
          </w:tcPr>
          <w:p w:rsidR="005C168E" w:rsidRPr="00AC05C5" w:rsidRDefault="005C168E" w:rsidP="005C168E">
            <w:pPr>
              <w:jc w:val="center"/>
              <w:rPr>
                <w:b/>
                <w:bCs/>
                <w:color w:val="000000"/>
                <w:sz w:val="24"/>
                <w:szCs w:val="24"/>
              </w:rPr>
            </w:pPr>
            <w:r w:rsidRPr="00AC05C5">
              <w:rPr>
                <w:b/>
                <w:bCs/>
                <w:color w:val="000000"/>
                <w:sz w:val="24"/>
                <w:szCs w:val="24"/>
              </w:rPr>
              <w:t xml:space="preserve">489 624,3 </w:t>
            </w:r>
          </w:p>
        </w:tc>
      </w:tr>
    </w:tbl>
    <w:p w:rsidR="005C168E" w:rsidRDefault="005C168E" w:rsidP="005C168E">
      <w:pPr>
        <w:pStyle w:val="a3"/>
        <w:jc w:val="right"/>
        <w:rPr>
          <w:szCs w:val="28"/>
        </w:rPr>
      </w:pPr>
    </w:p>
    <w:p w:rsidR="005C168E" w:rsidRPr="001E4927" w:rsidRDefault="005C168E" w:rsidP="005C168E"/>
    <w:p w:rsidR="005C168E" w:rsidRPr="001E4927" w:rsidRDefault="005C168E" w:rsidP="005C168E"/>
    <w:p w:rsidR="005C168E" w:rsidRPr="001E4927" w:rsidRDefault="005C168E" w:rsidP="005C168E"/>
    <w:p w:rsidR="005C168E" w:rsidRPr="001E4927" w:rsidRDefault="005C168E" w:rsidP="005C168E"/>
    <w:p w:rsidR="005C168E" w:rsidRDefault="005C168E" w:rsidP="005C168E"/>
    <w:p w:rsidR="005C168E" w:rsidRDefault="005C168E" w:rsidP="005C168E">
      <w:pPr>
        <w:tabs>
          <w:tab w:val="left" w:pos="5361"/>
        </w:tabs>
      </w:pPr>
      <w:r>
        <w:tab/>
      </w:r>
    </w:p>
    <w:p w:rsidR="005C168E" w:rsidRDefault="005C168E" w:rsidP="005C168E">
      <w:pPr>
        <w:spacing w:after="200" w:line="276" w:lineRule="auto"/>
      </w:pPr>
      <w:r>
        <w:br w:type="page"/>
      </w:r>
    </w:p>
    <w:p w:rsidR="005C168E" w:rsidRDefault="005C168E" w:rsidP="005C168E">
      <w:pPr>
        <w:jc w:val="center"/>
        <w:rPr>
          <w:sz w:val="28"/>
          <w:szCs w:val="28"/>
        </w:rPr>
        <w:sectPr w:rsidR="005C168E" w:rsidSect="005C168E">
          <w:pgSz w:w="16838" w:h="11906" w:orient="landscape" w:code="9"/>
          <w:pgMar w:top="1701" w:right="1134" w:bottom="1134" w:left="709" w:header="709" w:footer="397" w:gutter="0"/>
          <w:cols w:space="708"/>
          <w:docGrid w:linePitch="360"/>
        </w:sectPr>
      </w:pPr>
    </w:p>
    <w:tbl>
      <w:tblPr>
        <w:tblW w:w="9980" w:type="dxa"/>
        <w:tblInd w:w="94" w:type="dxa"/>
        <w:tblLook w:val="04A0"/>
      </w:tblPr>
      <w:tblGrid>
        <w:gridCol w:w="7540"/>
        <w:gridCol w:w="562"/>
        <w:gridCol w:w="629"/>
        <w:gridCol w:w="1249"/>
      </w:tblGrid>
      <w:tr w:rsidR="005C168E" w:rsidRPr="001E4927" w:rsidTr="005C168E">
        <w:trPr>
          <w:trHeight w:val="435"/>
        </w:trPr>
        <w:tc>
          <w:tcPr>
            <w:tcW w:w="9980" w:type="dxa"/>
            <w:gridSpan w:val="4"/>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r w:rsidRPr="001E4927">
              <w:rPr>
                <w:sz w:val="28"/>
                <w:szCs w:val="28"/>
              </w:rPr>
              <w:lastRenderedPageBreak/>
              <w:t xml:space="preserve">                                       </w:t>
            </w:r>
            <w:r>
              <w:rPr>
                <w:sz w:val="28"/>
                <w:szCs w:val="28"/>
              </w:rPr>
              <w:t xml:space="preserve">                               </w:t>
            </w:r>
            <w:r w:rsidRPr="001E4927">
              <w:rPr>
                <w:sz w:val="28"/>
                <w:szCs w:val="28"/>
              </w:rPr>
              <w:t>Приложение № 5</w:t>
            </w:r>
          </w:p>
        </w:tc>
      </w:tr>
      <w:tr w:rsidR="005C168E" w:rsidRPr="001E4927" w:rsidTr="005C168E">
        <w:trPr>
          <w:trHeight w:val="375"/>
        </w:trPr>
        <w:tc>
          <w:tcPr>
            <w:tcW w:w="9980" w:type="dxa"/>
            <w:gridSpan w:val="4"/>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r w:rsidRPr="001E4927">
              <w:rPr>
                <w:sz w:val="28"/>
                <w:szCs w:val="28"/>
              </w:rPr>
              <w:t xml:space="preserve">                                                                                к решению Куменской</w:t>
            </w:r>
          </w:p>
        </w:tc>
      </w:tr>
      <w:tr w:rsidR="005C168E" w:rsidRPr="001E4927" w:rsidTr="005C168E">
        <w:trPr>
          <w:trHeight w:val="375"/>
        </w:trPr>
        <w:tc>
          <w:tcPr>
            <w:tcW w:w="9980" w:type="dxa"/>
            <w:gridSpan w:val="4"/>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r w:rsidRPr="001E4927">
              <w:rPr>
                <w:sz w:val="28"/>
                <w:szCs w:val="28"/>
              </w:rPr>
              <w:t xml:space="preserve">                                                                     районной Думы</w:t>
            </w:r>
          </w:p>
        </w:tc>
      </w:tr>
      <w:tr w:rsidR="005C168E" w:rsidRPr="001E4927" w:rsidTr="005C168E">
        <w:trPr>
          <w:trHeight w:val="375"/>
        </w:trPr>
        <w:tc>
          <w:tcPr>
            <w:tcW w:w="9980" w:type="dxa"/>
            <w:gridSpan w:val="4"/>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r w:rsidRPr="001E4927">
              <w:rPr>
                <w:sz w:val="28"/>
                <w:szCs w:val="28"/>
              </w:rPr>
              <w:t xml:space="preserve">                                 </w:t>
            </w:r>
            <w:r>
              <w:rPr>
                <w:sz w:val="28"/>
                <w:szCs w:val="28"/>
              </w:rPr>
              <w:t xml:space="preserve">                                                </w:t>
            </w:r>
            <w:r w:rsidRPr="001E4927">
              <w:rPr>
                <w:sz w:val="28"/>
                <w:szCs w:val="28"/>
              </w:rPr>
              <w:t xml:space="preserve">от </w:t>
            </w:r>
            <w:r>
              <w:rPr>
                <w:sz w:val="28"/>
                <w:szCs w:val="28"/>
              </w:rPr>
              <w:t>23.07.2024</w:t>
            </w:r>
            <w:r w:rsidRPr="001E4927">
              <w:rPr>
                <w:sz w:val="28"/>
                <w:szCs w:val="28"/>
              </w:rPr>
              <w:t xml:space="preserve"> №</w:t>
            </w:r>
            <w:r>
              <w:rPr>
                <w:sz w:val="28"/>
                <w:szCs w:val="28"/>
              </w:rPr>
              <w:t xml:space="preserve"> 27/164</w:t>
            </w:r>
          </w:p>
        </w:tc>
      </w:tr>
      <w:tr w:rsidR="005C168E" w:rsidRPr="001E4927" w:rsidTr="005C168E">
        <w:trPr>
          <w:trHeight w:val="375"/>
        </w:trPr>
        <w:tc>
          <w:tcPr>
            <w:tcW w:w="9980" w:type="dxa"/>
            <w:gridSpan w:val="4"/>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p>
        </w:tc>
      </w:tr>
      <w:tr w:rsidR="005C168E" w:rsidRPr="001E4927" w:rsidTr="005C168E">
        <w:trPr>
          <w:trHeight w:val="375"/>
        </w:trPr>
        <w:tc>
          <w:tcPr>
            <w:tcW w:w="9980" w:type="dxa"/>
            <w:gridSpan w:val="4"/>
            <w:tcBorders>
              <w:top w:val="nil"/>
              <w:left w:val="nil"/>
              <w:bottom w:val="nil"/>
              <w:right w:val="nil"/>
            </w:tcBorders>
            <w:shd w:val="clear" w:color="auto" w:fill="auto"/>
            <w:noWrap/>
            <w:vAlign w:val="bottom"/>
            <w:hideMark/>
          </w:tcPr>
          <w:p w:rsidR="005C168E" w:rsidRPr="001E4927" w:rsidRDefault="005C168E" w:rsidP="005C168E">
            <w:pPr>
              <w:jc w:val="center"/>
              <w:rPr>
                <w:b/>
                <w:bCs/>
                <w:sz w:val="28"/>
                <w:szCs w:val="28"/>
              </w:rPr>
            </w:pPr>
            <w:r w:rsidRPr="001E4927">
              <w:rPr>
                <w:b/>
                <w:bCs/>
                <w:sz w:val="28"/>
                <w:szCs w:val="28"/>
              </w:rPr>
              <w:t>Распределение</w:t>
            </w:r>
          </w:p>
        </w:tc>
      </w:tr>
      <w:tr w:rsidR="005C168E" w:rsidRPr="001E4927" w:rsidTr="005C168E">
        <w:trPr>
          <w:trHeight w:val="795"/>
        </w:trPr>
        <w:tc>
          <w:tcPr>
            <w:tcW w:w="9980" w:type="dxa"/>
            <w:gridSpan w:val="4"/>
            <w:tcBorders>
              <w:top w:val="nil"/>
              <w:left w:val="nil"/>
              <w:bottom w:val="nil"/>
              <w:right w:val="nil"/>
            </w:tcBorders>
            <w:shd w:val="clear" w:color="auto" w:fill="auto"/>
            <w:vAlign w:val="bottom"/>
            <w:hideMark/>
          </w:tcPr>
          <w:p w:rsidR="005C168E" w:rsidRPr="001E4927" w:rsidRDefault="005C168E" w:rsidP="005C168E">
            <w:pPr>
              <w:jc w:val="center"/>
              <w:rPr>
                <w:b/>
                <w:bCs/>
                <w:sz w:val="28"/>
                <w:szCs w:val="28"/>
              </w:rPr>
            </w:pPr>
            <w:r w:rsidRPr="001E4927">
              <w:rPr>
                <w:b/>
                <w:bCs/>
                <w:sz w:val="28"/>
                <w:szCs w:val="28"/>
              </w:rPr>
              <w:t>бюджетных ассигнований по разделам и подразделам классификации расходов бюджетов на 2024 год</w:t>
            </w:r>
          </w:p>
        </w:tc>
      </w:tr>
      <w:tr w:rsidR="005C168E" w:rsidRPr="001E4927" w:rsidTr="005C168E">
        <w:trPr>
          <w:trHeight w:val="255"/>
        </w:trPr>
        <w:tc>
          <w:tcPr>
            <w:tcW w:w="7540" w:type="dxa"/>
            <w:tcBorders>
              <w:top w:val="nil"/>
              <w:left w:val="nil"/>
              <w:bottom w:val="nil"/>
              <w:right w:val="nil"/>
            </w:tcBorders>
            <w:shd w:val="clear" w:color="auto" w:fill="auto"/>
            <w:vAlign w:val="bottom"/>
            <w:hideMark/>
          </w:tcPr>
          <w:p w:rsidR="005C168E" w:rsidRPr="001E4927" w:rsidRDefault="005C168E" w:rsidP="005C168E">
            <w:pPr>
              <w:rPr>
                <w:i/>
                <w:iCs/>
                <w:color w:val="000000"/>
              </w:rPr>
            </w:pPr>
          </w:p>
        </w:tc>
        <w:tc>
          <w:tcPr>
            <w:tcW w:w="460" w:type="dxa"/>
            <w:tcBorders>
              <w:top w:val="nil"/>
              <w:left w:val="nil"/>
              <w:bottom w:val="nil"/>
              <w:right w:val="nil"/>
            </w:tcBorders>
            <w:shd w:val="clear" w:color="auto" w:fill="auto"/>
            <w:vAlign w:val="bottom"/>
            <w:hideMark/>
          </w:tcPr>
          <w:p w:rsidR="005C168E" w:rsidRPr="001E4927" w:rsidRDefault="005C168E" w:rsidP="005C168E">
            <w:pPr>
              <w:jc w:val="center"/>
              <w:rPr>
                <w:i/>
                <w:iCs/>
                <w:color w:val="000000"/>
              </w:rPr>
            </w:pPr>
          </w:p>
        </w:tc>
        <w:tc>
          <w:tcPr>
            <w:tcW w:w="460" w:type="dxa"/>
            <w:tcBorders>
              <w:top w:val="nil"/>
              <w:left w:val="nil"/>
              <w:bottom w:val="nil"/>
              <w:right w:val="nil"/>
            </w:tcBorders>
            <w:shd w:val="clear" w:color="auto" w:fill="auto"/>
            <w:vAlign w:val="bottom"/>
            <w:hideMark/>
          </w:tcPr>
          <w:p w:rsidR="005C168E" w:rsidRPr="001E4927" w:rsidRDefault="005C168E" w:rsidP="005C168E">
            <w:pPr>
              <w:jc w:val="center"/>
              <w:rPr>
                <w:i/>
                <w:iCs/>
                <w:color w:val="000000"/>
              </w:rPr>
            </w:pPr>
          </w:p>
        </w:tc>
        <w:tc>
          <w:tcPr>
            <w:tcW w:w="1520" w:type="dxa"/>
            <w:tcBorders>
              <w:top w:val="nil"/>
              <w:left w:val="nil"/>
              <w:bottom w:val="nil"/>
              <w:right w:val="nil"/>
            </w:tcBorders>
            <w:shd w:val="clear" w:color="auto" w:fill="auto"/>
            <w:vAlign w:val="bottom"/>
            <w:hideMark/>
          </w:tcPr>
          <w:p w:rsidR="005C168E" w:rsidRPr="001E4927" w:rsidRDefault="005C168E" w:rsidP="005C168E">
            <w:pPr>
              <w:jc w:val="center"/>
              <w:rPr>
                <w:i/>
                <w:iCs/>
                <w:color w:val="000000"/>
              </w:rPr>
            </w:pPr>
          </w:p>
        </w:tc>
      </w:tr>
      <w:tr w:rsidR="005C168E" w:rsidRPr="001E4927" w:rsidTr="005C168E">
        <w:trPr>
          <w:trHeight w:val="900"/>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Наименование расхода</w:t>
            </w:r>
          </w:p>
        </w:tc>
        <w:tc>
          <w:tcPr>
            <w:tcW w:w="460" w:type="dxa"/>
            <w:tcBorders>
              <w:top w:val="single" w:sz="4" w:space="0" w:color="000000"/>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proofErr w:type="spellStart"/>
            <w:proofErr w:type="gramStart"/>
            <w:r w:rsidRPr="001E4927">
              <w:rPr>
                <w:color w:val="000000"/>
              </w:rPr>
              <w:t>Раз-дел</w:t>
            </w:r>
            <w:proofErr w:type="spellEnd"/>
            <w:proofErr w:type="gramEnd"/>
          </w:p>
        </w:tc>
        <w:tc>
          <w:tcPr>
            <w:tcW w:w="460" w:type="dxa"/>
            <w:tcBorders>
              <w:top w:val="single" w:sz="4" w:space="0" w:color="000000"/>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proofErr w:type="spellStart"/>
            <w:r w:rsidRPr="001E4927">
              <w:rPr>
                <w:color w:val="000000"/>
              </w:rPr>
              <w:t>Под-раз-дел</w:t>
            </w:r>
            <w:proofErr w:type="spellEnd"/>
          </w:p>
        </w:tc>
        <w:tc>
          <w:tcPr>
            <w:tcW w:w="1520" w:type="dxa"/>
            <w:tcBorders>
              <w:top w:val="single" w:sz="4" w:space="0" w:color="000000"/>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Сумма               (тыс. рублей)</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4</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Всего расходов</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781 683,4</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58 669,7</w:t>
            </w:r>
          </w:p>
        </w:tc>
      </w:tr>
      <w:tr w:rsidR="005C168E" w:rsidRPr="001E4927" w:rsidTr="005C168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02</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1 786,2</w:t>
            </w:r>
          </w:p>
        </w:tc>
      </w:tr>
      <w:tr w:rsidR="005C168E" w:rsidRPr="001E4927" w:rsidTr="005C168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637,3</w:t>
            </w:r>
          </w:p>
        </w:tc>
      </w:tr>
      <w:tr w:rsidR="005C168E" w:rsidRPr="001E4927" w:rsidTr="005C168E">
        <w:trPr>
          <w:trHeight w:val="76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37 821,0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Судебная система</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3,9</w:t>
            </w:r>
          </w:p>
        </w:tc>
      </w:tr>
      <w:tr w:rsidR="005C168E" w:rsidRPr="001E4927" w:rsidTr="005C168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06</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1 100,1</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Резервные фонды</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1 500,0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13</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15 821,2</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03</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3 098,0</w:t>
            </w:r>
          </w:p>
        </w:tc>
      </w:tr>
      <w:tr w:rsidR="005C168E" w:rsidRPr="001E4927" w:rsidTr="005C168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3 079,0</w:t>
            </w:r>
          </w:p>
        </w:tc>
      </w:tr>
      <w:tr w:rsidR="005C168E" w:rsidRPr="001E4927" w:rsidTr="005C168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14</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19,0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Национальная экономика</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04</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198 054,2</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Сельское хозяйство и рыболовство</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Транспорт</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08</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1 700,0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Дорожное хозяйство (дорожные фонды)</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09</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196 069,4</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12</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274,8</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Жилищно-коммунальное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05</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90 211,8</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Жилищное хозяйство</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81 985,2</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02</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7 986,6</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Благоустройство</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240,0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Охрана окружающей среды</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06</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3 246,9</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охраны окружающей среды</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06</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3 246,9</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Образование</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07</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312 746,5</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Дошкольное образование</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132 977,2</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Общее образование</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02</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143 785,9</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Дополнительное образование детей</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23 685,6</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Профессиональная подготовка, переподготовка и повышение квалификации</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113,5</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Молодежная политика и оздоровление детей</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100,0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образования</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09</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12 084,3</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Культура, кинематография</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08</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14 648,0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Культура</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08</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14 648,0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lastRenderedPageBreak/>
              <w:t>Социальная политика</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10</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23 293,1</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Пенсионное обеспечение</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2 697,2</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Социальное обеспечение населения</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11 773,9</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Охрана семьи и детства</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8 722,0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социальной политики</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06</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100,0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Физическая культура и спорт</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19 556,7</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Массовый спорт</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02</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63,7</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Спорт высших достижений</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19 493,0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Обслуживание государственного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13</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Обслуживание государственного внутреннего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13</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0,0</w:t>
            </w:r>
          </w:p>
        </w:tc>
      </w:tr>
      <w:tr w:rsidR="005C168E" w:rsidRPr="001E4927" w:rsidTr="005C168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14</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58 158,5</w:t>
            </w:r>
          </w:p>
        </w:tc>
      </w:tr>
      <w:tr w:rsidR="005C168E" w:rsidRPr="001E4927" w:rsidTr="005C168E">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14</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7 509,5</w:t>
            </w:r>
          </w:p>
        </w:tc>
      </w:tr>
      <w:tr w:rsidR="005C168E" w:rsidRPr="001E4927" w:rsidTr="005C168E">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Прочие межбюджетные трансферты общего характера</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14</w:t>
            </w:r>
          </w:p>
        </w:tc>
        <w:tc>
          <w:tcPr>
            <w:tcW w:w="46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520"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50 649,0</w:t>
            </w:r>
          </w:p>
        </w:tc>
      </w:tr>
    </w:tbl>
    <w:p w:rsidR="005C168E" w:rsidRDefault="005C168E" w:rsidP="005C168E">
      <w:pPr>
        <w:tabs>
          <w:tab w:val="left" w:pos="5361"/>
        </w:tabs>
      </w:pPr>
    </w:p>
    <w:p w:rsidR="005C168E" w:rsidRDefault="005C168E" w:rsidP="005C168E">
      <w:pPr>
        <w:spacing w:after="200" w:line="276" w:lineRule="auto"/>
        <w:sectPr w:rsidR="005C168E" w:rsidSect="005C168E">
          <w:pgSz w:w="11906" w:h="16838" w:code="9"/>
          <w:pgMar w:top="1134" w:right="1134" w:bottom="709" w:left="1701" w:header="709" w:footer="397" w:gutter="0"/>
          <w:cols w:space="708"/>
          <w:docGrid w:linePitch="360"/>
        </w:sectPr>
      </w:pPr>
    </w:p>
    <w:tbl>
      <w:tblPr>
        <w:tblW w:w="9902" w:type="dxa"/>
        <w:tblInd w:w="94" w:type="dxa"/>
        <w:tblLook w:val="04A0"/>
      </w:tblPr>
      <w:tblGrid>
        <w:gridCol w:w="6235"/>
        <w:gridCol w:w="562"/>
        <w:gridCol w:w="629"/>
        <w:gridCol w:w="1191"/>
        <w:gridCol w:w="1285"/>
      </w:tblGrid>
      <w:tr w:rsidR="005C168E" w:rsidRPr="001E4927" w:rsidTr="005C168E">
        <w:trPr>
          <w:trHeight w:val="435"/>
        </w:trPr>
        <w:tc>
          <w:tcPr>
            <w:tcW w:w="9902" w:type="dxa"/>
            <w:gridSpan w:val="5"/>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r>
              <w:lastRenderedPageBreak/>
              <w:br w:type="page"/>
            </w:r>
            <w:r>
              <w:br w:type="page"/>
            </w:r>
            <w:r w:rsidRPr="001E4927">
              <w:rPr>
                <w:sz w:val="28"/>
                <w:szCs w:val="28"/>
              </w:rPr>
              <w:t xml:space="preserve">                                                                       Приложение № 6</w:t>
            </w:r>
          </w:p>
        </w:tc>
      </w:tr>
      <w:tr w:rsidR="005C168E" w:rsidRPr="001E4927" w:rsidTr="005C168E">
        <w:trPr>
          <w:trHeight w:val="375"/>
        </w:trPr>
        <w:tc>
          <w:tcPr>
            <w:tcW w:w="9902" w:type="dxa"/>
            <w:gridSpan w:val="5"/>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r w:rsidRPr="001E4927">
              <w:rPr>
                <w:sz w:val="28"/>
                <w:szCs w:val="28"/>
              </w:rPr>
              <w:t xml:space="preserve">                                                                                </w:t>
            </w:r>
            <w:r>
              <w:rPr>
                <w:sz w:val="28"/>
                <w:szCs w:val="28"/>
              </w:rPr>
              <w:t xml:space="preserve"> </w:t>
            </w:r>
            <w:r w:rsidRPr="001E4927">
              <w:rPr>
                <w:sz w:val="28"/>
                <w:szCs w:val="28"/>
              </w:rPr>
              <w:t>к решению Куменской</w:t>
            </w:r>
          </w:p>
        </w:tc>
      </w:tr>
      <w:tr w:rsidR="005C168E" w:rsidRPr="001E4927" w:rsidTr="005C168E">
        <w:trPr>
          <w:trHeight w:val="375"/>
        </w:trPr>
        <w:tc>
          <w:tcPr>
            <w:tcW w:w="9902" w:type="dxa"/>
            <w:gridSpan w:val="5"/>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r w:rsidRPr="001E4927">
              <w:rPr>
                <w:sz w:val="28"/>
                <w:szCs w:val="28"/>
              </w:rPr>
              <w:t xml:space="preserve">                                                                     районной Думы</w:t>
            </w:r>
          </w:p>
        </w:tc>
      </w:tr>
      <w:tr w:rsidR="005C168E" w:rsidRPr="001E4927" w:rsidTr="005C168E">
        <w:trPr>
          <w:trHeight w:val="375"/>
        </w:trPr>
        <w:tc>
          <w:tcPr>
            <w:tcW w:w="9902" w:type="dxa"/>
            <w:gridSpan w:val="5"/>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r w:rsidRPr="001E4927">
              <w:rPr>
                <w:sz w:val="28"/>
                <w:szCs w:val="28"/>
              </w:rPr>
              <w:t xml:space="preserve">                                                                </w:t>
            </w:r>
            <w:r>
              <w:rPr>
                <w:sz w:val="28"/>
                <w:szCs w:val="28"/>
              </w:rPr>
              <w:t xml:space="preserve">                 о</w:t>
            </w:r>
            <w:r w:rsidRPr="001E4927">
              <w:rPr>
                <w:sz w:val="28"/>
                <w:szCs w:val="28"/>
              </w:rPr>
              <w:t>т</w:t>
            </w:r>
            <w:r>
              <w:rPr>
                <w:sz w:val="28"/>
                <w:szCs w:val="28"/>
              </w:rPr>
              <w:t xml:space="preserve"> 23.07.2024 </w:t>
            </w:r>
            <w:r w:rsidRPr="001E4927">
              <w:rPr>
                <w:sz w:val="28"/>
                <w:szCs w:val="28"/>
              </w:rPr>
              <w:t>№</w:t>
            </w:r>
            <w:r>
              <w:rPr>
                <w:sz w:val="28"/>
                <w:szCs w:val="28"/>
              </w:rPr>
              <w:t xml:space="preserve"> 27/164</w:t>
            </w:r>
          </w:p>
        </w:tc>
      </w:tr>
      <w:tr w:rsidR="005C168E" w:rsidRPr="001E4927" w:rsidTr="005C168E">
        <w:trPr>
          <w:trHeight w:val="375"/>
        </w:trPr>
        <w:tc>
          <w:tcPr>
            <w:tcW w:w="9902" w:type="dxa"/>
            <w:gridSpan w:val="5"/>
            <w:tcBorders>
              <w:top w:val="nil"/>
              <w:left w:val="nil"/>
              <w:bottom w:val="nil"/>
              <w:right w:val="nil"/>
            </w:tcBorders>
            <w:shd w:val="clear" w:color="auto" w:fill="auto"/>
            <w:noWrap/>
            <w:vAlign w:val="bottom"/>
            <w:hideMark/>
          </w:tcPr>
          <w:p w:rsidR="005C168E" w:rsidRPr="001E4927" w:rsidRDefault="005C168E" w:rsidP="005C168E">
            <w:pPr>
              <w:jc w:val="center"/>
              <w:rPr>
                <w:sz w:val="28"/>
                <w:szCs w:val="28"/>
              </w:rPr>
            </w:pPr>
          </w:p>
        </w:tc>
      </w:tr>
      <w:tr w:rsidR="005C168E" w:rsidRPr="001E4927" w:rsidTr="005C168E">
        <w:trPr>
          <w:trHeight w:val="375"/>
        </w:trPr>
        <w:tc>
          <w:tcPr>
            <w:tcW w:w="9902" w:type="dxa"/>
            <w:gridSpan w:val="5"/>
            <w:tcBorders>
              <w:top w:val="nil"/>
              <w:left w:val="nil"/>
              <w:bottom w:val="nil"/>
              <w:right w:val="nil"/>
            </w:tcBorders>
            <w:shd w:val="clear" w:color="auto" w:fill="auto"/>
            <w:noWrap/>
            <w:vAlign w:val="bottom"/>
            <w:hideMark/>
          </w:tcPr>
          <w:p w:rsidR="005C168E" w:rsidRPr="001E4927" w:rsidRDefault="005C168E" w:rsidP="005C168E">
            <w:pPr>
              <w:jc w:val="center"/>
              <w:rPr>
                <w:b/>
                <w:bCs/>
                <w:sz w:val="28"/>
                <w:szCs w:val="28"/>
              </w:rPr>
            </w:pPr>
            <w:r w:rsidRPr="001E4927">
              <w:rPr>
                <w:b/>
                <w:bCs/>
                <w:sz w:val="28"/>
                <w:szCs w:val="28"/>
              </w:rPr>
              <w:t>Распределение</w:t>
            </w:r>
          </w:p>
        </w:tc>
      </w:tr>
      <w:tr w:rsidR="005C168E" w:rsidRPr="001E4927" w:rsidTr="005C168E">
        <w:trPr>
          <w:trHeight w:val="795"/>
        </w:trPr>
        <w:tc>
          <w:tcPr>
            <w:tcW w:w="9902" w:type="dxa"/>
            <w:gridSpan w:val="5"/>
            <w:tcBorders>
              <w:top w:val="nil"/>
              <w:left w:val="nil"/>
              <w:bottom w:val="nil"/>
              <w:right w:val="nil"/>
            </w:tcBorders>
            <w:shd w:val="clear" w:color="auto" w:fill="auto"/>
            <w:vAlign w:val="bottom"/>
            <w:hideMark/>
          </w:tcPr>
          <w:p w:rsidR="005C168E" w:rsidRPr="001E4927" w:rsidRDefault="005C168E" w:rsidP="005C168E">
            <w:pPr>
              <w:jc w:val="center"/>
              <w:rPr>
                <w:b/>
                <w:bCs/>
                <w:sz w:val="28"/>
                <w:szCs w:val="28"/>
              </w:rPr>
            </w:pPr>
            <w:r w:rsidRPr="001E4927">
              <w:rPr>
                <w:b/>
                <w:bCs/>
                <w:sz w:val="28"/>
                <w:szCs w:val="28"/>
              </w:rPr>
              <w:t>бюджетных ассигнований по разделам и подразделам классификации расходов бюджетов на 2025 и на 2026 год</w:t>
            </w:r>
          </w:p>
        </w:tc>
      </w:tr>
      <w:tr w:rsidR="005C168E" w:rsidRPr="001E4927" w:rsidTr="005C168E">
        <w:trPr>
          <w:trHeight w:val="255"/>
        </w:trPr>
        <w:tc>
          <w:tcPr>
            <w:tcW w:w="6235" w:type="dxa"/>
            <w:tcBorders>
              <w:top w:val="nil"/>
              <w:left w:val="nil"/>
              <w:bottom w:val="nil"/>
              <w:right w:val="nil"/>
            </w:tcBorders>
            <w:shd w:val="clear" w:color="auto" w:fill="auto"/>
            <w:vAlign w:val="bottom"/>
            <w:hideMark/>
          </w:tcPr>
          <w:p w:rsidR="005C168E" w:rsidRPr="001E4927" w:rsidRDefault="005C168E" w:rsidP="005C168E">
            <w:pPr>
              <w:rPr>
                <w:i/>
                <w:iCs/>
                <w:color w:val="000000"/>
              </w:rPr>
            </w:pPr>
          </w:p>
        </w:tc>
        <w:tc>
          <w:tcPr>
            <w:tcW w:w="562" w:type="dxa"/>
            <w:tcBorders>
              <w:top w:val="nil"/>
              <w:left w:val="nil"/>
              <w:bottom w:val="nil"/>
              <w:right w:val="nil"/>
            </w:tcBorders>
            <w:shd w:val="clear" w:color="auto" w:fill="auto"/>
            <w:vAlign w:val="bottom"/>
            <w:hideMark/>
          </w:tcPr>
          <w:p w:rsidR="005C168E" w:rsidRPr="001E4927" w:rsidRDefault="005C168E" w:rsidP="005C168E">
            <w:pPr>
              <w:jc w:val="center"/>
              <w:rPr>
                <w:i/>
                <w:iCs/>
                <w:color w:val="000000"/>
              </w:rPr>
            </w:pPr>
          </w:p>
        </w:tc>
        <w:tc>
          <w:tcPr>
            <w:tcW w:w="629" w:type="dxa"/>
            <w:tcBorders>
              <w:top w:val="nil"/>
              <w:left w:val="nil"/>
              <w:bottom w:val="nil"/>
              <w:right w:val="nil"/>
            </w:tcBorders>
            <w:shd w:val="clear" w:color="auto" w:fill="auto"/>
            <w:vAlign w:val="bottom"/>
            <w:hideMark/>
          </w:tcPr>
          <w:p w:rsidR="005C168E" w:rsidRPr="001E4927" w:rsidRDefault="005C168E" w:rsidP="005C168E">
            <w:pPr>
              <w:jc w:val="center"/>
              <w:rPr>
                <w:i/>
                <w:iCs/>
                <w:color w:val="000000"/>
              </w:rPr>
            </w:pPr>
          </w:p>
        </w:tc>
        <w:tc>
          <w:tcPr>
            <w:tcW w:w="1191" w:type="dxa"/>
            <w:tcBorders>
              <w:top w:val="nil"/>
              <w:left w:val="nil"/>
              <w:bottom w:val="nil"/>
              <w:right w:val="nil"/>
            </w:tcBorders>
            <w:shd w:val="clear" w:color="auto" w:fill="auto"/>
            <w:vAlign w:val="bottom"/>
            <w:hideMark/>
          </w:tcPr>
          <w:p w:rsidR="005C168E" w:rsidRPr="001E4927" w:rsidRDefault="005C168E" w:rsidP="005C168E">
            <w:pPr>
              <w:jc w:val="center"/>
              <w:rPr>
                <w:i/>
                <w:iCs/>
                <w:color w:val="000000"/>
              </w:rPr>
            </w:pPr>
          </w:p>
        </w:tc>
        <w:tc>
          <w:tcPr>
            <w:tcW w:w="1285" w:type="dxa"/>
            <w:tcBorders>
              <w:top w:val="nil"/>
              <w:left w:val="nil"/>
              <w:bottom w:val="nil"/>
              <w:right w:val="nil"/>
            </w:tcBorders>
            <w:shd w:val="clear" w:color="auto" w:fill="auto"/>
            <w:vAlign w:val="bottom"/>
            <w:hideMark/>
          </w:tcPr>
          <w:p w:rsidR="005C168E" w:rsidRPr="001E4927" w:rsidRDefault="005C168E" w:rsidP="005C168E">
            <w:pPr>
              <w:jc w:val="center"/>
              <w:rPr>
                <w:color w:val="000000"/>
              </w:rPr>
            </w:pPr>
            <w:r w:rsidRPr="001E4927">
              <w:rPr>
                <w:color w:val="000000"/>
              </w:rPr>
              <w:t>(тыс. рублей)</w:t>
            </w:r>
          </w:p>
        </w:tc>
      </w:tr>
      <w:tr w:rsidR="005C168E" w:rsidRPr="001E4927" w:rsidTr="005C168E">
        <w:trPr>
          <w:trHeight w:val="255"/>
        </w:trPr>
        <w:tc>
          <w:tcPr>
            <w:tcW w:w="62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Наименование расхода</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168E" w:rsidRPr="001E4927" w:rsidRDefault="005C168E" w:rsidP="005C168E">
            <w:pPr>
              <w:jc w:val="center"/>
              <w:rPr>
                <w:color w:val="000000"/>
              </w:rPr>
            </w:pPr>
            <w:proofErr w:type="spellStart"/>
            <w:proofErr w:type="gramStart"/>
            <w:r w:rsidRPr="001E4927">
              <w:rPr>
                <w:color w:val="000000"/>
              </w:rPr>
              <w:t>Раз-дел</w:t>
            </w:r>
            <w:proofErr w:type="spellEnd"/>
            <w:proofErr w:type="gramEnd"/>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168E" w:rsidRPr="001E4927" w:rsidRDefault="005C168E" w:rsidP="005C168E">
            <w:pPr>
              <w:jc w:val="center"/>
              <w:rPr>
                <w:color w:val="000000"/>
              </w:rPr>
            </w:pPr>
            <w:proofErr w:type="spellStart"/>
            <w:r w:rsidRPr="001E4927">
              <w:rPr>
                <w:color w:val="000000"/>
              </w:rPr>
              <w:t>Под-раз-дел</w:t>
            </w:r>
            <w:proofErr w:type="spellEnd"/>
          </w:p>
        </w:tc>
        <w:tc>
          <w:tcPr>
            <w:tcW w:w="2476" w:type="dxa"/>
            <w:gridSpan w:val="2"/>
            <w:tcBorders>
              <w:top w:val="single" w:sz="4" w:space="0" w:color="000000"/>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Плановый период</w:t>
            </w:r>
          </w:p>
        </w:tc>
      </w:tr>
      <w:tr w:rsidR="005C168E" w:rsidRPr="001E4927" w:rsidTr="005C168E">
        <w:trPr>
          <w:trHeight w:val="255"/>
        </w:trPr>
        <w:tc>
          <w:tcPr>
            <w:tcW w:w="6235" w:type="dxa"/>
            <w:vMerge/>
            <w:tcBorders>
              <w:top w:val="single" w:sz="4" w:space="0" w:color="000000"/>
              <w:left w:val="single" w:sz="4" w:space="0" w:color="000000"/>
              <w:bottom w:val="single" w:sz="4" w:space="0" w:color="000000"/>
              <w:right w:val="single" w:sz="4" w:space="0" w:color="000000"/>
            </w:tcBorders>
            <w:vAlign w:val="center"/>
            <w:hideMark/>
          </w:tcPr>
          <w:p w:rsidR="005C168E" w:rsidRPr="001E4927" w:rsidRDefault="005C168E" w:rsidP="005C168E">
            <w:pPr>
              <w:rPr>
                <w:color w:val="000000"/>
              </w:rPr>
            </w:pPr>
          </w:p>
        </w:tc>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5C168E" w:rsidRPr="001E4927" w:rsidRDefault="005C168E" w:rsidP="005C168E">
            <w:pPr>
              <w:rPr>
                <w:color w:val="000000"/>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5C168E" w:rsidRPr="001E4927" w:rsidRDefault="005C168E" w:rsidP="005C168E">
            <w:pPr>
              <w:rPr>
                <w:color w:val="000000"/>
              </w:rPr>
            </w:pP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2025 год</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2026 год</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4</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5</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Всего расходов</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732 803,5</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489 624,3</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62 812,4</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66 235,3</w:t>
            </w:r>
          </w:p>
        </w:tc>
      </w:tr>
      <w:tr w:rsidR="005C168E" w:rsidRPr="001E4927" w:rsidTr="005C168E">
        <w:trPr>
          <w:trHeight w:val="510"/>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Функционирование высшего должностного лица субъекта Российской Федерации и муниципального образования</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02</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1 786,1</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1 786,1</w:t>
            </w:r>
          </w:p>
        </w:tc>
      </w:tr>
      <w:tr w:rsidR="005C168E" w:rsidRPr="001E4927" w:rsidTr="005C168E">
        <w:trPr>
          <w:trHeight w:val="76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637,3</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637,3</w:t>
            </w:r>
          </w:p>
        </w:tc>
      </w:tr>
      <w:tr w:rsidR="005C168E" w:rsidRPr="001E4927" w:rsidTr="005C168E">
        <w:trPr>
          <w:trHeight w:val="76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38 111,5</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37 800,5</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Судебная система</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4,1</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36,9</w:t>
            </w:r>
          </w:p>
        </w:tc>
      </w:tr>
      <w:tr w:rsidR="005C168E" w:rsidRPr="001E4927" w:rsidTr="005C168E">
        <w:trPr>
          <w:trHeight w:val="510"/>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06</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1 100,1</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1 100,1</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Резервные фонды</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1 000,0</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1 000,0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13</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20 173,3</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23 874,4</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Национальная безопасность и правоохранительная деятельность</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03</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3 100,9</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3 100,9</w:t>
            </w:r>
          </w:p>
        </w:tc>
      </w:tr>
      <w:tr w:rsidR="005C168E" w:rsidRPr="001E4927" w:rsidTr="005C168E">
        <w:trPr>
          <w:trHeight w:val="510"/>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Защита населения и территории от чрезвычайных ситуаций природного и техногенного характера, пожарная безопасность</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3 036,9</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3 036,9</w:t>
            </w:r>
          </w:p>
        </w:tc>
      </w:tr>
      <w:tr w:rsidR="005C168E" w:rsidRPr="001E4927" w:rsidTr="005C168E">
        <w:trPr>
          <w:trHeight w:val="510"/>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национальной безопасности и правоохранительной деятельности</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14</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64,0</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64,0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Национальная экономика</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04</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266 545,9</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26 771,3</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Сельское хозяйство и рыболовство</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10,0</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Транспорт</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08</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644,3</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500,0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Дорожное хозяйство (дорожные фонды)</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09</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265 874,1</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22 223,6</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национальной экономики</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12</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17,5</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4 037,7</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Жилищно-коммунальное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05</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4 270,4</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1 480,0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02</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4 270,4</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1 480,0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Охрана окружающей среды</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06</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1 680,0</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1 680,0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охраны окружающей среды</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06</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1 680,0</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1 680,0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Образование</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07</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298 778,1</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294 088,3</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Дошкольное образование</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124 512,1</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124 961,6</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Общее образование</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02</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pPr>
            <w:r w:rsidRPr="001E4927">
              <w:t>138 224,7</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pPr>
            <w:r w:rsidRPr="001E4927">
              <w:t>133 077,4</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Дополнительное образование детей</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23 956,5</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23 963,1</w:t>
            </w:r>
          </w:p>
        </w:tc>
      </w:tr>
      <w:tr w:rsidR="005C168E" w:rsidRPr="001E4927" w:rsidTr="005C168E">
        <w:trPr>
          <w:trHeight w:val="510"/>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Профессиональная подготовка, переподготовка и повышение квалификации</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05</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113,5</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113,5</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Молодежная политика и оздоровление детей</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100,0</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образования</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07</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09</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11 871,3</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11 872,7</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Культура, кинематография</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08</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11 186,8</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11 196,5</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Культура</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08</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11 186,8</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11 196,5</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lastRenderedPageBreak/>
              <w:t>Социальная политика</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10</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23 445,2</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26 068,4</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Пенсионное обеспечение</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2 697,2</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2 697,2</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Социальное обеспечение населения</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10 583,5</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11 079,5</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Охрана семьи и детства</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04</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10 064,5</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12 191,7</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Другие вопросы в области социальной политики</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06</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100,0</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100,0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Физическая культура и спорт</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18 745,2</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18 757,3</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Массовый спорт</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02</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63,7</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63,7</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Спорт высших достижений</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11</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18 681,5</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18 693,6</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Обслуживание государственного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13</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Обслуживание государственного внутреннего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13</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0,0</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0,0</w:t>
            </w:r>
          </w:p>
        </w:tc>
      </w:tr>
      <w:tr w:rsidR="005C168E" w:rsidRPr="001E4927" w:rsidTr="005C168E">
        <w:trPr>
          <w:trHeight w:val="510"/>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b/>
                <w:bCs/>
                <w:color w:val="000000"/>
              </w:rPr>
            </w:pPr>
            <w:r w:rsidRPr="001E4927">
              <w:rPr>
                <w:b/>
                <w:bCs/>
                <w:color w:val="000000"/>
              </w:rPr>
              <w:t>Межбюджетные трансферты общего характера бюджетам бюджетной системы Российской Федерации</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14</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00</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42 238,6</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b/>
                <w:bCs/>
                <w:color w:val="000000"/>
              </w:rPr>
            </w:pPr>
            <w:r w:rsidRPr="001E4927">
              <w:rPr>
                <w:b/>
                <w:bCs/>
                <w:color w:val="000000"/>
              </w:rPr>
              <w:t>40 246,3</w:t>
            </w:r>
          </w:p>
        </w:tc>
      </w:tr>
      <w:tr w:rsidR="005C168E" w:rsidRPr="001E4927" w:rsidTr="005C168E">
        <w:trPr>
          <w:trHeight w:val="510"/>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Дотации на выравнивание бюджетной обеспеченности субъектов Российской Федерации и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14</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01</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7 509,5</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7 495,7</w:t>
            </w:r>
          </w:p>
        </w:tc>
      </w:tr>
      <w:tr w:rsidR="005C168E" w:rsidRPr="001E4927" w:rsidTr="005C168E">
        <w:trPr>
          <w:trHeight w:val="255"/>
        </w:trPr>
        <w:tc>
          <w:tcPr>
            <w:tcW w:w="6235" w:type="dxa"/>
            <w:tcBorders>
              <w:top w:val="nil"/>
              <w:left w:val="single" w:sz="4" w:space="0" w:color="000000"/>
              <w:bottom w:val="single" w:sz="4" w:space="0" w:color="000000"/>
              <w:right w:val="single" w:sz="4" w:space="0" w:color="000000"/>
            </w:tcBorders>
            <w:shd w:val="clear" w:color="auto" w:fill="auto"/>
            <w:hideMark/>
          </w:tcPr>
          <w:p w:rsidR="005C168E" w:rsidRPr="001E4927" w:rsidRDefault="005C168E" w:rsidP="005C168E">
            <w:pPr>
              <w:rPr>
                <w:color w:val="000000"/>
              </w:rPr>
            </w:pPr>
            <w:r w:rsidRPr="001E4927">
              <w:rPr>
                <w:color w:val="000000"/>
              </w:rPr>
              <w:t>Прочие межбюджетные трансферты общего характера</w:t>
            </w:r>
          </w:p>
        </w:tc>
        <w:tc>
          <w:tcPr>
            <w:tcW w:w="562"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14</w:t>
            </w:r>
          </w:p>
        </w:tc>
        <w:tc>
          <w:tcPr>
            <w:tcW w:w="629"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03</w:t>
            </w:r>
          </w:p>
        </w:tc>
        <w:tc>
          <w:tcPr>
            <w:tcW w:w="1191"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34 729,1</w:t>
            </w:r>
          </w:p>
        </w:tc>
        <w:tc>
          <w:tcPr>
            <w:tcW w:w="1285" w:type="dxa"/>
            <w:tcBorders>
              <w:top w:val="nil"/>
              <w:left w:val="nil"/>
              <w:bottom w:val="single" w:sz="4" w:space="0" w:color="000000"/>
              <w:right w:val="single" w:sz="4" w:space="0" w:color="000000"/>
            </w:tcBorders>
            <w:shd w:val="clear" w:color="auto" w:fill="auto"/>
            <w:hideMark/>
          </w:tcPr>
          <w:p w:rsidR="005C168E" w:rsidRPr="001E4927" w:rsidRDefault="005C168E" w:rsidP="005C168E">
            <w:pPr>
              <w:jc w:val="center"/>
              <w:rPr>
                <w:color w:val="000000"/>
              </w:rPr>
            </w:pPr>
            <w:r w:rsidRPr="001E4927">
              <w:rPr>
                <w:color w:val="000000"/>
              </w:rPr>
              <w:t>32 750,6</w:t>
            </w:r>
          </w:p>
        </w:tc>
      </w:tr>
    </w:tbl>
    <w:p w:rsidR="005C168E" w:rsidRDefault="005C168E" w:rsidP="005C168E">
      <w:pPr>
        <w:spacing w:after="200" w:line="276" w:lineRule="auto"/>
      </w:pPr>
    </w:p>
    <w:p w:rsidR="005C168E" w:rsidRDefault="005C168E" w:rsidP="005C168E">
      <w:pPr>
        <w:spacing w:after="200" w:line="276" w:lineRule="auto"/>
      </w:pPr>
    </w:p>
    <w:p w:rsidR="005C168E" w:rsidRDefault="005C168E" w:rsidP="005C168E">
      <w:pPr>
        <w:spacing w:after="200" w:line="276" w:lineRule="auto"/>
        <w:sectPr w:rsidR="005C168E" w:rsidSect="005C168E">
          <w:pgSz w:w="11906" w:h="16838" w:code="9"/>
          <w:pgMar w:top="1134" w:right="1134" w:bottom="709" w:left="1701" w:header="709" w:footer="397" w:gutter="0"/>
          <w:cols w:space="708"/>
          <w:docGrid w:linePitch="360"/>
        </w:sectPr>
      </w:pPr>
    </w:p>
    <w:tbl>
      <w:tblPr>
        <w:tblW w:w="8920" w:type="dxa"/>
        <w:tblInd w:w="94" w:type="dxa"/>
        <w:tblLook w:val="04A0"/>
      </w:tblPr>
      <w:tblGrid>
        <w:gridCol w:w="5460"/>
        <w:gridCol w:w="1240"/>
        <w:gridCol w:w="980"/>
        <w:gridCol w:w="1240"/>
      </w:tblGrid>
      <w:tr w:rsidR="005C168E" w:rsidRPr="0065760C" w:rsidTr="005C168E">
        <w:trPr>
          <w:trHeight w:val="375"/>
        </w:trPr>
        <w:tc>
          <w:tcPr>
            <w:tcW w:w="5460" w:type="dxa"/>
            <w:tcBorders>
              <w:top w:val="nil"/>
              <w:left w:val="nil"/>
              <w:bottom w:val="nil"/>
              <w:right w:val="nil"/>
            </w:tcBorders>
            <w:shd w:val="clear" w:color="000000" w:fill="FFFFFF"/>
            <w:vAlign w:val="bottom"/>
            <w:hideMark/>
          </w:tcPr>
          <w:p w:rsidR="005C168E" w:rsidRPr="0065760C" w:rsidRDefault="005C168E" w:rsidP="005C168E">
            <w:pPr>
              <w:rPr>
                <w:rFonts w:ascii="Calibri" w:hAnsi="Calibri"/>
                <w:sz w:val="22"/>
                <w:szCs w:val="22"/>
              </w:rPr>
            </w:pPr>
            <w:r>
              <w:lastRenderedPageBreak/>
              <w:br w:type="page"/>
            </w:r>
            <w:r>
              <w:br w:type="page"/>
            </w:r>
            <w:r w:rsidRPr="0065760C">
              <w:rPr>
                <w:rFonts w:ascii="Calibri" w:hAnsi="Calibri"/>
                <w:sz w:val="22"/>
                <w:szCs w:val="22"/>
              </w:rPr>
              <w:t> </w:t>
            </w:r>
          </w:p>
        </w:tc>
        <w:tc>
          <w:tcPr>
            <w:tcW w:w="3460" w:type="dxa"/>
            <w:gridSpan w:val="3"/>
            <w:vMerge w:val="restart"/>
            <w:tcBorders>
              <w:top w:val="nil"/>
              <w:left w:val="nil"/>
              <w:right w:val="nil"/>
            </w:tcBorders>
            <w:shd w:val="clear" w:color="000000" w:fill="FFFFFF"/>
            <w:noWrap/>
            <w:vAlign w:val="bottom"/>
            <w:hideMark/>
          </w:tcPr>
          <w:p w:rsidR="005C168E" w:rsidRPr="0065760C" w:rsidRDefault="005C168E" w:rsidP="005C168E">
            <w:pPr>
              <w:jc w:val="both"/>
              <w:rPr>
                <w:sz w:val="28"/>
                <w:szCs w:val="28"/>
              </w:rPr>
            </w:pPr>
            <w:r w:rsidRPr="0065760C">
              <w:rPr>
                <w:sz w:val="28"/>
                <w:szCs w:val="28"/>
              </w:rPr>
              <w:t>Приложение № 7</w:t>
            </w:r>
          </w:p>
          <w:p w:rsidR="005C168E" w:rsidRPr="0065760C" w:rsidRDefault="005C168E" w:rsidP="005C168E">
            <w:pPr>
              <w:jc w:val="both"/>
              <w:rPr>
                <w:sz w:val="18"/>
                <w:szCs w:val="18"/>
              </w:rPr>
            </w:pPr>
            <w:r w:rsidRPr="0065760C">
              <w:rPr>
                <w:sz w:val="18"/>
                <w:szCs w:val="18"/>
              </w:rPr>
              <w:t> </w:t>
            </w:r>
            <w:r w:rsidRPr="0065760C">
              <w:rPr>
                <w:sz w:val="28"/>
                <w:szCs w:val="28"/>
              </w:rPr>
              <w:t>к решению Куменской</w:t>
            </w:r>
          </w:p>
          <w:p w:rsidR="005C168E" w:rsidRPr="0065760C" w:rsidRDefault="005C168E" w:rsidP="005C168E">
            <w:pPr>
              <w:jc w:val="both"/>
              <w:rPr>
                <w:sz w:val="28"/>
                <w:szCs w:val="28"/>
              </w:rPr>
            </w:pPr>
            <w:r w:rsidRPr="0065760C">
              <w:rPr>
                <w:sz w:val="28"/>
                <w:szCs w:val="28"/>
              </w:rPr>
              <w:t>районной Думы</w:t>
            </w:r>
          </w:p>
          <w:p w:rsidR="005C168E" w:rsidRPr="0065760C" w:rsidRDefault="005C168E" w:rsidP="005C168E">
            <w:pPr>
              <w:jc w:val="both"/>
              <w:rPr>
                <w:sz w:val="28"/>
                <w:szCs w:val="28"/>
              </w:rPr>
            </w:pPr>
            <w:r w:rsidRPr="0065760C">
              <w:rPr>
                <w:sz w:val="18"/>
                <w:szCs w:val="18"/>
              </w:rPr>
              <w:t> </w:t>
            </w:r>
            <w:r>
              <w:rPr>
                <w:sz w:val="28"/>
                <w:szCs w:val="28"/>
              </w:rPr>
              <w:t>о</w:t>
            </w:r>
            <w:r w:rsidRPr="0065760C">
              <w:rPr>
                <w:sz w:val="28"/>
                <w:szCs w:val="28"/>
              </w:rPr>
              <w:t>т</w:t>
            </w:r>
            <w:r>
              <w:rPr>
                <w:sz w:val="28"/>
                <w:szCs w:val="28"/>
              </w:rPr>
              <w:t xml:space="preserve"> 23.07.</w:t>
            </w:r>
            <w:r w:rsidRPr="0065760C">
              <w:rPr>
                <w:sz w:val="28"/>
                <w:szCs w:val="28"/>
              </w:rPr>
              <w:t>2024</w:t>
            </w:r>
            <w:r>
              <w:rPr>
                <w:sz w:val="28"/>
                <w:szCs w:val="28"/>
              </w:rPr>
              <w:t xml:space="preserve"> </w:t>
            </w:r>
            <w:r w:rsidRPr="0065760C">
              <w:rPr>
                <w:sz w:val="28"/>
                <w:szCs w:val="28"/>
              </w:rPr>
              <w:t>№</w:t>
            </w:r>
            <w:r>
              <w:rPr>
                <w:sz w:val="28"/>
                <w:szCs w:val="28"/>
              </w:rPr>
              <w:t xml:space="preserve"> 27/164</w:t>
            </w:r>
          </w:p>
          <w:p w:rsidR="005C168E" w:rsidRPr="0065760C" w:rsidRDefault="005C168E" w:rsidP="005C168E">
            <w:pPr>
              <w:jc w:val="both"/>
              <w:rPr>
                <w:sz w:val="18"/>
                <w:szCs w:val="18"/>
              </w:rPr>
            </w:pPr>
            <w:r w:rsidRPr="0065760C">
              <w:rPr>
                <w:sz w:val="18"/>
                <w:szCs w:val="18"/>
              </w:rPr>
              <w:t> </w:t>
            </w:r>
          </w:p>
        </w:tc>
      </w:tr>
      <w:tr w:rsidR="005C168E" w:rsidRPr="0065760C" w:rsidTr="005C168E">
        <w:trPr>
          <w:trHeight w:val="375"/>
        </w:trPr>
        <w:tc>
          <w:tcPr>
            <w:tcW w:w="5460" w:type="dxa"/>
            <w:tcBorders>
              <w:top w:val="nil"/>
              <w:left w:val="nil"/>
              <w:bottom w:val="nil"/>
              <w:right w:val="nil"/>
            </w:tcBorders>
            <w:shd w:val="clear" w:color="000000" w:fill="FFFFFF"/>
            <w:vAlign w:val="bottom"/>
            <w:hideMark/>
          </w:tcPr>
          <w:p w:rsidR="005C168E" w:rsidRPr="0065760C" w:rsidRDefault="005C168E" w:rsidP="005C168E">
            <w:pPr>
              <w:rPr>
                <w:rFonts w:ascii="Calibri" w:hAnsi="Calibri"/>
                <w:sz w:val="22"/>
                <w:szCs w:val="22"/>
              </w:rPr>
            </w:pPr>
            <w:r w:rsidRPr="0065760C">
              <w:rPr>
                <w:rFonts w:ascii="Calibri" w:hAnsi="Calibri"/>
                <w:sz w:val="22"/>
                <w:szCs w:val="22"/>
              </w:rPr>
              <w:t> </w:t>
            </w:r>
          </w:p>
        </w:tc>
        <w:tc>
          <w:tcPr>
            <w:tcW w:w="3460" w:type="dxa"/>
            <w:gridSpan w:val="3"/>
            <w:vMerge/>
            <w:tcBorders>
              <w:left w:val="nil"/>
              <w:right w:val="nil"/>
            </w:tcBorders>
            <w:shd w:val="clear" w:color="000000" w:fill="FFFFFF"/>
            <w:noWrap/>
            <w:vAlign w:val="bottom"/>
            <w:hideMark/>
          </w:tcPr>
          <w:p w:rsidR="005C168E" w:rsidRPr="0065760C" w:rsidRDefault="005C168E" w:rsidP="005C168E">
            <w:pPr>
              <w:jc w:val="both"/>
              <w:rPr>
                <w:sz w:val="28"/>
                <w:szCs w:val="28"/>
              </w:rPr>
            </w:pPr>
          </w:p>
        </w:tc>
      </w:tr>
      <w:tr w:rsidR="005C168E" w:rsidRPr="0065760C" w:rsidTr="005C168E">
        <w:trPr>
          <w:trHeight w:val="375"/>
        </w:trPr>
        <w:tc>
          <w:tcPr>
            <w:tcW w:w="5460" w:type="dxa"/>
            <w:tcBorders>
              <w:top w:val="nil"/>
              <w:left w:val="nil"/>
              <w:bottom w:val="nil"/>
              <w:right w:val="nil"/>
            </w:tcBorders>
            <w:shd w:val="clear" w:color="000000" w:fill="FFFFFF"/>
            <w:vAlign w:val="bottom"/>
            <w:hideMark/>
          </w:tcPr>
          <w:p w:rsidR="005C168E" w:rsidRPr="0065760C" w:rsidRDefault="005C168E" w:rsidP="005C168E">
            <w:pPr>
              <w:rPr>
                <w:rFonts w:ascii="Calibri" w:hAnsi="Calibri"/>
                <w:sz w:val="22"/>
                <w:szCs w:val="22"/>
              </w:rPr>
            </w:pPr>
            <w:r w:rsidRPr="0065760C">
              <w:rPr>
                <w:rFonts w:ascii="Calibri" w:hAnsi="Calibri"/>
                <w:sz w:val="22"/>
                <w:szCs w:val="22"/>
              </w:rPr>
              <w:t> </w:t>
            </w:r>
          </w:p>
        </w:tc>
        <w:tc>
          <w:tcPr>
            <w:tcW w:w="3460" w:type="dxa"/>
            <w:gridSpan w:val="3"/>
            <w:vMerge/>
            <w:tcBorders>
              <w:left w:val="nil"/>
              <w:right w:val="nil"/>
            </w:tcBorders>
            <w:shd w:val="clear" w:color="000000" w:fill="FFFFFF"/>
            <w:noWrap/>
            <w:vAlign w:val="bottom"/>
            <w:hideMark/>
          </w:tcPr>
          <w:p w:rsidR="005C168E" w:rsidRPr="0065760C" w:rsidRDefault="005C168E" w:rsidP="005C168E">
            <w:pPr>
              <w:jc w:val="both"/>
              <w:rPr>
                <w:sz w:val="18"/>
                <w:szCs w:val="18"/>
              </w:rPr>
            </w:pPr>
          </w:p>
        </w:tc>
      </w:tr>
      <w:tr w:rsidR="005C168E" w:rsidRPr="0065760C" w:rsidTr="005C168E">
        <w:trPr>
          <w:trHeight w:val="375"/>
        </w:trPr>
        <w:tc>
          <w:tcPr>
            <w:tcW w:w="5460" w:type="dxa"/>
            <w:tcBorders>
              <w:top w:val="nil"/>
              <w:left w:val="nil"/>
              <w:bottom w:val="nil"/>
              <w:right w:val="nil"/>
            </w:tcBorders>
            <w:shd w:val="clear" w:color="000000" w:fill="FFFFFF"/>
            <w:vAlign w:val="bottom"/>
            <w:hideMark/>
          </w:tcPr>
          <w:p w:rsidR="005C168E" w:rsidRPr="0065760C" w:rsidRDefault="005C168E" w:rsidP="005C168E">
            <w:pPr>
              <w:rPr>
                <w:rFonts w:ascii="Calibri" w:hAnsi="Calibri"/>
                <w:sz w:val="22"/>
                <w:szCs w:val="22"/>
              </w:rPr>
            </w:pPr>
            <w:r w:rsidRPr="0065760C">
              <w:rPr>
                <w:rFonts w:ascii="Calibri" w:hAnsi="Calibri"/>
                <w:sz w:val="22"/>
                <w:szCs w:val="22"/>
              </w:rPr>
              <w:t> </w:t>
            </w:r>
          </w:p>
        </w:tc>
        <w:tc>
          <w:tcPr>
            <w:tcW w:w="3460" w:type="dxa"/>
            <w:gridSpan w:val="3"/>
            <w:vMerge/>
            <w:tcBorders>
              <w:left w:val="nil"/>
              <w:bottom w:val="nil"/>
              <w:right w:val="nil"/>
            </w:tcBorders>
            <w:shd w:val="clear" w:color="000000" w:fill="FFFFFF"/>
            <w:noWrap/>
            <w:vAlign w:val="bottom"/>
            <w:hideMark/>
          </w:tcPr>
          <w:p w:rsidR="005C168E" w:rsidRPr="0065760C" w:rsidRDefault="005C168E" w:rsidP="005C168E">
            <w:pPr>
              <w:jc w:val="both"/>
              <w:rPr>
                <w:sz w:val="18"/>
                <w:szCs w:val="18"/>
              </w:rPr>
            </w:pPr>
          </w:p>
        </w:tc>
      </w:tr>
      <w:tr w:rsidR="005C168E" w:rsidRPr="0065760C" w:rsidTr="005C168E">
        <w:trPr>
          <w:trHeight w:val="300"/>
        </w:trPr>
        <w:tc>
          <w:tcPr>
            <w:tcW w:w="5460" w:type="dxa"/>
            <w:tcBorders>
              <w:top w:val="nil"/>
              <w:left w:val="nil"/>
              <w:bottom w:val="nil"/>
              <w:right w:val="nil"/>
            </w:tcBorders>
            <w:shd w:val="clear" w:color="000000" w:fill="FFFFFF"/>
            <w:vAlign w:val="bottom"/>
            <w:hideMark/>
          </w:tcPr>
          <w:p w:rsidR="005C168E" w:rsidRPr="0065760C" w:rsidRDefault="005C168E" w:rsidP="005C168E">
            <w:pPr>
              <w:rPr>
                <w:rFonts w:ascii="Calibri" w:hAnsi="Calibri"/>
                <w:sz w:val="22"/>
                <w:szCs w:val="22"/>
              </w:rPr>
            </w:pPr>
            <w:r w:rsidRPr="0065760C">
              <w:rPr>
                <w:rFonts w:ascii="Calibri" w:hAnsi="Calibri"/>
                <w:sz w:val="22"/>
                <w:szCs w:val="22"/>
              </w:rPr>
              <w:t> </w:t>
            </w:r>
          </w:p>
        </w:tc>
        <w:tc>
          <w:tcPr>
            <w:tcW w:w="1240" w:type="dxa"/>
            <w:tcBorders>
              <w:top w:val="nil"/>
              <w:left w:val="nil"/>
              <w:bottom w:val="nil"/>
              <w:right w:val="nil"/>
            </w:tcBorders>
            <w:shd w:val="clear" w:color="000000" w:fill="FFFFFF"/>
            <w:noWrap/>
            <w:vAlign w:val="bottom"/>
            <w:hideMark/>
          </w:tcPr>
          <w:p w:rsidR="005C168E" w:rsidRPr="0065760C" w:rsidRDefault="005C168E" w:rsidP="005C168E">
            <w:pPr>
              <w:rPr>
                <w:rFonts w:ascii="Calibri" w:hAnsi="Calibri"/>
                <w:sz w:val="22"/>
                <w:szCs w:val="22"/>
              </w:rPr>
            </w:pPr>
            <w:r w:rsidRPr="0065760C">
              <w:rPr>
                <w:rFonts w:ascii="Calibri" w:hAnsi="Calibri"/>
                <w:sz w:val="22"/>
                <w:szCs w:val="22"/>
              </w:rPr>
              <w:t> </w:t>
            </w:r>
          </w:p>
        </w:tc>
        <w:tc>
          <w:tcPr>
            <w:tcW w:w="980" w:type="dxa"/>
            <w:tcBorders>
              <w:top w:val="nil"/>
              <w:left w:val="nil"/>
              <w:bottom w:val="nil"/>
              <w:right w:val="nil"/>
            </w:tcBorders>
            <w:shd w:val="clear" w:color="000000" w:fill="FFFFFF"/>
            <w:noWrap/>
            <w:vAlign w:val="bottom"/>
            <w:hideMark/>
          </w:tcPr>
          <w:p w:rsidR="005C168E" w:rsidRPr="0065760C" w:rsidRDefault="005C168E" w:rsidP="005C168E">
            <w:pPr>
              <w:rPr>
                <w:rFonts w:ascii="Calibri" w:hAnsi="Calibri"/>
                <w:sz w:val="22"/>
                <w:szCs w:val="22"/>
              </w:rPr>
            </w:pPr>
            <w:r w:rsidRPr="0065760C">
              <w:rPr>
                <w:rFonts w:ascii="Calibri" w:hAnsi="Calibri"/>
                <w:sz w:val="22"/>
                <w:szCs w:val="22"/>
              </w:rPr>
              <w:t> </w:t>
            </w:r>
          </w:p>
        </w:tc>
        <w:tc>
          <w:tcPr>
            <w:tcW w:w="1240" w:type="dxa"/>
            <w:tcBorders>
              <w:top w:val="nil"/>
              <w:left w:val="nil"/>
              <w:bottom w:val="nil"/>
              <w:right w:val="nil"/>
            </w:tcBorders>
            <w:shd w:val="clear" w:color="000000" w:fill="FFFFFF"/>
            <w:noWrap/>
            <w:vAlign w:val="bottom"/>
            <w:hideMark/>
          </w:tcPr>
          <w:p w:rsidR="005C168E" w:rsidRPr="0065760C" w:rsidRDefault="005C168E" w:rsidP="005C168E">
            <w:pPr>
              <w:rPr>
                <w:rFonts w:ascii="Calibri" w:hAnsi="Calibri"/>
                <w:sz w:val="22"/>
                <w:szCs w:val="22"/>
              </w:rPr>
            </w:pPr>
            <w:r w:rsidRPr="0065760C">
              <w:rPr>
                <w:rFonts w:ascii="Calibri" w:hAnsi="Calibri"/>
                <w:sz w:val="22"/>
                <w:szCs w:val="22"/>
              </w:rPr>
              <w:t> </w:t>
            </w:r>
          </w:p>
        </w:tc>
      </w:tr>
      <w:tr w:rsidR="005C168E" w:rsidRPr="0065760C" w:rsidTr="005C168E">
        <w:trPr>
          <w:trHeight w:val="375"/>
        </w:trPr>
        <w:tc>
          <w:tcPr>
            <w:tcW w:w="8920" w:type="dxa"/>
            <w:gridSpan w:val="4"/>
            <w:tcBorders>
              <w:top w:val="nil"/>
              <w:left w:val="nil"/>
              <w:bottom w:val="nil"/>
              <w:right w:val="nil"/>
            </w:tcBorders>
            <w:shd w:val="clear" w:color="000000" w:fill="FFFFFF"/>
            <w:noWrap/>
            <w:vAlign w:val="bottom"/>
            <w:hideMark/>
          </w:tcPr>
          <w:p w:rsidR="005C168E" w:rsidRPr="0065760C" w:rsidRDefault="005C168E" w:rsidP="005C168E">
            <w:pPr>
              <w:jc w:val="center"/>
              <w:rPr>
                <w:b/>
                <w:bCs/>
                <w:sz w:val="28"/>
                <w:szCs w:val="28"/>
              </w:rPr>
            </w:pPr>
            <w:r w:rsidRPr="0065760C">
              <w:rPr>
                <w:b/>
                <w:bCs/>
                <w:sz w:val="28"/>
                <w:szCs w:val="28"/>
              </w:rPr>
              <w:t>Распределение</w:t>
            </w:r>
          </w:p>
        </w:tc>
      </w:tr>
      <w:tr w:rsidR="005C168E" w:rsidRPr="0065760C" w:rsidTr="005C168E">
        <w:trPr>
          <w:trHeight w:val="1530"/>
        </w:trPr>
        <w:tc>
          <w:tcPr>
            <w:tcW w:w="8920" w:type="dxa"/>
            <w:gridSpan w:val="4"/>
            <w:tcBorders>
              <w:top w:val="nil"/>
              <w:left w:val="nil"/>
              <w:bottom w:val="nil"/>
              <w:right w:val="nil"/>
            </w:tcBorders>
            <w:shd w:val="clear" w:color="000000" w:fill="FFFFFF"/>
            <w:vAlign w:val="bottom"/>
            <w:hideMark/>
          </w:tcPr>
          <w:p w:rsidR="005C168E" w:rsidRPr="0065760C" w:rsidRDefault="005C168E" w:rsidP="005C168E">
            <w:pPr>
              <w:jc w:val="center"/>
              <w:rPr>
                <w:b/>
                <w:bCs/>
                <w:sz w:val="28"/>
                <w:szCs w:val="28"/>
              </w:rPr>
            </w:pPr>
            <w:r w:rsidRPr="0065760C">
              <w:rPr>
                <w:b/>
                <w:bCs/>
                <w:sz w:val="28"/>
                <w:szCs w:val="28"/>
              </w:rPr>
              <w:t xml:space="preserve">бюджетных ассигнований по целевым статьям (муниципальным программам Куменского района и </w:t>
            </w:r>
            <w:proofErr w:type="spellStart"/>
            <w:r w:rsidRPr="0065760C">
              <w:rPr>
                <w:b/>
                <w:bCs/>
                <w:sz w:val="28"/>
                <w:szCs w:val="28"/>
              </w:rPr>
              <w:t>непрограммным</w:t>
            </w:r>
            <w:proofErr w:type="spellEnd"/>
            <w:r w:rsidRPr="0065760C">
              <w:rPr>
                <w:b/>
                <w:bCs/>
                <w:sz w:val="28"/>
                <w:szCs w:val="28"/>
              </w:rPr>
              <w:t xml:space="preserve"> направлениям деятельности), группам </w:t>
            </w:r>
            <w:proofErr w:type="gramStart"/>
            <w:r w:rsidRPr="0065760C">
              <w:rPr>
                <w:b/>
                <w:bCs/>
                <w:sz w:val="28"/>
                <w:szCs w:val="28"/>
              </w:rPr>
              <w:t>видов расходов классификации расходов бюджетов</w:t>
            </w:r>
            <w:proofErr w:type="gramEnd"/>
            <w:r w:rsidRPr="0065760C">
              <w:rPr>
                <w:b/>
                <w:bCs/>
                <w:sz w:val="28"/>
                <w:szCs w:val="28"/>
              </w:rPr>
              <w:t xml:space="preserve"> на 2024 год</w:t>
            </w:r>
          </w:p>
        </w:tc>
      </w:tr>
      <w:tr w:rsidR="005C168E" w:rsidRPr="0065760C" w:rsidTr="005C168E">
        <w:trPr>
          <w:trHeight w:val="285"/>
        </w:trPr>
        <w:tc>
          <w:tcPr>
            <w:tcW w:w="5460" w:type="dxa"/>
            <w:tcBorders>
              <w:top w:val="nil"/>
              <w:left w:val="nil"/>
              <w:bottom w:val="nil"/>
              <w:right w:val="nil"/>
            </w:tcBorders>
            <w:shd w:val="clear" w:color="000000" w:fill="FFFFFF"/>
            <w:hideMark/>
          </w:tcPr>
          <w:p w:rsidR="005C168E" w:rsidRPr="0065760C" w:rsidRDefault="005C168E" w:rsidP="005C168E">
            <w:pPr>
              <w:jc w:val="center"/>
              <w:rPr>
                <w:b/>
                <w:bCs/>
                <w:sz w:val="28"/>
                <w:szCs w:val="28"/>
              </w:rPr>
            </w:pPr>
            <w:r w:rsidRPr="0065760C">
              <w:rPr>
                <w:b/>
                <w:bCs/>
                <w:sz w:val="28"/>
                <w:szCs w:val="28"/>
              </w:rPr>
              <w:t> </w:t>
            </w:r>
          </w:p>
        </w:tc>
        <w:tc>
          <w:tcPr>
            <w:tcW w:w="1240" w:type="dxa"/>
            <w:tcBorders>
              <w:top w:val="nil"/>
              <w:left w:val="nil"/>
              <w:bottom w:val="nil"/>
              <w:right w:val="nil"/>
            </w:tcBorders>
            <w:shd w:val="clear" w:color="000000" w:fill="FFFFFF"/>
            <w:vAlign w:val="bottom"/>
            <w:hideMark/>
          </w:tcPr>
          <w:p w:rsidR="005C168E" w:rsidRPr="0065760C" w:rsidRDefault="005C168E" w:rsidP="005C168E">
            <w:pPr>
              <w:jc w:val="center"/>
              <w:rPr>
                <w:b/>
                <w:bCs/>
                <w:sz w:val="28"/>
                <w:szCs w:val="28"/>
              </w:rPr>
            </w:pPr>
            <w:r w:rsidRPr="0065760C">
              <w:rPr>
                <w:b/>
                <w:bCs/>
                <w:sz w:val="28"/>
                <w:szCs w:val="28"/>
              </w:rPr>
              <w:t> </w:t>
            </w:r>
          </w:p>
        </w:tc>
        <w:tc>
          <w:tcPr>
            <w:tcW w:w="980" w:type="dxa"/>
            <w:tcBorders>
              <w:top w:val="nil"/>
              <w:left w:val="nil"/>
              <w:bottom w:val="nil"/>
              <w:right w:val="nil"/>
            </w:tcBorders>
            <w:shd w:val="clear" w:color="000000" w:fill="FFFFFF"/>
            <w:vAlign w:val="bottom"/>
            <w:hideMark/>
          </w:tcPr>
          <w:p w:rsidR="005C168E" w:rsidRPr="0065760C" w:rsidRDefault="005C168E" w:rsidP="005C168E">
            <w:pPr>
              <w:jc w:val="center"/>
              <w:rPr>
                <w:b/>
                <w:bCs/>
                <w:sz w:val="28"/>
                <w:szCs w:val="28"/>
              </w:rPr>
            </w:pPr>
            <w:r w:rsidRPr="0065760C">
              <w:rPr>
                <w:b/>
                <w:bCs/>
                <w:sz w:val="28"/>
                <w:szCs w:val="28"/>
              </w:rPr>
              <w:t> </w:t>
            </w:r>
          </w:p>
        </w:tc>
        <w:tc>
          <w:tcPr>
            <w:tcW w:w="1240" w:type="dxa"/>
            <w:tcBorders>
              <w:top w:val="nil"/>
              <w:left w:val="nil"/>
              <w:bottom w:val="nil"/>
              <w:right w:val="nil"/>
            </w:tcBorders>
            <w:shd w:val="clear" w:color="000000" w:fill="FFFFFF"/>
            <w:vAlign w:val="bottom"/>
            <w:hideMark/>
          </w:tcPr>
          <w:p w:rsidR="005C168E" w:rsidRPr="0065760C" w:rsidRDefault="005C168E" w:rsidP="005C168E">
            <w:pPr>
              <w:jc w:val="center"/>
              <w:rPr>
                <w:b/>
                <w:bCs/>
                <w:sz w:val="28"/>
                <w:szCs w:val="28"/>
              </w:rPr>
            </w:pPr>
            <w:r w:rsidRPr="0065760C">
              <w:rPr>
                <w:b/>
                <w:bCs/>
                <w:sz w:val="28"/>
                <w:szCs w:val="28"/>
              </w:rPr>
              <w:t> </w:t>
            </w:r>
          </w:p>
        </w:tc>
      </w:tr>
      <w:tr w:rsidR="005C168E" w:rsidRPr="0065760C" w:rsidTr="005C168E">
        <w:trPr>
          <w:trHeight w:val="585"/>
        </w:trPr>
        <w:tc>
          <w:tcPr>
            <w:tcW w:w="5460" w:type="dxa"/>
            <w:tcBorders>
              <w:top w:val="single" w:sz="4" w:space="0" w:color="000000"/>
              <w:left w:val="single" w:sz="4" w:space="0" w:color="000000"/>
              <w:bottom w:val="single" w:sz="4" w:space="0" w:color="000000"/>
              <w:right w:val="single" w:sz="4" w:space="0" w:color="000000"/>
            </w:tcBorders>
            <w:shd w:val="clear" w:color="000000" w:fill="FFFFFF"/>
            <w:hideMark/>
          </w:tcPr>
          <w:p w:rsidR="005C168E" w:rsidRPr="0065760C" w:rsidRDefault="005C168E" w:rsidP="005C168E">
            <w:pPr>
              <w:jc w:val="center"/>
            </w:pPr>
            <w:r w:rsidRPr="0065760C">
              <w:t>Наименование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pPr>
            <w:r w:rsidRPr="0065760C">
              <w:t>Целевая статья</w:t>
            </w:r>
          </w:p>
        </w:tc>
        <w:tc>
          <w:tcPr>
            <w:tcW w:w="980" w:type="dxa"/>
            <w:tcBorders>
              <w:top w:val="single" w:sz="4" w:space="0" w:color="000000"/>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pPr>
            <w:r w:rsidRPr="0065760C">
              <w:t xml:space="preserve"> Вид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pPr>
            <w:r w:rsidRPr="0065760C">
              <w:t>Сумма      (тыс. рублей)</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jc w:val="center"/>
              <w:rPr>
                <w:sz w:val="18"/>
                <w:szCs w:val="18"/>
              </w:rPr>
            </w:pPr>
            <w:r w:rsidRPr="0065760C">
              <w:rPr>
                <w:sz w:val="18"/>
                <w:szCs w:val="18"/>
              </w:rPr>
              <w:t>1</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Всего расходов</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781 683,4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w:t>
            </w:r>
            <w:proofErr w:type="gramStart"/>
            <w:r w:rsidRPr="0065760C">
              <w:rPr>
                <w:b/>
                <w:bCs/>
                <w:sz w:val="18"/>
                <w:szCs w:val="18"/>
              </w:rPr>
              <w:t>"Р</w:t>
            </w:r>
            <w:proofErr w:type="gramEnd"/>
            <w:r w:rsidRPr="0065760C">
              <w:rPr>
                <w:b/>
                <w:bCs/>
                <w:sz w:val="18"/>
                <w:szCs w:val="18"/>
              </w:rPr>
              <w:t>азвитие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0100000000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311 107,8</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0110000000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858,0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0110004000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858,0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177,3</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171,8</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5,5</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680,7</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680,7</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310 249,8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145 963,8</w:t>
            </w:r>
          </w:p>
        </w:tc>
      </w:tr>
      <w:tr w:rsidR="005C168E" w:rsidRPr="0065760C" w:rsidTr="005C168E">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Организации, обеспечивающие деятельность учреждений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10 565,1</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8 978,4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1 586,7</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53 656,7</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24 275,9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29 198,8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lastRenderedPageBreak/>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182,0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24 455,3</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12 000,0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12 100,0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355,3</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716,1</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716,1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35 267,4</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3 638,7</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31 311,7</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317,0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12 960,8</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1 800,0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10 200,0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960,8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4 590,6</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4 174,3</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416,2</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2 480,4</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2 480,4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971,4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971,4</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Реализация мероприятий национального проекта "Образование"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013E000000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254,2</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Федеральный проект "Патриотическое воспитание граждан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013EB00000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254,2</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254,2</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254,2</w:t>
            </w:r>
          </w:p>
        </w:tc>
      </w:tr>
      <w:tr w:rsidR="005C168E" w:rsidRPr="0065760C" w:rsidTr="005C168E">
        <w:trPr>
          <w:trHeight w:val="345"/>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164 031,8</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01Q0015000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357,6</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65760C" w:rsidRDefault="005C168E" w:rsidP="005C168E">
            <w:pPr>
              <w:rPr>
                <w:sz w:val="18"/>
                <w:szCs w:val="18"/>
              </w:rPr>
            </w:pPr>
            <w:r w:rsidRPr="0065760C">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357,6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330,9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26,7</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65760C" w:rsidRDefault="005C168E" w:rsidP="005C168E">
            <w:pPr>
              <w:rPr>
                <w:sz w:val="18"/>
                <w:szCs w:val="18"/>
              </w:rPr>
            </w:pPr>
            <w:r w:rsidRPr="0065760C">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3,3</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0,3</w:t>
            </w:r>
          </w:p>
        </w:tc>
      </w:tr>
      <w:tr w:rsidR="005C168E" w:rsidRPr="0065760C" w:rsidTr="005C168E">
        <w:trPr>
          <w:trHeight w:val="7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16 154,8</w:t>
            </w:r>
          </w:p>
        </w:tc>
      </w:tr>
      <w:tr w:rsidR="005C168E" w:rsidRPr="0065760C" w:rsidTr="005C168E">
        <w:trPr>
          <w:trHeight w:val="2175"/>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proofErr w:type="gramStart"/>
            <w:r w:rsidRPr="0065760C">
              <w:rPr>
                <w:sz w:val="18"/>
                <w:szCs w:val="18"/>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w:t>
            </w:r>
            <w:proofErr w:type="spellStart"/>
            <w:r w:rsidRPr="0065760C">
              <w:rPr>
                <w:sz w:val="18"/>
                <w:szCs w:val="18"/>
              </w:rPr>
              <w:t>муниицпальных</w:t>
            </w:r>
            <w:proofErr w:type="spellEnd"/>
            <w:r w:rsidRPr="0065760C">
              <w:rPr>
                <w:sz w:val="18"/>
                <w:szCs w:val="18"/>
              </w:rPr>
              <w:t xml:space="preserve"> общеобразовательных организациях, полного государственного</w:t>
            </w:r>
            <w:proofErr w:type="gramEnd"/>
            <w:r w:rsidRPr="0065760C">
              <w:rPr>
                <w:sz w:val="18"/>
                <w:szCs w:val="18"/>
              </w:rPr>
              <w:t xml:space="preserve"> обеспечения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6 878,0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135,0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6 743,0</w:t>
            </w:r>
          </w:p>
        </w:tc>
      </w:tr>
      <w:tr w:rsidR="005C168E" w:rsidRPr="0065760C" w:rsidTr="005C168E">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01Q0016090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3,6</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3,6</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1 059,0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30,9</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1 028,1</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8 052,7</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7 970,8</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81,9</w:t>
            </w:r>
          </w:p>
        </w:tc>
      </w:tr>
      <w:tr w:rsidR="005C168E" w:rsidRPr="0065760C" w:rsidTr="005C168E">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85,6</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85,6</w:t>
            </w:r>
          </w:p>
        </w:tc>
      </w:tr>
      <w:tr w:rsidR="005C168E" w:rsidRPr="0065760C" w:rsidTr="005C168E">
        <w:trPr>
          <w:trHeight w:val="19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65760C" w:rsidRDefault="005C168E" w:rsidP="005C168E">
            <w:pPr>
              <w:rPr>
                <w:sz w:val="18"/>
                <w:szCs w:val="18"/>
              </w:rPr>
            </w:pPr>
            <w:r w:rsidRPr="0065760C">
              <w:rPr>
                <w:sz w:val="18"/>
                <w:szCs w:val="18"/>
              </w:rPr>
              <w:t>Субвенции на выполнение отдельных государственных полномочий по обеспечению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выплате ежемесячной денежной компенсации родителям (законным представителям) детей-инвалидов, инвалидам в случае их обучения на дому</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75,9</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01Q0016180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75,9</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01Q0017000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136 974,9</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83 456,0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82 719,0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737,0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53 421,9</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52 830,4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591,5</w:t>
            </w:r>
          </w:p>
        </w:tc>
      </w:tr>
      <w:tr w:rsidR="005C168E" w:rsidRPr="0065760C" w:rsidTr="005C168E">
        <w:trPr>
          <w:trHeight w:val="48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65760C" w:rsidRDefault="005C168E" w:rsidP="005C168E">
            <w:pPr>
              <w:rPr>
                <w:sz w:val="18"/>
                <w:szCs w:val="18"/>
              </w:rPr>
            </w:pPr>
            <w:r w:rsidRPr="0065760C">
              <w:rPr>
                <w:sz w:val="18"/>
                <w:szCs w:val="18"/>
              </w:rPr>
              <w:t>Предоставление бесплатного горячего питания детям участников специальной военной операции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97,0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97,0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Иные межбюджетные трансферты из фонда поддержки инициатив населения на реализацию инициатив населения в области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01Q0027000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292,9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01Q0027000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292,9</w:t>
            </w:r>
          </w:p>
        </w:tc>
      </w:tr>
      <w:tr w:rsidR="005C168E" w:rsidRPr="0065760C" w:rsidTr="005C168E">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proofErr w:type="spellStart"/>
            <w:r w:rsidRPr="0065760C">
              <w:rPr>
                <w:sz w:val="18"/>
                <w:szCs w:val="18"/>
              </w:rPr>
              <w:t>образвательные</w:t>
            </w:r>
            <w:proofErr w:type="spellEnd"/>
            <w:r w:rsidRPr="0065760C">
              <w:rPr>
                <w:sz w:val="18"/>
                <w:szCs w:val="18"/>
              </w:rPr>
              <w:t xml:space="preserve">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01Q00L3030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6 544,5</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01Q00L3030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6 544,5</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65760C" w:rsidRDefault="005C168E" w:rsidP="005C168E">
            <w:pPr>
              <w:rPr>
                <w:sz w:val="18"/>
                <w:szCs w:val="18"/>
              </w:rPr>
            </w:pPr>
            <w:proofErr w:type="gramStart"/>
            <w:r w:rsidRPr="0065760C">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2 998,0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2 998,0</w:t>
            </w:r>
          </w:p>
        </w:tc>
      </w:tr>
      <w:tr w:rsidR="005C168E" w:rsidRPr="0065760C" w:rsidTr="005C168E">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705,5</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400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705,5</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0200000000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0210000000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0210004000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0300000000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31 049,4</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27 164,1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7 666,7</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6 858,7</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808,0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7 781,9</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7 331,9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450,0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Музей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945,6</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728,1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217,5</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552,1</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552,1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Библиотеки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5 091,4</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3 870,3</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1 201,1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5 126,4</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4 214,4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850,0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62,0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789,4</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w:t>
            </w:r>
          </w:p>
        </w:tc>
      </w:tr>
      <w:tr w:rsidR="005C168E" w:rsidRPr="0065760C" w:rsidTr="005C168E">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w:t>
            </w:r>
          </w:p>
        </w:tc>
      </w:tr>
      <w:tr w:rsidR="005C168E" w:rsidRPr="0065760C" w:rsidTr="005C168E">
        <w:trPr>
          <w:trHeight w:val="57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color w:val="000000"/>
                <w:sz w:val="18"/>
                <w:szCs w:val="18"/>
              </w:rPr>
            </w:pPr>
            <w:r w:rsidRPr="0065760C">
              <w:rPr>
                <w:color w:val="000000"/>
                <w:sz w:val="18"/>
                <w:szCs w:val="18"/>
              </w:rPr>
              <w:t>Разработка проектно-сметной документации "Строительство многофункционального центра культуры и досуга пгт Кумены"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639,4</w:t>
            </w:r>
          </w:p>
        </w:tc>
      </w:tr>
      <w:tr w:rsidR="005C168E" w:rsidRPr="0065760C" w:rsidTr="005C168E">
        <w:trPr>
          <w:trHeight w:val="57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639,4</w:t>
            </w:r>
          </w:p>
        </w:tc>
      </w:tr>
      <w:tr w:rsidR="005C168E" w:rsidRPr="0065760C" w:rsidTr="005C168E">
        <w:trPr>
          <w:trHeight w:val="39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03Q0000000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1 035,3</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03Q0016000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758,3</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758,3</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748,7</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межбюджетные трансферты из фонда поддержки инициатив населения на реализацию инициатив населения в области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03Q0027000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194,6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03Q0027000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194,6</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Поддержка отрасли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82,4</w:t>
            </w:r>
          </w:p>
        </w:tc>
      </w:tr>
      <w:tr w:rsidR="005C168E" w:rsidRPr="0065760C" w:rsidTr="005C168E">
        <w:trPr>
          <w:trHeight w:val="465"/>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82,4</w:t>
            </w:r>
          </w:p>
        </w:tc>
      </w:tr>
      <w:tr w:rsidR="005C168E" w:rsidRPr="0065760C" w:rsidTr="005C168E">
        <w:trPr>
          <w:trHeight w:val="48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C168E" w:rsidRPr="0065760C" w:rsidRDefault="005C168E" w:rsidP="005C168E">
            <w:pPr>
              <w:rPr>
                <w:sz w:val="18"/>
                <w:szCs w:val="18"/>
              </w:rPr>
            </w:pPr>
            <w:r w:rsidRPr="0065760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03U0000000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2 060,6</w:t>
            </w:r>
          </w:p>
        </w:tc>
      </w:tr>
      <w:tr w:rsidR="005C168E" w:rsidRPr="0065760C" w:rsidTr="005C168E">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65760C" w:rsidRDefault="005C168E" w:rsidP="005C168E">
            <w:pPr>
              <w:rPr>
                <w:color w:val="000000"/>
                <w:sz w:val="18"/>
                <w:szCs w:val="18"/>
              </w:rPr>
            </w:pPr>
            <w:r w:rsidRPr="0065760C">
              <w:rPr>
                <w:color w:val="000000"/>
                <w:sz w:val="18"/>
                <w:szCs w:val="18"/>
              </w:rPr>
              <w:t>Развитие культурного потенциала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03U0П00000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2 060,6</w:t>
            </w:r>
          </w:p>
        </w:tc>
      </w:tr>
      <w:tr w:rsidR="005C168E" w:rsidRPr="0065760C" w:rsidTr="005C168E">
        <w:trPr>
          <w:trHeight w:val="72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65760C" w:rsidRDefault="005C168E" w:rsidP="005C168E">
            <w:pPr>
              <w:rPr>
                <w:color w:val="000000"/>
                <w:sz w:val="18"/>
                <w:szCs w:val="18"/>
              </w:rPr>
            </w:pPr>
            <w:r w:rsidRPr="0065760C">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03U0П15000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2 040,0</w:t>
            </w:r>
          </w:p>
        </w:tc>
      </w:tr>
      <w:tr w:rsidR="005C168E" w:rsidRPr="0065760C" w:rsidTr="005C168E">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65760C" w:rsidRDefault="005C168E" w:rsidP="005C168E">
            <w:pPr>
              <w:rPr>
                <w:color w:val="000000"/>
                <w:sz w:val="18"/>
                <w:szCs w:val="18"/>
              </w:rPr>
            </w:pPr>
            <w:r w:rsidRPr="0065760C">
              <w:rPr>
                <w:color w:val="000000"/>
                <w:sz w:val="18"/>
                <w:szCs w:val="18"/>
              </w:rPr>
              <w:t>Поддержка отрасли культуры</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2 040,0</w:t>
            </w:r>
          </w:p>
        </w:tc>
      </w:tr>
      <w:tr w:rsidR="005C168E" w:rsidRPr="0065760C" w:rsidTr="005C168E">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C168E" w:rsidRPr="0065760C" w:rsidRDefault="005C168E" w:rsidP="005C168E">
            <w:pPr>
              <w:rPr>
                <w:sz w:val="18"/>
                <w:szCs w:val="18"/>
              </w:rPr>
            </w:pPr>
            <w:r w:rsidRPr="0065760C">
              <w:rPr>
                <w:sz w:val="18"/>
                <w:szCs w:val="18"/>
              </w:rPr>
              <w:lastRenderedPageBreak/>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2 040,0</w:t>
            </w:r>
          </w:p>
        </w:tc>
      </w:tr>
      <w:tr w:rsidR="005C168E" w:rsidRPr="0065760C" w:rsidTr="005C168E">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C168E" w:rsidRPr="0065760C" w:rsidRDefault="005C168E" w:rsidP="005C168E">
            <w:pPr>
              <w:rPr>
                <w:sz w:val="18"/>
                <w:szCs w:val="18"/>
              </w:rPr>
            </w:pPr>
            <w:r w:rsidRPr="0065760C">
              <w:rPr>
                <w:sz w:val="18"/>
                <w:szCs w:val="18"/>
              </w:rPr>
              <w:t>Поддержка отрасли культуры за счет средств районного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20,6</w:t>
            </w:r>
          </w:p>
        </w:tc>
      </w:tr>
      <w:tr w:rsidR="005C168E" w:rsidRPr="0065760C" w:rsidTr="005C168E">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20,6</w:t>
            </w:r>
          </w:p>
        </w:tc>
      </w:tr>
      <w:tr w:rsidR="005C168E" w:rsidRPr="0065760C" w:rsidTr="005C168E">
        <w:trPr>
          <w:trHeight w:val="87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0400000000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3 166,4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0410000000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115,0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0410004000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115,0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115,0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115,0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0420000000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83,0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0420004000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83,0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83,0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83,0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proofErr w:type="gramStart"/>
            <w:r w:rsidRPr="0065760C">
              <w:rPr>
                <w:sz w:val="18"/>
                <w:szCs w:val="18"/>
              </w:rPr>
              <w:t>Мероприятия</w:t>
            </w:r>
            <w:proofErr w:type="gramEnd"/>
            <w:r w:rsidRPr="0065760C">
              <w:rPr>
                <w:sz w:val="18"/>
                <w:szCs w:val="18"/>
              </w:rPr>
              <w:t xml:space="preserve"> не вошедшие в подпрограммы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0430000000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170,2</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0430004000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170,2</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170,2</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155,2</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w:t>
            </w:r>
          </w:p>
        </w:tc>
      </w:tr>
      <w:tr w:rsidR="005C168E" w:rsidRPr="0065760C" w:rsidTr="005C168E">
        <w:trPr>
          <w:trHeight w:val="48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C168E" w:rsidRPr="0065760C" w:rsidRDefault="005C168E" w:rsidP="005C168E">
            <w:pPr>
              <w:rPr>
                <w:sz w:val="18"/>
                <w:szCs w:val="18"/>
              </w:rPr>
            </w:pPr>
            <w:r w:rsidRPr="0065760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04U0000000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2 798,2</w:t>
            </w:r>
          </w:p>
        </w:tc>
      </w:tr>
      <w:tr w:rsidR="005C168E" w:rsidRPr="0065760C" w:rsidTr="005C168E">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65760C" w:rsidRDefault="005C168E" w:rsidP="005C168E">
            <w:pPr>
              <w:rPr>
                <w:color w:val="000000"/>
                <w:sz w:val="18"/>
                <w:szCs w:val="18"/>
              </w:rPr>
            </w:pPr>
            <w:r w:rsidRPr="0065760C">
              <w:rPr>
                <w:color w:val="000000"/>
                <w:sz w:val="18"/>
                <w:szCs w:val="18"/>
              </w:rPr>
              <w:t>Поддержка местных инициатив в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04U0F00000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2 798,2</w:t>
            </w:r>
          </w:p>
        </w:tc>
      </w:tr>
      <w:tr w:rsidR="005C168E" w:rsidRPr="0065760C" w:rsidTr="005C168E">
        <w:trPr>
          <w:trHeight w:val="72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65760C" w:rsidRDefault="005C168E" w:rsidP="005C168E">
            <w:pPr>
              <w:rPr>
                <w:color w:val="000000"/>
                <w:sz w:val="18"/>
                <w:szCs w:val="18"/>
              </w:rPr>
            </w:pPr>
            <w:r w:rsidRPr="0065760C">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04U0F15000</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1 548,2</w:t>
            </w:r>
          </w:p>
        </w:tc>
      </w:tr>
      <w:tr w:rsidR="005C168E" w:rsidRPr="0065760C" w:rsidTr="005C168E">
        <w:trPr>
          <w:trHeight w:val="96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65760C" w:rsidRDefault="005C168E" w:rsidP="005C168E">
            <w:pPr>
              <w:rPr>
                <w:color w:val="000000"/>
                <w:sz w:val="18"/>
                <w:szCs w:val="18"/>
              </w:rPr>
            </w:pPr>
            <w:r w:rsidRPr="0065760C">
              <w:rPr>
                <w:color w:val="000000"/>
                <w:sz w:val="18"/>
                <w:szCs w:val="18"/>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1 548,2</w:t>
            </w:r>
          </w:p>
        </w:tc>
      </w:tr>
      <w:tr w:rsidR="005C168E" w:rsidRPr="0065760C" w:rsidTr="005C168E">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1 548,2</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04U0FS5000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1 250,0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1 250,0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1 250,0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0500000000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20 156,7</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0500002000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18 806,7</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10 465,0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10 465,0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8 278,0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600</w:t>
            </w:r>
          </w:p>
        </w:tc>
        <w:tc>
          <w:tcPr>
            <w:tcW w:w="1240" w:type="dxa"/>
            <w:tcBorders>
              <w:top w:val="nil"/>
              <w:left w:val="nil"/>
              <w:bottom w:val="single" w:sz="4" w:space="0" w:color="000000"/>
              <w:right w:val="single" w:sz="4" w:space="0" w:color="000000"/>
            </w:tcBorders>
            <w:shd w:val="clear" w:color="000000" w:fill="FFFFFF"/>
            <w:noWrap/>
            <w:vAlign w:val="bottom"/>
            <w:hideMark/>
          </w:tcPr>
          <w:p w:rsidR="005C168E" w:rsidRPr="0065760C" w:rsidRDefault="005C168E" w:rsidP="005C168E">
            <w:pPr>
              <w:jc w:val="center"/>
              <w:rPr>
                <w:sz w:val="18"/>
                <w:szCs w:val="18"/>
              </w:rPr>
            </w:pPr>
            <w:r w:rsidRPr="0065760C">
              <w:rPr>
                <w:sz w:val="18"/>
                <w:szCs w:val="18"/>
              </w:rPr>
              <w:t>8 278,0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lastRenderedPageBreak/>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0510000000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63,7</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0510004000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63,7</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63,7</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63,7</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05Q0000000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600,0</w:t>
            </w:r>
          </w:p>
        </w:tc>
      </w:tr>
      <w:tr w:rsidR="005C168E" w:rsidRPr="0065760C" w:rsidTr="005C168E">
        <w:trPr>
          <w:trHeight w:val="10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05U0000000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750,0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05U0J17000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750,0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Финансовая поддержка детско-юношеского спорта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750,0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750,0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0600000000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7 683,5</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5 175,4</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по оказанию дополнительной меры социальной поддержки для членов семей военнослужащих</w:t>
            </w:r>
            <w:proofErr w:type="gramStart"/>
            <w:r w:rsidRPr="0065760C">
              <w:rPr>
                <w:sz w:val="18"/>
                <w:szCs w:val="18"/>
              </w:rPr>
              <w:t>.</w:t>
            </w:r>
            <w:proofErr w:type="gramEnd"/>
            <w:r w:rsidRPr="0065760C">
              <w:rPr>
                <w:sz w:val="18"/>
                <w:szCs w:val="18"/>
              </w:rPr>
              <w:t xml:space="preserve"> </w:t>
            </w:r>
            <w:proofErr w:type="gramStart"/>
            <w:r w:rsidRPr="0065760C">
              <w:rPr>
                <w:sz w:val="18"/>
                <w:szCs w:val="18"/>
              </w:rPr>
              <w:t>с</w:t>
            </w:r>
            <w:proofErr w:type="gramEnd"/>
            <w:r w:rsidRPr="0065760C">
              <w:rPr>
                <w:sz w:val="18"/>
                <w:szCs w:val="18"/>
              </w:rPr>
              <w:t>вязанной с обеспечением и доставкой твердого топлива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1 896,4</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 xml:space="preserve"> 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1 896,4</w:t>
            </w:r>
          </w:p>
        </w:tc>
      </w:tr>
      <w:tr w:rsidR="005C168E" w:rsidRPr="0065760C" w:rsidTr="005C168E">
        <w:trPr>
          <w:trHeight w:val="315"/>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3 079,0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3 033,6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45,4</w:t>
            </w:r>
          </w:p>
        </w:tc>
      </w:tr>
      <w:tr w:rsidR="005C168E" w:rsidRPr="0065760C" w:rsidTr="005C168E">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65760C" w:rsidRDefault="005C168E" w:rsidP="005C168E">
            <w:pPr>
              <w:rPr>
                <w:sz w:val="18"/>
                <w:szCs w:val="18"/>
              </w:rPr>
            </w:pPr>
            <w:r w:rsidRPr="0065760C">
              <w:rPr>
                <w:sz w:val="18"/>
                <w:szCs w:val="18"/>
              </w:rPr>
              <w:t xml:space="preserve">Обеспечение безопасности зданий </w:t>
            </w:r>
            <w:proofErr w:type="spellStart"/>
            <w:r w:rsidRPr="0065760C">
              <w:rPr>
                <w:sz w:val="18"/>
                <w:szCs w:val="18"/>
              </w:rPr>
              <w:t>ФАПов</w:t>
            </w:r>
            <w:proofErr w:type="spellEnd"/>
            <w:r w:rsidRPr="0065760C">
              <w:rPr>
                <w:sz w:val="18"/>
                <w:szCs w:val="18"/>
              </w:rPr>
              <w:t xml:space="preserve"> (установка ограждений)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0600004500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200,0</w:t>
            </w:r>
          </w:p>
        </w:tc>
      </w:tr>
      <w:tr w:rsidR="005C168E" w:rsidRPr="0065760C" w:rsidTr="005C168E">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0600004500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Резервные фонды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0600007000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2 499,3</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Резервный фонд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2 499,3</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999,3</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1 500,0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0610000000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0610004000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0620000000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0620004000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 xml:space="preserve">Реализация мероприятий, направленных на противодействие немедицинскому потреблению наркотических средств и их незаконному </w:t>
            </w:r>
            <w:proofErr w:type="spellStart"/>
            <w:r w:rsidRPr="0065760C">
              <w:rPr>
                <w:sz w:val="18"/>
                <w:szCs w:val="18"/>
              </w:rPr>
              <w:t>оброту</w:t>
            </w:r>
            <w:proofErr w:type="spellEnd"/>
            <w:r w:rsidRPr="0065760C">
              <w:rPr>
                <w:sz w:val="18"/>
                <w:szCs w:val="18"/>
              </w:rPr>
              <w:t xml:space="preserve">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lastRenderedPageBreak/>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0630000000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0630004000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proofErr w:type="gramStart"/>
            <w:r w:rsidRPr="0065760C">
              <w:rPr>
                <w:sz w:val="18"/>
                <w:szCs w:val="18"/>
              </w:rPr>
              <w:t>Мероприятия</w:t>
            </w:r>
            <w:proofErr w:type="gramEnd"/>
            <w:r w:rsidRPr="0065760C">
              <w:rPr>
                <w:sz w:val="18"/>
                <w:szCs w:val="18"/>
              </w:rPr>
              <w:t xml:space="preserve">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Подпрограмма "Противодействие коррупции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0640000000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0640004000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направленные на противодействие коррупции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0,8</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0,8</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0800000000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600,0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0800002000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Детские дошкольные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0900000000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35 065,0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0900004000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5 525,8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3 825,8</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3 825,8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1 700,0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1 700,0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29 308,4</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09Q0015000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29 308,4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20 246,0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20 246,0</w:t>
            </w:r>
          </w:p>
        </w:tc>
      </w:tr>
      <w:tr w:rsidR="005C168E" w:rsidRPr="0065760C" w:rsidTr="005C168E">
        <w:trPr>
          <w:trHeight w:val="960"/>
        </w:trPr>
        <w:tc>
          <w:tcPr>
            <w:tcW w:w="5460" w:type="dxa"/>
            <w:tcBorders>
              <w:top w:val="nil"/>
              <w:left w:val="single" w:sz="4" w:space="0" w:color="auto"/>
              <w:bottom w:val="single" w:sz="4" w:space="0" w:color="auto"/>
              <w:right w:val="single" w:sz="4" w:space="0" w:color="auto"/>
            </w:tcBorders>
            <w:shd w:val="clear" w:color="000000" w:fill="FFFFFF"/>
            <w:hideMark/>
          </w:tcPr>
          <w:p w:rsidR="005C168E" w:rsidRPr="0065760C" w:rsidRDefault="005C168E" w:rsidP="005C168E">
            <w:pPr>
              <w:rPr>
                <w:sz w:val="18"/>
                <w:szCs w:val="18"/>
              </w:rPr>
            </w:pPr>
            <w:r w:rsidRPr="0065760C">
              <w:rPr>
                <w:sz w:val="18"/>
                <w:szCs w:val="18"/>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5760C">
              <w:rPr>
                <w:sz w:val="18"/>
                <w:szCs w:val="18"/>
              </w:rPr>
              <w:t>покрытий</w:t>
            </w:r>
            <w:proofErr w:type="gramEnd"/>
            <w:r w:rsidRPr="0065760C">
              <w:rPr>
                <w:sz w:val="18"/>
                <w:szCs w:val="18"/>
              </w:rPr>
              <w:t xml:space="preserve">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9 062,4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9 062,4</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220,2</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220,2</w:t>
            </w:r>
          </w:p>
        </w:tc>
      </w:tr>
      <w:tr w:rsidR="005C168E" w:rsidRPr="0065760C" w:rsidTr="005C168E">
        <w:trPr>
          <w:trHeight w:val="1200"/>
        </w:trPr>
        <w:tc>
          <w:tcPr>
            <w:tcW w:w="5460" w:type="dxa"/>
            <w:tcBorders>
              <w:top w:val="nil"/>
              <w:left w:val="single" w:sz="4" w:space="0" w:color="auto"/>
              <w:bottom w:val="single" w:sz="4" w:space="0" w:color="auto"/>
              <w:right w:val="single" w:sz="4" w:space="0" w:color="auto"/>
            </w:tcBorders>
            <w:shd w:val="clear" w:color="000000" w:fill="FFFFFF"/>
            <w:hideMark/>
          </w:tcPr>
          <w:p w:rsidR="005C168E" w:rsidRPr="0065760C" w:rsidRDefault="005C168E" w:rsidP="005C168E">
            <w:pPr>
              <w:rPr>
                <w:sz w:val="18"/>
                <w:szCs w:val="18"/>
              </w:rPr>
            </w:pPr>
            <w:r w:rsidRPr="0065760C">
              <w:rPr>
                <w:sz w:val="18"/>
                <w:szCs w:val="18"/>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5760C">
              <w:rPr>
                <w:sz w:val="18"/>
                <w:szCs w:val="18"/>
              </w:rPr>
              <w:t>покрытий</w:t>
            </w:r>
            <w:proofErr w:type="gramEnd"/>
            <w:r w:rsidRPr="0065760C">
              <w:rPr>
                <w:sz w:val="18"/>
                <w:szCs w:val="18"/>
              </w:rPr>
              <w:t xml:space="preserve">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1000000000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3 261,9</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lastRenderedPageBreak/>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3 261,9</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3 261,9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3 221,3</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25,6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1100000000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117,5</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1100004000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117,5</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17,5</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17,5</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Возмещение части затрат субъектам, осуществляющим развозную торговлю в отдаленных сельских населенных пунктах на территории Куменского района, не имеющих стационарной торговой сети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1100004070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1100004070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1200000000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241 891,4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241 891,4</w:t>
            </w:r>
          </w:p>
        </w:tc>
      </w:tr>
      <w:tr w:rsidR="005C168E" w:rsidRPr="0065760C" w:rsidTr="005C168E">
        <w:trPr>
          <w:trHeight w:val="144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 xml:space="preserve">Проектирование, строительство, реконструкция автомобильных </w:t>
            </w:r>
            <w:proofErr w:type="spellStart"/>
            <w:r w:rsidRPr="0065760C">
              <w:rPr>
                <w:sz w:val="18"/>
                <w:szCs w:val="18"/>
              </w:rPr>
              <w:t>длрог</w:t>
            </w:r>
            <w:proofErr w:type="spellEnd"/>
            <w:r w:rsidRPr="0065760C">
              <w:rPr>
                <w:sz w:val="18"/>
                <w:szCs w:val="18"/>
              </w:rPr>
              <w:t xml:space="preserve">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158 307,0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158 307,0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12U07L5760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66 359,0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66 359,0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66 359,0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Комплексное развитие сельских территорий за счет средств внебюджетных источников</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15 626,2</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15 626,2</w:t>
            </w:r>
          </w:p>
        </w:tc>
      </w:tr>
      <w:tr w:rsidR="005C168E" w:rsidRPr="0065760C" w:rsidTr="005C168E">
        <w:trPr>
          <w:trHeight w:val="144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1 599,2</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1 599,2</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1300000000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1 387,7</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1300004000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1 230,4</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598,0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590,0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632,4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632,4</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lastRenderedPageBreak/>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13Q0000000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157,3</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Проведение комплексных кадастровых работ</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13Q015140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112,4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13Q0015140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112,4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Проведение комплексных кадастровых работ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44,9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44,9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1400000000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1 033,1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1400004000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1 033,1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1 033,1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1 033,1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1500000000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44 802,2</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27 026,9</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1 786,2</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1 786,2</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627,3</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581,6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45,7</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24 613,4</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24 490,3</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105,1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18,0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1500002000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11 819,4</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11 419,4</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6 074,4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5 244,4</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400,0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400,0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92,8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92,8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lastRenderedPageBreak/>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92,8</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1500008000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2 697,2</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607,1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607,1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2 090,1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2 090,1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Выплаты отдельным категориям граждан</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1500009000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68,5</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3,5</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3,5</w:t>
            </w:r>
          </w:p>
        </w:tc>
      </w:tr>
      <w:tr w:rsidR="005C168E" w:rsidRPr="0065760C" w:rsidTr="005C168E">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60,0</w:t>
            </w:r>
          </w:p>
        </w:tc>
      </w:tr>
      <w:tr w:rsidR="005C168E" w:rsidRPr="0065760C" w:rsidTr="005C168E">
        <w:trPr>
          <w:trHeight w:val="54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326,0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326,0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10,0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8,0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316,0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106,0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210,0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2 771,4</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2 654,0</w:t>
            </w:r>
          </w:p>
        </w:tc>
      </w:tr>
      <w:tr w:rsidR="005C168E" w:rsidRPr="0065760C" w:rsidTr="005C168E">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43,0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43,0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1 279,0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1 242,9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36,1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 xml:space="preserve">Создание и деятельность в муниципальных образованиях административных </w:t>
            </w:r>
            <w:proofErr w:type="spellStart"/>
            <w:r w:rsidRPr="0065760C">
              <w:rPr>
                <w:sz w:val="18"/>
                <w:szCs w:val="18"/>
              </w:rPr>
              <w:t>комисий</w:t>
            </w:r>
            <w:proofErr w:type="spellEnd"/>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w:t>
            </w:r>
          </w:p>
        </w:tc>
      </w:tr>
      <w:tr w:rsidR="005C168E" w:rsidRPr="0065760C" w:rsidTr="005C168E">
        <w:trPr>
          <w:trHeight w:val="12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lastRenderedPageBreak/>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932,0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932,0</w:t>
            </w:r>
          </w:p>
        </w:tc>
      </w:tr>
      <w:tr w:rsidR="005C168E" w:rsidRPr="0065760C" w:rsidTr="005C168E">
        <w:trPr>
          <w:trHeight w:val="12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398,0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398,0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15Q0015000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112,4</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112,4</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112,4</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1,1</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1600000000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67 641,0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1600001000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9 482,5</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9 482,5</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8 692,5</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790,0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Обслуживание муниципального долга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 xml:space="preserve">Обслуживание государственного (муниципального) долга </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700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1600011000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42 092,0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42 092,0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42 092,0</w:t>
            </w:r>
          </w:p>
        </w:tc>
      </w:tr>
      <w:tr w:rsidR="005C168E" w:rsidRPr="0065760C" w:rsidTr="005C168E">
        <w:trPr>
          <w:trHeight w:val="15"/>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 xml:space="preserve">Иные межбюджетные трансферты бюджетам поселений на </w:t>
            </w:r>
            <w:proofErr w:type="spellStart"/>
            <w:r w:rsidRPr="0065760C">
              <w:rPr>
                <w:sz w:val="18"/>
                <w:szCs w:val="18"/>
              </w:rPr>
              <w:t>осуществение</w:t>
            </w:r>
            <w:proofErr w:type="spellEnd"/>
            <w:r w:rsidRPr="0065760C">
              <w:rPr>
                <w:sz w:val="18"/>
                <w:szCs w:val="18"/>
              </w:rPr>
              <w:t xml:space="preserve"> части полномочий по решению вопросов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1600012000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4 244,5</w:t>
            </w:r>
          </w:p>
        </w:tc>
      </w:tr>
      <w:tr w:rsidR="005C168E" w:rsidRPr="0065760C" w:rsidTr="005C168E">
        <w:trPr>
          <w:trHeight w:val="51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lastRenderedPageBreak/>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4 244,5</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4 244,5</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8 557,0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65760C" w:rsidRDefault="005C168E" w:rsidP="005C168E">
            <w:pPr>
              <w:rPr>
                <w:sz w:val="18"/>
                <w:szCs w:val="18"/>
              </w:rPr>
            </w:pPr>
            <w:r w:rsidRPr="0065760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8 557,0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16Q0000000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3 265,0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16Q0016000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3 265,0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3 265,0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3 265,0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1700000000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1 208,0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17Q0000000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1 208,0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17Q0016000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1 208,0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1 198,0</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1 198,0</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r>
      <w:tr w:rsidR="005C168E" w:rsidRPr="0065760C" w:rsidTr="005C168E">
        <w:trPr>
          <w:trHeight w:val="15"/>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Возмещение части затрат на уплату процентов по инвестиционным кредитам (займам) в агропромышленном комплексе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17000N4330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1900000000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10 311,7</w:t>
            </w:r>
          </w:p>
        </w:tc>
      </w:tr>
      <w:tr w:rsidR="005C168E" w:rsidRPr="0065760C" w:rsidTr="005C168E">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1900004000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8 299,0</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Мероприятия по переводу муниципальных учреждений на автономное отопление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1 956,9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1 956,9</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5 341,5</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5 341,5</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1 000,6</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1 000,6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19U0000000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2 012,7</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19U0515000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1 912,1</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Субсидии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19U0515490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1 912,1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19U0515490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1 912,1</w:t>
            </w:r>
          </w:p>
        </w:tc>
      </w:tr>
      <w:tr w:rsidR="005C168E" w:rsidRPr="0065760C"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19U05S5490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65760C" w:rsidRDefault="005C168E" w:rsidP="005C168E">
            <w:pPr>
              <w:rPr>
                <w:sz w:val="18"/>
                <w:szCs w:val="18"/>
              </w:rPr>
            </w:pPr>
            <w:r w:rsidRPr="0065760C">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19U05S5490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65760C" w:rsidRDefault="005C168E" w:rsidP="005C168E">
            <w:pPr>
              <w:jc w:val="center"/>
              <w:rPr>
                <w:sz w:val="18"/>
                <w:szCs w:val="18"/>
              </w:rPr>
            </w:pPr>
            <w:r w:rsidRPr="0065760C">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100,6</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b/>
                <w:bCs/>
                <w:sz w:val="18"/>
                <w:szCs w:val="18"/>
              </w:rPr>
            </w:pPr>
            <w:r w:rsidRPr="0065760C">
              <w:rPr>
                <w:b/>
                <w:bCs/>
                <w:sz w:val="18"/>
                <w:szCs w:val="18"/>
              </w:rPr>
              <w:lastRenderedPageBreak/>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3200000000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b/>
                <w:bCs/>
                <w:sz w:val="18"/>
                <w:szCs w:val="18"/>
              </w:rPr>
            </w:pPr>
            <w:r w:rsidRPr="0065760C">
              <w:rPr>
                <w:b/>
                <w:bCs/>
                <w:sz w:val="18"/>
                <w:szCs w:val="18"/>
              </w:rPr>
              <w:t>1 100,1</w:t>
            </w:r>
          </w:p>
        </w:tc>
      </w:tr>
      <w:tr w:rsidR="005C168E" w:rsidRPr="0065760C"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3200001000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1 100,1</w:t>
            </w:r>
          </w:p>
        </w:tc>
      </w:tr>
      <w:tr w:rsidR="005C168E" w:rsidRPr="0065760C"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1 100,1</w:t>
            </w:r>
          </w:p>
        </w:tc>
      </w:tr>
      <w:tr w:rsidR="005C168E" w:rsidRPr="0065760C"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65760C" w:rsidRDefault="005C168E" w:rsidP="005C168E">
            <w:pPr>
              <w:rPr>
                <w:sz w:val="18"/>
                <w:szCs w:val="18"/>
              </w:rPr>
            </w:pPr>
            <w:r w:rsidRPr="0065760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65760C" w:rsidRDefault="005C168E" w:rsidP="005C168E">
            <w:pPr>
              <w:jc w:val="center"/>
              <w:rPr>
                <w:sz w:val="18"/>
                <w:szCs w:val="18"/>
              </w:rPr>
            </w:pPr>
            <w:r w:rsidRPr="0065760C">
              <w:rPr>
                <w:sz w:val="18"/>
                <w:szCs w:val="18"/>
              </w:rPr>
              <w:t>1 100,1</w:t>
            </w:r>
          </w:p>
        </w:tc>
      </w:tr>
    </w:tbl>
    <w:p w:rsidR="005C168E" w:rsidRDefault="005C168E" w:rsidP="005C168E"/>
    <w:p w:rsidR="005C168E" w:rsidRDefault="005C168E" w:rsidP="005C168E">
      <w:pPr>
        <w:sectPr w:rsidR="005C168E" w:rsidSect="005C168E">
          <w:pgSz w:w="11906" w:h="16838" w:code="9"/>
          <w:pgMar w:top="1134" w:right="1134" w:bottom="709" w:left="1701" w:header="709" w:footer="397" w:gutter="0"/>
          <w:cols w:space="708"/>
          <w:docGrid w:linePitch="360"/>
        </w:sectPr>
      </w:pPr>
    </w:p>
    <w:tbl>
      <w:tblPr>
        <w:tblW w:w="10120" w:type="dxa"/>
        <w:tblInd w:w="94" w:type="dxa"/>
        <w:tblLook w:val="04A0"/>
      </w:tblPr>
      <w:tblGrid>
        <w:gridCol w:w="5460"/>
        <w:gridCol w:w="1240"/>
        <w:gridCol w:w="980"/>
        <w:gridCol w:w="1220"/>
        <w:gridCol w:w="1220"/>
      </w:tblGrid>
      <w:tr w:rsidR="005C168E" w:rsidRPr="00F4488E" w:rsidTr="005C168E">
        <w:trPr>
          <w:trHeight w:val="375"/>
        </w:trPr>
        <w:tc>
          <w:tcPr>
            <w:tcW w:w="5460" w:type="dxa"/>
            <w:tcBorders>
              <w:top w:val="nil"/>
              <w:left w:val="nil"/>
              <w:bottom w:val="nil"/>
              <w:right w:val="nil"/>
            </w:tcBorders>
            <w:shd w:val="clear" w:color="auto" w:fill="auto"/>
            <w:vAlign w:val="bottom"/>
            <w:hideMark/>
          </w:tcPr>
          <w:p w:rsidR="005C168E" w:rsidRPr="00F4488E" w:rsidRDefault="005C168E" w:rsidP="005C168E">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5C168E" w:rsidRPr="00F4488E" w:rsidRDefault="005C168E" w:rsidP="005C168E">
            <w:pPr>
              <w:rPr>
                <w:sz w:val="18"/>
                <w:szCs w:val="18"/>
              </w:rPr>
            </w:pPr>
          </w:p>
        </w:tc>
        <w:tc>
          <w:tcPr>
            <w:tcW w:w="3420" w:type="dxa"/>
            <w:gridSpan w:val="3"/>
            <w:tcBorders>
              <w:top w:val="nil"/>
              <w:left w:val="nil"/>
              <w:bottom w:val="nil"/>
              <w:right w:val="nil"/>
            </w:tcBorders>
            <w:shd w:val="clear" w:color="auto" w:fill="auto"/>
            <w:noWrap/>
            <w:vAlign w:val="bottom"/>
            <w:hideMark/>
          </w:tcPr>
          <w:p w:rsidR="005C168E" w:rsidRPr="00F4488E" w:rsidRDefault="005C168E" w:rsidP="005C168E">
            <w:pPr>
              <w:rPr>
                <w:sz w:val="18"/>
                <w:szCs w:val="18"/>
              </w:rPr>
            </w:pPr>
            <w:r w:rsidRPr="00F4488E">
              <w:rPr>
                <w:sz w:val="28"/>
                <w:szCs w:val="28"/>
              </w:rPr>
              <w:t>Приложение № 8</w:t>
            </w:r>
          </w:p>
        </w:tc>
      </w:tr>
      <w:tr w:rsidR="005C168E" w:rsidRPr="00F4488E" w:rsidTr="005C168E">
        <w:trPr>
          <w:trHeight w:val="375"/>
        </w:trPr>
        <w:tc>
          <w:tcPr>
            <w:tcW w:w="5460" w:type="dxa"/>
            <w:tcBorders>
              <w:top w:val="nil"/>
              <w:left w:val="nil"/>
              <w:bottom w:val="nil"/>
              <w:right w:val="nil"/>
            </w:tcBorders>
            <w:shd w:val="clear" w:color="auto" w:fill="auto"/>
            <w:vAlign w:val="bottom"/>
            <w:hideMark/>
          </w:tcPr>
          <w:p w:rsidR="005C168E" w:rsidRPr="00F4488E" w:rsidRDefault="005C168E" w:rsidP="005C168E">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5C168E" w:rsidRPr="00F4488E" w:rsidRDefault="005C168E" w:rsidP="005C168E">
            <w:pPr>
              <w:rPr>
                <w:sz w:val="18"/>
                <w:szCs w:val="18"/>
              </w:rPr>
            </w:pPr>
          </w:p>
        </w:tc>
        <w:tc>
          <w:tcPr>
            <w:tcW w:w="3420" w:type="dxa"/>
            <w:gridSpan w:val="3"/>
            <w:tcBorders>
              <w:top w:val="nil"/>
              <w:left w:val="nil"/>
              <w:bottom w:val="nil"/>
              <w:right w:val="nil"/>
            </w:tcBorders>
            <w:shd w:val="clear" w:color="auto" w:fill="auto"/>
            <w:noWrap/>
            <w:vAlign w:val="bottom"/>
            <w:hideMark/>
          </w:tcPr>
          <w:p w:rsidR="005C168E" w:rsidRPr="00F4488E" w:rsidRDefault="005C168E" w:rsidP="005C168E">
            <w:pPr>
              <w:rPr>
                <w:sz w:val="28"/>
                <w:szCs w:val="28"/>
              </w:rPr>
            </w:pPr>
            <w:r w:rsidRPr="00F4488E">
              <w:rPr>
                <w:sz w:val="28"/>
                <w:szCs w:val="28"/>
              </w:rPr>
              <w:t>к решению Куменской</w:t>
            </w:r>
          </w:p>
        </w:tc>
      </w:tr>
      <w:tr w:rsidR="005C168E" w:rsidRPr="00F4488E" w:rsidTr="005C168E">
        <w:trPr>
          <w:trHeight w:val="375"/>
        </w:trPr>
        <w:tc>
          <w:tcPr>
            <w:tcW w:w="5460" w:type="dxa"/>
            <w:tcBorders>
              <w:top w:val="nil"/>
              <w:left w:val="nil"/>
              <w:bottom w:val="nil"/>
              <w:right w:val="nil"/>
            </w:tcBorders>
            <w:shd w:val="clear" w:color="auto" w:fill="auto"/>
            <w:vAlign w:val="bottom"/>
            <w:hideMark/>
          </w:tcPr>
          <w:p w:rsidR="005C168E" w:rsidRPr="00F4488E" w:rsidRDefault="005C168E" w:rsidP="005C168E">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5C168E" w:rsidRPr="00F4488E" w:rsidRDefault="005C168E" w:rsidP="005C168E">
            <w:pPr>
              <w:rPr>
                <w:sz w:val="18"/>
                <w:szCs w:val="18"/>
              </w:rPr>
            </w:pPr>
          </w:p>
        </w:tc>
        <w:tc>
          <w:tcPr>
            <w:tcW w:w="3420" w:type="dxa"/>
            <w:gridSpan w:val="3"/>
            <w:tcBorders>
              <w:top w:val="nil"/>
              <w:left w:val="nil"/>
              <w:bottom w:val="nil"/>
              <w:right w:val="nil"/>
            </w:tcBorders>
            <w:shd w:val="clear" w:color="auto" w:fill="auto"/>
            <w:noWrap/>
            <w:vAlign w:val="bottom"/>
            <w:hideMark/>
          </w:tcPr>
          <w:p w:rsidR="005C168E" w:rsidRPr="00F4488E" w:rsidRDefault="005C168E" w:rsidP="005C168E">
            <w:pPr>
              <w:rPr>
                <w:sz w:val="18"/>
                <w:szCs w:val="18"/>
              </w:rPr>
            </w:pPr>
            <w:r w:rsidRPr="00F4488E">
              <w:rPr>
                <w:sz w:val="28"/>
                <w:szCs w:val="28"/>
              </w:rPr>
              <w:t>районной Думы</w:t>
            </w:r>
          </w:p>
        </w:tc>
      </w:tr>
      <w:tr w:rsidR="005C168E" w:rsidRPr="00F4488E" w:rsidTr="005C168E">
        <w:trPr>
          <w:trHeight w:val="375"/>
        </w:trPr>
        <w:tc>
          <w:tcPr>
            <w:tcW w:w="5460" w:type="dxa"/>
            <w:tcBorders>
              <w:top w:val="nil"/>
              <w:left w:val="nil"/>
              <w:bottom w:val="nil"/>
              <w:right w:val="nil"/>
            </w:tcBorders>
            <w:shd w:val="clear" w:color="auto" w:fill="auto"/>
            <w:vAlign w:val="bottom"/>
            <w:hideMark/>
          </w:tcPr>
          <w:p w:rsidR="005C168E" w:rsidRPr="00F4488E" w:rsidRDefault="005C168E" w:rsidP="005C168E">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5C168E" w:rsidRPr="00F4488E" w:rsidRDefault="005C168E" w:rsidP="005C168E">
            <w:pPr>
              <w:rPr>
                <w:sz w:val="18"/>
                <w:szCs w:val="18"/>
              </w:rPr>
            </w:pPr>
          </w:p>
        </w:tc>
        <w:tc>
          <w:tcPr>
            <w:tcW w:w="3420" w:type="dxa"/>
            <w:gridSpan w:val="3"/>
            <w:tcBorders>
              <w:top w:val="nil"/>
              <w:left w:val="nil"/>
              <w:bottom w:val="nil"/>
              <w:right w:val="nil"/>
            </w:tcBorders>
            <w:shd w:val="clear" w:color="auto" w:fill="auto"/>
            <w:noWrap/>
            <w:vAlign w:val="bottom"/>
            <w:hideMark/>
          </w:tcPr>
          <w:p w:rsidR="005C168E" w:rsidRPr="00F4488E" w:rsidRDefault="005C168E" w:rsidP="005C168E">
            <w:pPr>
              <w:rPr>
                <w:sz w:val="18"/>
                <w:szCs w:val="18"/>
              </w:rPr>
            </w:pPr>
            <w:r w:rsidRPr="00F4488E">
              <w:rPr>
                <w:sz w:val="28"/>
                <w:szCs w:val="28"/>
              </w:rPr>
              <w:t xml:space="preserve">от </w:t>
            </w:r>
            <w:r>
              <w:rPr>
                <w:sz w:val="28"/>
                <w:szCs w:val="28"/>
              </w:rPr>
              <w:t>23.07.</w:t>
            </w:r>
            <w:r w:rsidRPr="00F4488E">
              <w:rPr>
                <w:sz w:val="28"/>
                <w:szCs w:val="28"/>
              </w:rPr>
              <w:t>2024  №</w:t>
            </w:r>
            <w:r>
              <w:rPr>
                <w:sz w:val="28"/>
                <w:szCs w:val="28"/>
              </w:rPr>
              <w:t xml:space="preserve"> 27/164</w:t>
            </w:r>
          </w:p>
        </w:tc>
      </w:tr>
      <w:tr w:rsidR="005C168E" w:rsidRPr="00F4488E" w:rsidTr="005C168E">
        <w:trPr>
          <w:trHeight w:val="300"/>
        </w:trPr>
        <w:tc>
          <w:tcPr>
            <w:tcW w:w="5460" w:type="dxa"/>
            <w:tcBorders>
              <w:top w:val="nil"/>
              <w:left w:val="nil"/>
              <w:bottom w:val="nil"/>
              <w:right w:val="nil"/>
            </w:tcBorders>
            <w:shd w:val="clear" w:color="auto" w:fill="auto"/>
            <w:vAlign w:val="bottom"/>
            <w:hideMark/>
          </w:tcPr>
          <w:p w:rsidR="005C168E" w:rsidRPr="00F4488E" w:rsidRDefault="005C168E" w:rsidP="005C168E">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5C168E" w:rsidRPr="00F4488E" w:rsidRDefault="005C168E" w:rsidP="005C168E">
            <w:pPr>
              <w:rPr>
                <w:rFonts w:ascii="Calibri" w:hAnsi="Calibri"/>
                <w:sz w:val="18"/>
                <w:szCs w:val="18"/>
              </w:rPr>
            </w:pPr>
          </w:p>
        </w:tc>
        <w:tc>
          <w:tcPr>
            <w:tcW w:w="980" w:type="dxa"/>
            <w:tcBorders>
              <w:top w:val="nil"/>
              <w:left w:val="nil"/>
              <w:bottom w:val="nil"/>
              <w:right w:val="nil"/>
            </w:tcBorders>
            <w:shd w:val="clear" w:color="auto" w:fill="auto"/>
            <w:noWrap/>
            <w:vAlign w:val="bottom"/>
            <w:hideMark/>
          </w:tcPr>
          <w:p w:rsidR="005C168E" w:rsidRPr="00F4488E" w:rsidRDefault="005C168E" w:rsidP="005C168E">
            <w:pPr>
              <w:rPr>
                <w:rFonts w:ascii="Calibri" w:hAnsi="Calibri"/>
                <w:sz w:val="22"/>
                <w:szCs w:val="22"/>
              </w:rPr>
            </w:pPr>
          </w:p>
        </w:tc>
        <w:tc>
          <w:tcPr>
            <w:tcW w:w="1220" w:type="dxa"/>
            <w:tcBorders>
              <w:top w:val="nil"/>
              <w:left w:val="nil"/>
              <w:bottom w:val="nil"/>
              <w:right w:val="nil"/>
            </w:tcBorders>
            <w:shd w:val="clear" w:color="auto" w:fill="auto"/>
            <w:noWrap/>
            <w:vAlign w:val="bottom"/>
            <w:hideMark/>
          </w:tcPr>
          <w:p w:rsidR="005C168E" w:rsidRPr="00F4488E" w:rsidRDefault="005C168E" w:rsidP="005C168E">
            <w:pPr>
              <w:rPr>
                <w:rFonts w:ascii="Calibri" w:hAnsi="Calibri"/>
                <w:sz w:val="22"/>
                <w:szCs w:val="22"/>
              </w:rPr>
            </w:pPr>
          </w:p>
        </w:tc>
        <w:tc>
          <w:tcPr>
            <w:tcW w:w="1220" w:type="dxa"/>
            <w:tcBorders>
              <w:top w:val="nil"/>
              <w:left w:val="nil"/>
              <w:bottom w:val="nil"/>
              <w:right w:val="nil"/>
            </w:tcBorders>
            <w:shd w:val="clear" w:color="auto" w:fill="auto"/>
            <w:noWrap/>
            <w:vAlign w:val="bottom"/>
            <w:hideMark/>
          </w:tcPr>
          <w:p w:rsidR="005C168E" w:rsidRPr="00F4488E" w:rsidRDefault="005C168E" w:rsidP="005C168E">
            <w:pPr>
              <w:rPr>
                <w:rFonts w:ascii="Calibri" w:hAnsi="Calibri"/>
                <w:sz w:val="22"/>
                <w:szCs w:val="22"/>
              </w:rPr>
            </w:pPr>
          </w:p>
        </w:tc>
      </w:tr>
      <w:tr w:rsidR="005C168E" w:rsidRPr="00F4488E" w:rsidTr="005C168E">
        <w:trPr>
          <w:trHeight w:val="375"/>
        </w:trPr>
        <w:tc>
          <w:tcPr>
            <w:tcW w:w="10120" w:type="dxa"/>
            <w:gridSpan w:val="5"/>
            <w:tcBorders>
              <w:top w:val="nil"/>
              <w:left w:val="nil"/>
              <w:bottom w:val="nil"/>
              <w:right w:val="nil"/>
            </w:tcBorders>
            <w:shd w:val="clear" w:color="auto" w:fill="auto"/>
            <w:noWrap/>
            <w:vAlign w:val="bottom"/>
            <w:hideMark/>
          </w:tcPr>
          <w:p w:rsidR="005C168E" w:rsidRPr="00F4488E" w:rsidRDefault="005C168E" w:rsidP="005C168E">
            <w:pPr>
              <w:jc w:val="center"/>
              <w:rPr>
                <w:b/>
                <w:bCs/>
                <w:sz w:val="28"/>
                <w:szCs w:val="28"/>
              </w:rPr>
            </w:pPr>
            <w:r w:rsidRPr="00F4488E">
              <w:rPr>
                <w:b/>
                <w:bCs/>
                <w:sz w:val="28"/>
                <w:szCs w:val="28"/>
              </w:rPr>
              <w:t>Распределение</w:t>
            </w:r>
          </w:p>
        </w:tc>
      </w:tr>
      <w:tr w:rsidR="005C168E" w:rsidRPr="00F4488E" w:rsidTr="005C168E">
        <w:trPr>
          <w:trHeight w:val="1425"/>
        </w:trPr>
        <w:tc>
          <w:tcPr>
            <w:tcW w:w="10120" w:type="dxa"/>
            <w:gridSpan w:val="5"/>
            <w:tcBorders>
              <w:top w:val="nil"/>
              <w:left w:val="nil"/>
              <w:bottom w:val="nil"/>
              <w:right w:val="nil"/>
            </w:tcBorders>
            <w:shd w:val="clear" w:color="auto" w:fill="auto"/>
            <w:vAlign w:val="bottom"/>
            <w:hideMark/>
          </w:tcPr>
          <w:p w:rsidR="005C168E" w:rsidRPr="00F4488E" w:rsidRDefault="005C168E" w:rsidP="005C168E">
            <w:pPr>
              <w:jc w:val="center"/>
              <w:rPr>
                <w:b/>
                <w:bCs/>
                <w:sz w:val="28"/>
                <w:szCs w:val="28"/>
              </w:rPr>
            </w:pPr>
            <w:r w:rsidRPr="00F4488E">
              <w:rPr>
                <w:b/>
                <w:bCs/>
                <w:sz w:val="28"/>
                <w:szCs w:val="28"/>
              </w:rPr>
              <w:t xml:space="preserve">бюджетных ассигнований по целевым статьям (муниципальным программам Куменского района и </w:t>
            </w:r>
            <w:proofErr w:type="spellStart"/>
            <w:r w:rsidRPr="00F4488E">
              <w:rPr>
                <w:b/>
                <w:bCs/>
                <w:sz w:val="28"/>
                <w:szCs w:val="28"/>
              </w:rPr>
              <w:t>непрограммным</w:t>
            </w:r>
            <w:proofErr w:type="spellEnd"/>
            <w:r w:rsidRPr="00F4488E">
              <w:rPr>
                <w:b/>
                <w:bCs/>
                <w:sz w:val="28"/>
                <w:szCs w:val="28"/>
              </w:rPr>
              <w:t xml:space="preserve"> направлениям деятельности), группам </w:t>
            </w:r>
            <w:proofErr w:type="gramStart"/>
            <w:r w:rsidRPr="00F4488E">
              <w:rPr>
                <w:b/>
                <w:bCs/>
                <w:sz w:val="28"/>
                <w:szCs w:val="28"/>
              </w:rPr>
              <w:t>видов расходов классификации расходов бюджетов</w:t>
            </w:r>
            <w:proofErr w:type="gramEnd"/>
            <w:r w:rsidRPr="00F4488E">
              <w:rPr>
                <w:b/>
                <w:bCs/>
                <w:sz w:val="28"/>
                <w:szCs w:val="28"/>
              </w:rPr>
              <w:t xml:space="preserve"> на 2025 и на 2026 год</w:t>
            </w:r>
          </w:p>
        </w:tc>
      </w:tr>
      <w:tr w:rsidR="005C168E" w:rsidRPr="00F4488E" w:rsidTr="005C168E">
        <w:trPr>
          <w:trHeight w:val="375"/>
        </w:trPr>
        <w:tc>
          <w:tcPr>
            <w:tcW w:w="5460" w:type="dxa"/>
            <w:tcBorders>
              <w:top w:val="nil"/>
              <w:left w:val="nil"/>
              <w:bottom w:val="nil"/>
              <w:right w:val="nil"/>
            </w:tcBorders>
            <w:shd w:val="clear" w:color="auto" w:fill="auto"/>
            <w:vAlign w:val="bottom"/>
            <w:hideMark/>
          </w:tcPr>
          <w:p w:rsidR="005C168E" w:rsidRPr="00F4488E" w:rsidRDefault="005C168E" w:rsidP="005C168E">
            <w:pPr>
              <w:jc w:val="center"/>
              <w:rPr>
                <w:b/>
                <w:bCs/>
                <w:sz w:val="28"/>
                <w:szCs w:val="28"/>
              </w:rPr>
            </w:pPr>
          </w:p>
        </w:tc>
        <w:tc>
          <w:tcPr>
            <w:tcW w:w="1240" w:type="dxa"/>
            <w:tcBorders>
              <w:top w:val="nil"/>
              <w:left w:val="nil"/>
              <w:bottom w:val="nil"/>
              <w:right w:val="nil"/>
            </w:tcBorders>
            <w:shd w:val="clear" w:color="auto" w:fill="auto"/>
            <w:vAlign w:val="bottom"/>
            <w:hideMark/>
          </w:tcPr>
          <w:p w:rsidR="005C168E" w:rsidRPr="00F4488E" w:rsidRDefault="005C168E" w:rsidP="005C168E">
            <w:pPr>
              <w:jc w:val="center"/>
              <w:rPr>
                <w:b/>
                <w:bCs/>
                <w:sz w:val="18"/>
                <w:szCs w:val="18"/>
              </w:rPr>
            </w:pPr>
          </w:p>
        </w:tc>
        <w:tc>
          <w:tcPr>
            <w:tcW w:w="980" w:type="dxa"/>
            <w:tcBorders>
              <w:top w:val="nil"/>
              <w:left w:val="nil"/>
              <w:bottom w:val="nil"/>
              <w:right w:val="nil"/>
            </w:tcBorders>
            <w:shd w:val="clear" w:color="auto" w:fill="auto"/>
            <w:vAlign w:val="bottom"/>
            <w:hideMark/>
          </w:tcPr>
          <w:p w:rsidR="005C168E" w:rsidRPr="00F4488E" w:rsidRDefault="005C168E" w:rsidP="005C168E">
            <w:pPr>
              <w:jc w:val="center"/>
              <w:rPr>
                <w:b/>
                <w:bCs/>
                <w:sz w:val="28"/>
                <w:szCs w:val="28"/>
              </w:rPr>
            </w:pPr>
          </w:p>
        </w:tc>
        <w:tc>
          <w:tcPr>
            <w:tcW w:w="1220" w:type="dxa"/>
            <w:tcBorders>
              <w:top w:val="nil"/>
              <w:left w:val="nil"/>
              <w:bottom w:val="nil"/>
              <w:right w:val="nil"/>
            </w:tcBorders>
            <w:shd w:val="clear" w:color="auto" w:fill="auto"/>
            <w:vAlign w:val="bottom"/>
            <w:hideMark/>
          </w:tcPr>
          <w:p w:rsidR="005C168E" w:rsidRPr="00F4488E" w:rsidRDefault="005C168E" w:rsidP="005C168E">
            <w:pPr>
              <w:jc w:val="center"/>
              <w:rPr>
                <w:b/>
                <w:bCs/>
                <w:sz w:val="28"/>
                <w:szCs w:val="28"/>
              </w:rPr>
            </w:pPr>
          </w:p>
        </w:tc>
        <w:tc>
          <w:tcPr>
            <w:tcW w:w="1220" w:type="dxa"/>
            <w:tcBorders>
              <w:top w:val="nil"/>
              <w:left w:val="nil"/>
              <w:bottom w:val="nil"/>
              <w:right w:val="nil"/>
            </w:tcBorders>
            <w:shd w:val="clear" w:color="auto" w:fill="auto"/>
            <w:vAlign w:val="bottom"/>
            <w:hideMark/>
          </w:tcPr>
          <w:p w:rsidR="005C168E" w:rsidRPr="00F4488E" w:rsidRDefault="005C168E" w:rsidP="005C168E">
            <w:pPr>
              <w:jc w:val="center"/>
              <w:rPr>
                <w:b/>
                <w:bCs/>
                <w:sz w:val="28"/>
                <w:szCs w:val="28"/>
              </w:rPr>
            </w:pPr>
          </w:p>
        </w:tc>
      </w:tr>
      <w:tr w:rsidR="005C168E" w:rsidRPr="00F4488E" w:rsidTr="005C168E">
        <w:trPr>
          <w:trHeight w:val="285"/>
        </w:trPr>
        <w:tc>
          <w:tcPr>
            <w:tcW w:w="5460" w:type="dxa"/>
            <w:tcBorders>
              <w:top w:val="nil"/>
              <w:left w:val="nil"/>
              <w:bottom w:val="nil"/>
              <w:right w:val="nil"/>
            </w:tcBorders>
            <w:shd w:val="clear" w:color="auto" w:fill="auto"/>
            <w:hideMark/>
          </w:tcPr>
          <w:p w:rsidR="005C168E" w:rsidRPr="00F4488E" w:rsidRDefault="005C168E" w:rsidP="005C168E">
            <w:pPr>
              <w:jc w:val="center"/>
              <w:rPr>
                <w:b/>
                <w:bCs/>
                <w:sz w:val="18"/>
                <w:szCs w:val="18"/>
              </w:rPr>
            </w:pPr>
          </w:p>
        </w:tc>
        <w:tc>
          <w:tcPr>
            <w:tcW w:w="1240" w:type="dxa"/>
            <w:tcBorders>
              <w:top w:val="nil"/>
              <w:left w:val="nil"/>
              <w:bottom w:val="nil"/>
              <w:right w:val="nil"/>
            </w:tcBorders>
            <w:shd w:val="clear" w:color="auto" w:fill="auto"/>
            <w:hideMark/>
          </w:tcPr>
          <w:p w:rsidR="005C168E" w:rsidRPr="00F4488E" w:rsidRDefault="005C168E" w:rsidP="005C168E">
            <w:pPr>
              <w:jc w:val="center"/>
              <w:rPr>
                <w:b/>
                <w:bCs/>
                <w:sz w:val="18"/>
                <w:szCs w:val="18"/>
              </w:rPr>
            </w:pPr>
          </w:p>
        </w:tc>
        <w:tc>
          <w:tcPr>
            <w:tcW w:w="980" w:type="dxa"/>
            <w:tcBorders>
              <w:top w:val="nil"/>
              <w:left w:val="nil"/>
              <w:bottom w:val="nil"/>
              <w:right w:val="nil"/>
            </w:tcBorders>
            <w:shd w:val="clear" w:color="auto" w:fill="auto"/>
            <w:hideMark/>
          </w:tcPr>
          <w:p w:rsidR="005C168E" w:rsidRPr="00F4488E" w:rsidRDefault="005C168E" w:rsidP="005C168E">
            <w:pPr>
              <w:jc w:val="center"/>
              <w:rPr>
                <w:b/>
                <w:bCs/>
                <w:sz w:val="18"/>
                <w:szCs w:val="18"/>
              </w:rPr>
            </w:pPr>
          </w:p>
        </w:tc>
        <w:tc>
          <w:tcPr>
            <w:tcW w:w="1220" w:type="dxa"/>
            <w:tcBorders>
              <w:top w:val="nil"/>
              <w:left w:val="nil"/>
              <w:bottom w:val="nil"/>
              <w:right w:val="nil"/>
            </w:tcBorders>
            <w:shd w:val="clear" w:color="auto" w:fill="auto"/>
            <w:hideMark/>
          </w:tcPr>
          <w:p w:rsidR="005C168E" w:rsidRPr="00F4488E" w:rsidRDefault="005C168E" w:rsidP="005C168E">
            <w:pPr>
              <w:jc w:val="center"/>
              <w:rPr>
                <w:b/>
                <w:bCs/>
                <w:sz w:val="18"/>
                <w:szCs w:val="18"/>
              </w:rPr>
            </w:pPr>
          </w:p>
        </w:tc>
        <w:tc>
          <w:tcPr>
            <w:tcW w:w="1220" w:type="dxa"/>
            <w:tcBorders>
              <w:top w:val="nil"/>
              <w:left w:val="nil"/>
              <w:bottom w:val="nil"/>
              <w:right w:val="nil"/>
            </w:tcBorders>
            <w:shd w:val="clear" w:color="auto" w:fill="auto"/>
            <w:hideMark/>
          </w:tcPr>
          <w:p w:rsidR="005C168E" w:rsidRPr="00F4488E" w:rsidRDefault="005C168E" w:rsidP="005C168E">
            <w:pPr>
              <w:jc w:val="center"/>
              <w:rPr>
                <w:sz w:val="18"/>
                <w:szCs w:val="18"/>
              </w:rPr>
            </w:pPr>
            <w:r w:rsidRPr="00F4488E">
              <w:rPr>
                <w:sz w:val="18"/>
                <w:szCs w:val="18"/>
              </w:rPr>
              <w:t>(тыс. рублей)</w:t>
            </w:r>
          </w:p>
        </w:tc>
      </w:tr>
      <w:tr w:rsidR="005C168E" w:rsidRPr="00F4488E" w:rsidTr="005C168E">
        <w:trPr>
          <w:trHeight w:val="300"/>
        </w:trPr>
        <w:tc>
          <w:tcPr>
            <w:tcW w:w="54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Наименование расхода</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Целевая статья</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 xml:space="preserve"> Вид расхода</w:t>
            </w:r>
          </w:p>
        </w:tc>
        <w:tc>
          <w:tcPr>
            <w:tcW w:w="2440" w:type="dxa"/>
            <w:gridSpan w:val="2"/>
            <w:tcBorders>
              <w:top w:val="single" w:sz="4" w:space="0" w:color="000000"/>
              <w:left w:val="nil"/>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Плановый период</w:t>
            </w:r>
          </w:p>
        </w:tc>
      </w:tr>
      <w:tr w:rsidR="005C168E" w:rsidRPr="00F4488E" w:rsidTr="005C168E">
        <w:trPr>
          <w:trHeight w:val="300"/>
        </w:trPr>
        <w:tc>
          <w:tcPr>
            <w:tcW w:w="5460" w:type="dxa"/>
            <w:vMerge/>
            <w:tcBorders>
              <w:top w:val="single" w:sz="4" w:space="0" w:color="000000"/>
              <w:left w:val="single" w:sz="4" w:space="0" w:color="000000"/>
              <w:bottom w:val="single" w:sz="4" w:space="0" w:color="000000"/>
              <w:right w:val="single" w:sz="4" w:space="0" w:color="000000"/>
            </w:tcBorders>
            <w:vAlign w:val="center"/>
            <w:hideMark/>
          </w:tcPr>
          <w:p w:rsidR="005C168E" w:rsidRPr="00F4488E" w:rsidRDefault="005C168E" w:rsidP="005C168E">
            <w:pPr>
              <w:rPr>
                <w:sz w:val="18"/>
                <w:szCs w:val="18"/>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5C168E" w:rsidRPr="00F4488E" w:rsidRDefault="005C168E" w:rsidP="005C168E">
            <w:pPr>
              <w:rPr>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5C168E" w:rsidRPr="00F4488E" w:rsidRDefault="005C168E" w:rsidP="005C168E">
            <w:pPr>
              <w:rPr>
                <w:sz w:val="18"/>
                <w:szCs w:val="18"/>
              </w:rPr>
            </w:pPr>
          </w:p>
        </w:tc>
        <w:tc>
          <w:tcPr>
            <w:tcW w:w="1220" w:type="dxa"/>
            <w:tcBorders>
              <w:top w:val="nil"/>
              <w:left w:val="nil"/>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2025 год</w:t>
            </w:r>
          </w:p>
        </w:tc>
        <w:tc>
          <w:tcPr>
            <w:tcW w:w="1220" w:type="dxa"/>
            <w:tcBorders>
              <w:top w:val="nil"/>
              <w:left w:val="nil"/>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2026 год</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1</w:t>
            </w:r>
          </w:p>
        </w:tc>
        <w:tc>
          <w:tcPr>
            <w:tcW w:w="1240" w:type="dxa"/>
            <w:tcBorders>
              <w:top w:val="nil"/>
              <w:left w:val="nil"/>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2</w:t>
            </w:r>
          </w:p>
        </w:tc>
        <w:tc>
          <w:tcPr>
            <w:tcW w:w="980" w:type="dxa"/>
            <w:tcBorders>
              <w:top w:val="nil"/>
              <w:left w:val="nil"/>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3</w:t>
            </w:r>
          </w:p>
        </w:tc>
        <w:tc>
          <w:tcPr>
            <w:tcW w:w="1220" w:type="dxa"/>
            <w:tcBorders>
              <w:top w:val="nil"/>
              <w:left w:val="nil"/>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4</w:t>
            </w:r>
          </w:p>
        </w:tc>
        <w:tc>
          <w:tcPr>
            <w:tcW w:w="1220" w:type="dxa"/>
            <w:tcBorders>
              <w:top w:val="nil"/>
              <w:left w:val="nil"/>
              <w:bottom w:val="single" w:sz="4" w:space="0" w:color="000000"/>
              <w:right w:val="single" w:sz="4" w:space="0" w:color="000000"/>
            </w:tcBorders>
            <w:shd w:val="clear" w:color="auto" w:fill="auto"/>
            <w:hideMark/>
          </w:tcPr>
          <w:p w:rsidR="005C168E" w:rsidRPr="00F4488E" w:rsidRDefault="005C168E" w:rsidP="005C168E">
            <w:pPr>
              <w:jc w:val="center"/>
              <w:rPr>
                <w:sz w:val="18"/>
                <w:szCs w:val="18"/>
              </w:rPr>
            </w:pPr>
            <w:r w:rsidRPr="00F4488E">
              <w:rPr>
                <w:sz w:val="18"/>
                <w:szCs w:val="18"/>
              </w:rPr>
              <w:t>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Всего расходов</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732 803,5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489 624,3</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w:t>
            </w:r>
            <w:proofErr w:type="gramStart"/>
            <w:r w:rsidRPr="00F4488E">
              <w:rPr>
                <w:b/>
                <w:bCs/>
                <w:sz w:val="18"/>
                <w:szCs w:val="18"/>
              </w:rPr>
              <w:t>"Р</w:t>
            </w:r>
            <w:proofErr w:type="gramEnd"/>
            <w:r w:rsidRPr="00F4488E">
              <w:rPr>
                <w:b/>
                <w:bCs/>
                <w:sz w:val="18"/>
                <w:szCs w:val="18"/>
              </w:rPr>
              <w:t>азвитие образования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0100000000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300 850,0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298 726,2</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0110000000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728,7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728,7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0110004000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728,7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728,7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47,0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47,0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41,5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41,5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681,7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681,7</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681,7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681,7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300 121,3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297 997,5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142 442,4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137 679,9</w:t>
            </w:r>
          </w:p>
        </w:tc>
      </w:tr>
      <w:tr w:rsidR="005C168E" w:rsidRPr="00F4488E" w:rsidTr="005C168E">
        <w:trPr>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Организации, обеспечивающие деятельность учреждений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10 298,8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10 889,1</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8 689,5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8 750,3</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1 609,3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1 610,7</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013000204A</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588,9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528,1</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013000204A</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588,9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528,1</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49 033,7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50 096,4</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23 188,5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23 601,7</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25 692,9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26 342,4</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152,3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152,3</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25 085,0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24 485,0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12 500,0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12 100,0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12 200,0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12 000,0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385,0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385,0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660,5</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647,3</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660,5</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647,3</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34 643,1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29 777,2</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3 588,7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3 638,7</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30 814,6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25 898,7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239,8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239,8</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13 188,0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12 838,0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1 850,0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1 800,0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10 300,0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10 000,0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1 038,0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1 038,0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5 293,2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5 295,8</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3 874,3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3 874,3</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1 418,8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1 421,4</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2 679,8</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2 679,8</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2 679,8</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2 679,8</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971,4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971,4</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971,4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971,4</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F4488E" w:rsidRDefault="005C168E" w:rsidP="005C168E">
            <w:pPr>
              <w:rPr>
                <w:sz w:val="18"/>
                <w:szCs w:val="18"/>
              </w:rPr>
            </w:pPr>
            <w:r w:rsidRPr="00F4488E">
              <w:rPr>
                <w:sz w:val="18"/>
                <w:szCs w:val="18"/>
              </w:rPr>
              <w:t>Реализация мероприятий национального проекта "Образование"</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013E000000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254,2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322,8</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F4488E" w:rsidRDefault="005C168E" w:rsidP="005C168E">
            <w:pPr>
              <w:rPr>
                <w:sz w:val="18"/>
                <w:szCs w:val="18"/>
              </w:rPr>
            </w:pPr>
            <w:r w:rsidRPr="00F4488E">
              <w:rPr>
                <w:sz w:val="18"/>
                <w:szCs w:val="18"/>
              </w:rPr>
              <w:lastRenderedPageBreak/>
              <w:t>Федеральный проект "Патриотическое воспитание граждан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013EB00000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254,2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322,8</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F4488E" w:rsidRDefault="005C168E" w:rsidP="005C168E">
            <w:pPr>
              <w:rPr>
                <w:sz w:val="18"/>
                <w:szCs w:val="18"/>
              </w:rPr>
            </w:pPr>
            <w:r w:rsidRPr="00F4488E">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254,2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322,8</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254,2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322,8</w:t>
            </w:r>
          </w:p>
        </w:tc>
      </w:tr>
      <w:tr w:rsidR="005C168E" w:rsidRPr="00F4488E" w:rsidTr="005C168E">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157 424,7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159 994,8</w:t>
            </w:r>
          </w:p>
        </w:tc>
      </w:tr>
      <w:tr w:rsidR="005C168E" w:rsidRPr="00F4488E" w:rsidTr="005C168E">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01Q0015000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252,3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252,3</w:t>
            </w:r>
          </w:p>
        </w:tc>
      </w:tr>
      <w:tr w:rsidR="005C168E" w:rsidRPr="00F4488E" w:rsidTr="005C168E">
        <w:trPr>
          <w:trHeight w:val="45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252,3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252,3</w:t>
            </w:r>
          </w:p>
        </w:tc>
      </w:tr>
      <w:tr w:rsidR="005C168E" w:rsidRPr="00F4488E" w:rsidTr="005C168E">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236,2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236,2</w:t>
            </w:r>
          </w:p>
        </w:tc>
      </w:tr>
      <w:tr w:rsidR="005C168E" w:rsidRPr="00F4488E" w:rsidTr="005C168E">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16,1</w:t>
            </w:r>
          </w:p>
        </w:tc>
      </w:tr>
      <w:tr w:rsidR="005C168E" w:rsidRPr="00F4488E" w:rsidTr="005C168E">
        <w:trPr>
          <w:trHeight w:val="45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w:t>
            </w:r>
          </w:p>
        </w:tc>
      </w:tr>
      <w:tr w:rsidR="005C168E" w:rsidRPr="00F4488E" w:rsidTr="005C168E">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2,4</w:t>
            </w:r>
          </w:p>
        </w:tc>
      </w:tr>
      <w:tr w:rsidR="005C168E" w:rsidRPr="00F4488E" w:rsidTr="005C168E">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w:t>
            </w:r>
          </w:p>
        </w:tc>
      </w:tr>
      <w:tr w:rsidR="005C168E" w:rsidRPr="00F4488E" w:rsidTr="005C168E">
        <w:trPr>
          <w:trHeight w:val="7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17 066,6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17 520,1</w:t>
            </w:r>
          </w:p>
        </w:tc>
      </w:tr>
      <w:tr w:rsidR="005C168E" w:rsidRPr="00F4488E" w:rsidTr="005C168E">
        <w:trPr>
          <w:trHeight w:val="22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proofErr w:type="gramStart"/>
            <w:r w:rsidRPr="00F4488E">
              <w:rPr>
                <w:sz w:val="18"/>
                <w:szCs w:val="18"/>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w:t>
            </w:r>
            <w:proofErr w:type="spellStart"/>
            <w:r w:rsidRPr="00F4488E">
              <w:rPr>
                <w:sz w:val="18"/>
                <w:szCs w:val="18"/>
              </w:rPr>
              <w:t>муниицпальных</w:t>
            </w:r>
            <w:proofErr w:type="spellEnd"/>
            <w:r w:rsidRPr="00F4488E">
              <w:rPr>
                <w:sz w:val="18"/>
                <w:szCs w:val="18"/>
              </w:rPr>
              <w:t xml:space="preserve"> общеобразовательных организациях, полного государственного</w:t>
            </w:r>
            <w:proofErr w:type="gramEnd"/>
            <w:r w:rsidRPr="00F4488E">
              <w:rPr>
                <w:sz w:val="18"/>
                <w:szCs w:val="18"/>
              </w:rPr>
              <w:t xml:space="preserve"> обеспечения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6 878,0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6 878,0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135,0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6 743,0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6 743,0</w:t>
            </w:r>
          </w:p>
        </w:tc>
      </w:tr>
      <w:tr w:rsidR="005C168E" w:rsidRPr="00F4488E" w:rsidTr="005C168E">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01Q0016090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21,2</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21,2</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21,2</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1 059,4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1 059,4</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30,9</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1 028,5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1 028,5</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9 033,0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9 475,9</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8 942,7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9 381,1</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90,3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94,8</w:t>
            </w:r>
          </w:p>
        </w:tc>
      </w:tr>
      <w:tr w:rsidR="005C168E" w:rsidRPr="00F4488E" w:rsidTr="005C168E">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85,6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85,6</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85,6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85,6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01Q0017000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129 441,0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129 441,0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80 408,0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80 408,0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79 671,0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79 671,0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737,0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737,0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49 033,0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49 033,0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48 441,5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48 441,5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591,5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591,5</w:t>
            </w:r>
          </w:p>
        </w:tc>
      </w:tr>
      <w:tr w:rsidR="005C168E" w:rsidRPr="00F4488E" w:rsidTr="005C168E">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proofErr w:type="spellStart"/>
            <w:r w:rsidRPr="00F4488E">
              <w:rPr>
                <w:sz w:val="18"/>
                <w:szCs w:val="18"/>
              </w:rPr>
              <w:t>образвательные</w:t>
            </w:r>
            <w:proofErr w:type="spellEnd"/>
            <w:r w:rsidRPr="00F4488E">
              <w:rPr>
                <w:sz w:val="18"/>
                <w:szCs w:val="18"/>
              </w:rPr>
              <w:t xml:space="preserve">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01Q00L3030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5 570,0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5 570,0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01Q00L3030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5 570,0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5 570,0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proofErr w:type="gramStart"/>
            <w:r w:rsidRPr="00F4488E">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2 975,8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2 975,8</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2 975,8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2 975,8</w:t>
            </w:r>
          </w:p>
        </w:tc>
      </w:tr>
      <w:tr w:rsidR="005C168E" w:rsidRPr="00F4488E" w:rsidTr="005C168E">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2 116,5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4 233,1</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2 116,5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4 233,1</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0200000000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0210000000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0210004000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0300000000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27 014,1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27 067,9</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25 966,2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25 977,9</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7 529,4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7 533,5</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6 758,7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6 758,7</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770,7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774,8</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7 482,6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7 482,6</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6 982,6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6 982,6</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Музей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830,6</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708,1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708,1</w:t>
            </w:r>
          </w:p>
        </w:tc>
      </w:tr>
      <w:tr w:rsidR="005C168E" w:rsidRPr="00F4488E" w:rsidTr="005C168E">
        <w:trPr>
          <w:trHeight w:val="495"/>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122,5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122,5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488,9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488,9</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488,9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488,9</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Библиотеки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4 755,9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4 763,5</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3 544,5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3 544,5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1 191,4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1 199,0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4 878,8</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4 878,8</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4 028,8</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4 028,8</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850,0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850,0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Иные бюджетные ассигнования</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03Q0000000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815,4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855,3</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03Q0016000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815,4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855,3</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815,4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855,3</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807,2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846,7</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03Q0016140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8,6</w:t>
            </w:r>
          </w:p>
        </w:tc>
      </w:tr>
      <w:tr w:rsidR="005C168E" w:rsidRPr="00F4488E" w:rsidTr="005C168E">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sz w:val="18"/>
                <w:szCs w:val="18"/>
              </w:rPr>
            </w:pPr>
            <w:r w:rsidRPr="00F4488E">
              <w:rPr>
                <w:sz w:val="18"/>
                <w:szCs w:val="18"/>
              </w:rPr>
              <w:t>Поддержка отрасли культуры</w:t>
            </w:r>
          </w:p>
        </w:tc>
        <w:tc>
          <w:tcPr>
            <w:tcW w:w="1240" w:type="dxa"/>
            <w:tcBorders>
              <w:top w:val="nil"/>
              <w:left w:val="nil"/>
              <w:bottom w:val="single" w:sz="4" w:space="0" w:color="auto"/>
              <w:right w:val="single" w:sz="4" w:space="0" w:color="auto"/>
            </w:tcBorders>
            <w:shd w:val="clear" w:color="auto" w:fill="auto"/>
            <w:vAlign w:val="bottom"/>
            <w:hideMark/>
          </w:tcPr>
          <w:p w:rsidR="005C168E" w:rsidRPr="00F4488E" w:rsidRDefault="005C168E" w:rsidP="005C168E">
            <w:pPr>
              <w:jc w:val="center"/>
              <w:rPr>
                <w:sz w:val="18"/>
                <w:szCs w:val="18"/>
              </w:rPr>
            </w:pPr>
            <w:r w:rsidRPr="00F4488E">
              <w:rPr>
                <w:sz w:val="18"/>
                <w:szCs w:val="18"/>
              </w:rPr>
              <w:t>03Q00L5190</w:t>
            </w:r>
          </w:p>
        </w:tc>
        <w:tc>
          <w:tcPr>
            <w:tcW w:w="980" w:type="dxa"/>
            <w:tcBorders>
              <w:top w:val="nil"/>
              <w:left w:val="nil"/>
              <w:bottom w:val="single" w:sz="4" w:space="0" w:color="auto"/>
              <w:right w:val="single" w:sz="4" w:space="0" w:color="auto"/>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82,5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84,7</w:t>
            </w:r>
          </w:p>
        </w:tc>
      </w:tr>
      <w:tr w:rsidR="005C168E" w:rsidRPr="00F4488E" w:rsidTr="005C168E">
        <w:trPr>
          <w:trHeight w:val="480"/>
        </w:trPr>
        <w:tc>
          <w:tcPr>
            <w:tcW w:w="5460"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bottom"/>
            <w:hideMark/>
          </w:tcPr>
          <w:p w:rsidR="005C168E" w:rsidRPr="00F4488E" w:rsidRDefault="005C168E" w:rsidP="005C168E">
            <w:pPr>
              <w:jc w:val="center"/>
              <w:rPr>
                <w:sz w:val="18"/>
                <w:szCs w:val="18"/>
              </w:rPr>
            </w:pPr>
            <w:r w:rsidRPr="00F4488E">
              <w:rPr>
                <w:sz w:val="18"/>
                <w:szCs w:val="18"/>
              </w:rPr>
              <w:t>03Q00L5190</w:t>
            </w:r>
          </w:p>
        </w:tc>
        <w:tc>
          <w:tcPr>
            <w:tcW w:w="980" w:type="dxa"/>
            <w:tcBorders>
              <w:top w:val="nil"/>
              <w:left w:val="nil"/>
              <w:bottom w:val="single" w:sz="4" w:space="0" w:color="auto"/>
              <w:right w:val="single" w:sz="4" w:space="0" w:color="auto"/>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82,5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84,7</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0400000000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313,0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313,0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0410000000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0410004000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0420000000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0420004000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83,0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proofErr w:type="gramStart"/>
            <w:r w:rsidRPr="00F4488E">
              <w:rPr>
                <w:sz w:val="18"/>
                <w:szCs w:val="18"/>
              </w:rPr>
              <w:t>Мероприятия</w:t>
            </w:r>
            <w:proofErr w:type="gramEnd"/>
            <w:r w:rsidRPr="00F4488E">
              <w:rPr>
                <w:sz w:val="18"/>
                <w:szCs w:val="18"/>
              </w:rPr>
              <w:t xml:space="preserve"> не вошедшие в подпрограммы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0430000000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0430004000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115,0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0500000000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19 013,9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19 039,2</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0500002000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18 681,5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18 693,6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9 852,1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10 164,2</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9 852,1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10 164,2</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8 829,4</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8 529,4</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8 829,4</w:t>
            </w:r>
          </w:p>
        </w:tc>
        <w:tc>
          <w:tcPr>
            <w:tcW w:w="122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18"/>
                <w:szCs w:val="18"/>
              </w:rPr>
            </w:pPr>
            <w:r w:rsidRPr="00F4488E">
              <w:rPr>
                <w:sz w:val="18"/>
                <w:szCs w:val="18"/>
              </w:rPr>
              <w:t>8 529,4</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lastRenderedPageBreak/>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0510000000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63,7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63,7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0510004000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63,7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63,7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63,7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63,7</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63,7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63,7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05Q0000000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268,7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281,9</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268,7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281,9</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05Q0016140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268,7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281,9</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0600000000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4 045,7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4 045,7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0600004000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3 036,9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3 036,9</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3 036,9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3 036,9</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3 032,4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3 032,4</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Резервные фонды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0600007000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Резервный фонд администрации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0610000000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0610004000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0620000000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0620004000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 xml:space="preserve">Реализация мероприятий, направленных на противодействие немедицинскому потреблению наркотических средств и их незаконному </w:t>
            </w:r>
            <w:proofErr w:type="spellStart"/>
            <w:r w:rsidRPr="00F4488E">
              <w:rPr>
                <w:sz w:val="18"/>
                <w:szCs w:val="18"/>
              </w:rPr>
              <w:t>оброту</w:t>
            </w:r>
            <w:proofErr w:type="spellEnd"/>
            <w:r w:rsidRPr="00F4488E">
              <w:rPr>
                <w:sz w:val="18"/>
                <w:szCs w:val="18"/>
              </w:rPr>
              <w:t xml:space="preserve">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0630000000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0630004000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proofErr w:type="gramStart"/>
            <w:r w:rsidRPr="00F4488E">
              <w:rPr>
                <w:sz w:val="18"/>
                <w:szCs w:val="18"/>
              </w:rPr>
              <w:t>Мероприятия</w:t>
            </w:r>
            <w:proofErr w:type="gramEnd"/>
            <w:r w:rsidRPr="00F4488E">
              <w:rPr>
                <w:sz w:val="18"/>
                <w:szCs w:val="18"/>
              </w:rPr>
              <w:t xml:space="preserve">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"Противодействие коррупции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0640000000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0640004000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направленные на противодействие коррупции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0800000000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600,0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600,0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0800002000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Детские дошкольные учреждения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0900000000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25 928,2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22 723,6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0900004000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2 383,0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4 959,6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1 738,7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4 459,6</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1 738,7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4 459,6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644,3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644,3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23 545,2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17 764,0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09Q0015000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23 353,2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17 586,0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09Q0015080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18 512,0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17 586,0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09Q0015080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18 512,0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17 586,0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Субсидии на капитальный ремонт, ремонт и содержание автомобильных дорог общего пользования местного значения с твердым покрытием</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09Q0015550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4 841,2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09Q0015550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4 841,2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09Q00S5080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187,0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178,0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09Q00S5080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187,0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178,0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Капитальный ремонт, ремонт и содержание автомобильных дорог общего пользования местного значения с твердым покрытием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09Q00S5550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09Q00S5550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1000000000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1 740,0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1 740,0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1 740,0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1 740,0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1 740,0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1 740,0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1 680,0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1 680,0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1100000000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17,5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17,5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1100004000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1200000000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240 590,2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12U0000000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240 590,2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12U07A3720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237 917,0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12U07A3720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237 917,0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12U07S3720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2 673,2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12U07S3720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2 673,2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1300000000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930,0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4 950,2</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1300004000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450,0</w:t>
            </w:r>
          </w:p>
        </w:tc>
      </w:tr>
      <w:tr w:rsidR="005C168E" w:rsidRPr="00F4488E" w:rsidTr="005C168E">
        <w:trPr>
          <w:trHeight w:val="345"/>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450,0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480,0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13Q0000000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4 020,2</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Проведение комплексных кадастровых работ</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13Q00L5110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4 020,2</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13Q00L5110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4 020,2</w:t>
            </w:r>
          </w:p>
        </w:tc>
      </w:tr>
      <w:tr w:rsidR="005C168E" w:rsidRPr="00F4488E" w:rsidTr="005C168E">
        <w:trPr>
          <w:trHeight w:val="54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1400000000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810,5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60,5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1400004000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810,5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810,5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60,5</w:t>
            </w:r>
          </w:p>
        </w:tc>
      </w:tr>
      <w:tr w:rsidR="005C168E" w:rsidRPr="00F4488E" w:rsidTr="005C168E">
        <w:trPr>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810,5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1500000000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44 898,8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43 200,2</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27 317,8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27 317,8</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1 786,1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1 786,1</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1 786,1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1 786,1</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627,3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627,3</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581,6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581,6</w:t>
            </w:r>
          </w:p>
        </w:tc>
      </w:tr>
      <w:tr w:rsidR="005C168E" w:rsidRPr="00F4488E" w:rsidTr="005C168E">
        <w:trPr>
          <w:trHeight w:val="585"/>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45,7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24 904,4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24 904,4</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24 490,8</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24 490,8</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377,6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377,6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36,0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36,0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1500002000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11 628,0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10 207,5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11 128,0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9 707,5</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5 974,4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5 974,4</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5 053,0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3 632,5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100,6</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1500008000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2 697,2</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2 697,2</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607,1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607,1</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607,1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607,1</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2 090,1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2 090,1</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2 090,1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2 090,1</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Выплаты отдельным категориям граждан</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1500009000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68,5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68,5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60,0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326,0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326,0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326,0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326,0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316,0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316,0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106,0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106,0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210,0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2 771,3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2 493,2</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2 653,7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2 342,8</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43,1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43,2</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43,1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43,2</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1 278,6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1 278,6</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1 242,5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1 242,5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15Q0016040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36,1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36,1</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 xml:space="preserve">Создание и деятельность в муниципальных образованиях административных </w:t>
            </w:r>
            <w:proofErr w:type="spellStart"/>
            <w:r w:rsidRPr="00F4488E">
              <w:rPr>
                <w:sz w:val="18"/>
                <w:szCs w:val="18"/>
              </w:rPr>
              <w:t>комисий</w:t>
            </w:r>
            <w:proofErr w:type="spellEnd"/>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w:t>
            </w:r>
          </w:p>
        </w:tc>
      </w:tr>
      <w:tr w:rsidR="005C168E" w:rsidRPr="00F4488E" w:rsidTr="005C168E">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932,0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621,0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15Q0016060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932,0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621,0</w:t>
            </w:r>
          </w:p>
        </w:tc>
      </w:tr>
      <w:tr w:rsidR="005C168E" w:rsidRPr="00F4488E" w:rsidTr="005C168E">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15Q0016120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398,0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398,0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15Q0016120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398,0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398,0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15Q0015000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112,4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112,4</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Подготовка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15Q0015560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112,4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112,4</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15Q0015560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112,4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112,4</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15Q00S5560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15Q00S5560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15Q0051200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36,9</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15Q0051200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36,9</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1600000000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57 652,5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61 531,6</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1600001000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9 482,5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9 482,5</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9 482,5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9 482,5</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8 692,5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8 692,5</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790,0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790,0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Обслуживание муниципального долга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 xml:space="preserve">Обслуживание государственного (муниципального) долга </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700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1600011000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33 018,1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31 039,6</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33 018,1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31 039,6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33 018,1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31 039,6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1600012000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4 244,5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4 236,7</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4 244,5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4 236,7</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4 244,5</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4 236,7</w:t>
            </w:r>
          </w:p>
        </w:tc>
      </w:tr>
      <w:tr w:rsidR="005C168E" w:rsidRPr="00F4488E" w:rsidTr="005C168E">
        <w:trPr>
          <w:trHeight w:val="300"/>
        </w:trPr>
        <w:tc>
          <w:tcPr>
            <w:tcW w:w="5460" w:type="dxa"/>
            <w:tcBorders>
              <w:top w:val="nil"/>
              <w:left w:val="single" w:sz="4" w:space="0" w:color="auto"/>
              <w:bottom w:val="single" w:sz="4" w:space="0" w:color="auto"/>
              <w:right w:val="single" w:sz="4" w:space="0" w:color="auto"/>
            </w:tcBorders>
            <w:shd w:val="clear" w:color="000000" w:fill="FFFFFF"/>
            <w:vAlign w:val="bottom"/>
            <w:hideMark/>
          </w:tcPr>
          <w:p w:rsidR="005C168E" w:rsidRPr="00F4488E" w:rsidRDefault="005C168E" w:rsidP="005C168E">
            <w:pPr>
              <w:rPr>
                <w:sz w:val="18"/>
                <w:szCs w:val="18"/>
              </w:rPr>
            </w:pPr>
            <w:r w:rsidRPr="00F4488E">
              <w:rPr>
                <w:sz w:val="18"/>
                <w:szCs w:val="18"/>
              </w:rPr>
              <w:t>Выравнивание бюджетной обеспеченности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1600014000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1 711,0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1 711,0</w:t>
            </w:r>
          </w:p>
        </w:tc>
      </w:tr>
      <w:tr w:rsidR="005C168E" w:rsidRPr="00F4488E" w:rsidTr="005C168E">
        <w:trPr>
          <w:trHeight w:val="495"/>
        </w:trPr>
        <w:tc>
          <w:tcPr>
            <w:tcW w:w="5460" w:type="dxa"/>
            <w:tcBorders>
              <w:top w:val="nil"/>
              <w:left w:val="single" w:sz="4" w:space="0" w:color="auto"/>
              <w:bottom w:val="single" w:sz="4" w:space="0" w:color="auto"/>
              <w:right w:val="single" w:sz="4" w:space="0" w:color="auto"/>
            </w:tcBorders>
            <w:shd w:val="clear" w:color="000000" w:fill="FFFFFF"/>
            <w:vAlign w:val="bottom"/>
            <w:hideMark/>
          </w:tcPr>
          <w:p w:rsidR="005C168E" w:rsidRPr="00F4488E" w:rsidRDefault="005C168E" w:rsidP="005C168E">
            <w:pPr>
              <w:rPr>
                <w:sz w:val="18"/>
                <w:szCs w:val="18"/>
              </w:rPr>
            </w:pPr>
            <w:r w:rsidRPr="00F4488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160001403А</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1 711,0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1 711,0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160001403А</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1 711,0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1 711,0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Условно утверждаемые расходы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1600088000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5 931,4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11 802,8</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1600088000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5 931,4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11 802,8</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16Q0000000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3 265,0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3 259,0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16Q0016000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3 265,0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3 259,0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16Q0016030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3 265,0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3 259,0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16Q0016030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3 265,0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3 259,0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1700000000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1 208,0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1 208,0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17Q0000000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1 208,0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1 208,0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17Q0016000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1 208,0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1 208,0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17Q0016020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1 198,0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1 198,0</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17Q0016020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1 198,0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1 198,0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17Q0016070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17Q0016070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r>
      <w:tr w:rsidR="005C168E" w:rsidRPr="00F4488E" w:rsidTr="005C168E">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1900000000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5 991,0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3 200,6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1900004000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3 053,7</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3 200,6</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lastRenderedPageBreak/>
              <w:t>Мероприятия по переводу муниципальных учреждений на автономное отопление</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1 200,0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853,1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853,1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1 000,0</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1 000,6</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1 000,6</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1 000,6</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19U0000000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2 937,3</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19U0515000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2 790,4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Субсидии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19U0515490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2 790,4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19U0515490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2 790,4</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19U05S5490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146,9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19U05S5490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146,9</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b/>
                <w:bCs/>
                <w:sz w:val="18"/>
                <w:szCs w:val="18"/>
              </w:rPr>
            </w:pPr>
            <w:r w:rsidRPr="00F4488E">
              <w:rPr>
                <w:b/>
                <w:bCs/>
                <w:sz w:val="18"/>
                <w:szCs w:val="18"/>
              </w:rPr>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3200000000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1 100,1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b/>
                <w:bCs/>
                <w:sz w:val="18"/>
                <w:szCs w:val="18"/>
              </w:rPr>
            </w:pPr>
            <w:r w:rsidRPr="00F4488E">
              <w:rPr>
                <w:b/>
                <w:bCs/>
                <w:sz w:val="18"/>
                <w:szCs w:val="18"/>
              </w:rPr>
              <w:t>1 100,1</w:t>
            </w:r>
          </w:p>
        </w:tc>
      </w:tr>
      <w:tr w:rsidR="005C168E" w:rsidRPr="00F4488E" w:rsidTr="005C168E">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3200001000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1 100,1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1 100,1</w:t>
            </w:r>
          </w:p>
        </w:tc>
      </w:tr>
      <w:tr w:rsidR="005C168E" w:rsidRPr="00F4488E" w:rsidTr="005C168E">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1 100,1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1 100,1</w:t>
            </w:r>
          </w:p>
        </w:tc>
      </w:tr>
      <w:tr w:rsidR="005C168E" w:rsidRPr="00F4488E" w:rsidTr="005C168E">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18"/>
                <w:szCs w:val="18"/>
              </w:rPr>
            </w:pPr>
            <w:r w:rsidRPr="00F4488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1 100,1</w:t>
            </w:r>
          </w:p>
        </w:tc>
        <w:tc>
          <w:tcPr>
            <w:tcW w:w="122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18"/>
                <w:szCs w:val="18"/>
              </w:rPr>
            </w:pPr>
            <w:r w:rsidRPr="00F4488E">
              <w:rPr>
                <w:sz w:val="18"/>
                <w:szCs w:val="18"/>
              </w:rPr>
              <w:t>1 100,1</w:t>
            </w:r>
          </w:p>
        </w:tc>
      </w:tr>
    </w:tbl>
    <w:p w:rsidR="005C168E" w:rsidRDefault="005C168E" w:rsidP="005C168E">
      <w:pPr>
        <w:tabs>
          <w:tab w:val="left" w:pos="5617"/>
        </w:tabs>
      </w:pPr>
    </w:p>
    <w:p w:rsidR="005C168E" w:rsidRDefault="005C168E" w:rsidP="005C168E"/>
    <w:p w:rsidR="005C168E" w:rsidRDefault="005C168E" w:rsidP="005C168E">
      <w:pPr>
        <w:spacing w:after="200" w:line="276" w:lineRule="auto"/>
      </w:pPr>
      <w:r>
        <w:br w:type="page"/>
      </w:r>
    </w:p>
    <w:p w:rsidR="005C168E" w:rsidRDefault="005C168E" w:rsidP="005C168E">
      <w:pPr>
        <w:rPr>
          <w:sz w:val="24"/>
          <w:szCs w:val="24"/>
        </w:rPr>
        <w:sectPr w:rsidR="005C168E" w:rsidSect="005C168E">
          <w:pgSz w:w="11906" w:h="16838" w:code="9"/>
          <w:pgMar w:top="1134" w:right="1134" w:bottom="709" w:left="1701" w:header="709" w:footer="397" w:gutter="0"/>
          <w:cols w:space="708"/>
          <w:docGrid w:linePitch="360"/>
        </w:sectPr>
      </w:pPr>
    </w:p>
    <w:tbl>
      <w:tblPr>
        <w:tblW w:w="15700" w:type="dxa"/>
        <w:tblInd w:w="108" w:type="dxa"/>
        <w:tblLayout w:type="fixed"/>
        <w:tblLook w:val="04A0"/>
      </w:tblPr>
      <w:tblGrid>
        <w:gridCol w:w="7655"/>
        <w:gridCol w:w="1417"/>
        <w:gridCol w:w="942"/>
        <w:gridCol w:w="1357"/>
        <w:gridCol w:w="1537"/>
        <w:gridCol w:w="1016"/>
        <w:gridCol w:w="1776"/>
      </w:tblGrid>
      <w:tr w:rsidR="005C168E" w:rsidRPr="00F4488E" w:rsidTr="005C168E">
        <w:trPr>
          <w:trHeight w:val="315"/>
        </w:trPr>
        <w:tc>
          <w:tcPr>
            <w:tcW w:w="7655"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417"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3836" w:type="dxa"/>
            <w:gridSpan w:val="3"/>
            <w:tcBorders>
              <w:top w:val="nil"/>
              <w:left w:val="nil"/>
              <w:bottom w:val="nil"/>
              <w:right w:val="nil"/>
            </w:tcBorders>
            <w:shd w:val="clear" w:color="auto" w:fill="auto"/>
            <w:noWrap/>
            <w:vAlign w:val="bottom"/>
            <w:hideMark/>
          </w:tcPr>
          <w:p w:rsidR="005C168E" w:rsidRPr="00F4488E" w:rsidRDefault="005C168E" w:rsidP="005C168E">
            <w:pPr>
              <w:jc w:val="both"/>
              <w:rPr>
                <w:sz w:val="28"/>
                <w:szCs w:val="28"/>
              </w:rPr>
            </w:pPr>
            <w:r w:rsidRPr="00F4488E">
              <w:rPr>
                <w:sz w:val="28"/>
                <w:szCs w:val="28"/>
              </w:rPr>
              <w:t>Приложение № 9</w:t>
            </w:r>
          </w:p>
          <w:p w:rsidR="005C168E" w:rsidRPr="00F4488E" w:rsidRDefault="005C168E" w:rsidP="005C168E">
            <w:pPr>
              <w:jc w:val="both"/>
              <w:rPr>
                <w:sz w:val="28"/>
                <w:szCs w:val="28"/>
              </w:rPr>
            </w:pPr>
            <w:r w:rsidRPr="00F4488E">
              <w:rPr>
                <w:sz w:val="28"/>
                <w:szCs w:val="28"/>
              </w:rPr>
              <w:t>к решению Куменской</w:t>
            </w:r>
          </w:p>
        </w:tc>
        <w:tc>
          <w:tcPr>
            <w:tcW w:w="1016"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776" w:type="dxa"/>
            <w:tcBorders>
              <w:top w:val="nil"/>
              <w:left w:val="nil"/>
              <w:bottom w:val="nil"/>
              <w:right w:val="nil"/>
            </w:tcBorders>
            <w:shd w:val="clear" w:color="auto" w:fill="auto"/>
            <w:noWrap/>
            <w:vAlign w:val="bottom"/>
            <w:hideMark/>
          </w:tcPr>
          <w:p w:rsidR="005C168E" w:rsidRPr="00F4488E" w:rsidRDefault="005C168E" w:rsidP="005C168E">
            <w:pPr>
              <w:jc w:val="center"/>
              <w:rPr>
                <w:sz w:val="24"/>
                <w:szCs w:val="24"/>
              </w:rPr>
            </w:pPr>
          </w:p>
        </w:tc>
      </w:tr>
      <w:tr w:rsidR="005C168E" w:rsidRPr="00F4488E" w:rsidTr="005C168E">
        <w:trPr>
          <w:trHeight w:val="315"/>
        </w:trPr>
        <w:tc>
          <w:tcPr>
            <w:tcW w:w="7655"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417"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3836" w:type="dxa"/>
            <w:gridSpan w:val="3"/>
            <w:tcBorders>
              <w:top w:val="nil"/>
              <w:left w:val="nil"/>
              <w:bottom w:val="nil"/>
              <w:right w:val="nil"/>
            </w:tcBorders>
            <w:shd w:val="clear" w:color="auto" w:fill="auto"/>
            <w:noWrap/>
            <w:vAlign w:val="bottom"/>
            <w:hideMark/>
          </w:tcPr>
          <w:p w:rsidR="005C168E" w:rsidRPr="00F4488E" w:rsidRDefault="005C168E" w:rsidP="005C168E">
            <w:pPr>
              <w:jc w:val="both"/>
              <w:rPr>
                <w:sz w:val="28"/>
                <w:szCs w:val="28"/>
              </w:rPr>
            </w:pPr>
            <w:r w:rsidRPr="00F4488E">
              <w:rPr>
                <w:sz w:val="28"/>
                <w:szCs w:val="28"/>
              </w:rPr>
              <w:t>районной Думы</w:t>
            </w:r>
          </w:p>
        </w:tc>
        <w:tc>
          <w:tcPr>
            <w:tcW w:w="1016"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776" w:type="dxa"/>
            <w:tcBorders>
              <w:top w:val="nil"/>
              <w:left w:val="nil"/>
              <w:bottom w:val="nil"/>
              <w:right w:val="nil"/>
            </w:tcBorders>
            <w:shd w:val="clear" w:color="auto" w:fill="auto"/>
            <w:noWrap/>
            <w:vAlign w:val="bottom"/>
            <w:hideMark/>
          </w:tcPr>
          <w:p w:rsidR="005C168E" w:rsidRPr="00F4488E" w:rsidRDefault="005C168E" w:rsidP="005C168E">
            <w:pPr>
              <w:jc w:val="center"/>
              <w:rPr>
                <w:sz w:val="24"/>
                <w:szCs w:val="24"/>
              </w:rPr>
            </w:pPr>
          </w:p>
        </w:tc>
      </w:tr>
      <w:tr w:rsidR="005C168E" w:rsidRPr="00F4488E" w:rsidTr="005C168E">
        <w:trPr>
          <w:trHeight w:val="315"/>
        </w:trPr>
        <w:tc>
          <w:tcPr>
            <w:tcW w:w="7655"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417"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3836" w:type="dxa"/>
            <w:gridSpan w:val="3"/>
            <w:tcBorders>
              <w:top w:val="nil"/>
              <w:left w:val="nil"/>
              <w:bottom w:val="nil"/>
              <w:right w:val="nil"/>
            </w:tcBorders>
            <w:shd w:val="clear" w:color="auto" w:fill="auto"/>
            <w:noWrap/>
            <w:vAlign w:val="bottom"/>
            <w:hideMark/>
          </w:tcPr>
          <w:p w:rsidR="005C168E" w:rsidRPr="00F4488E" w:rsidRDefault="005C168E" w:rsidP="005C168E">
            <w:pPr>
              <w:jc w:val="both"/>
              <w:rPr>
                <w:sz w:val="28"/>
                <w:szCs w:val="28"/>
              </w:rPr>
            </w:pPr>
            <w:r>
              <w:rPr>
                <w:sz w:val="28"/>
                <w:szCs w:val="28"/>
              </w:rPr>
              <w:t>о</w:t>
            </w:r>
            <w:r w:rsidRPr="00F4488E">
              <w:rPr>
                <w:sz w:val="28"/>
                <w:szCs w:val="28"/>
              </w:rPr>
              <w:t>т</w:t>
            </w:r>
            <w:r>
              <w:rPr>
                <w:sz w:val="28"/>
                <w:szCs w:val="28"/>
              </w:rPr>
              <w:t xml:space="preserve"> 23.07.2</w:t>
            </w:r>
            <w:r w:rsidRPr="00F4488E">
              <w:rPr>
                <w:sz w:val="28"/>
                <w:szCs w:val="28"/>
              </w:rPr>
              <w:t>024  №</w:t>
            </w:r>
            <w:r>
              <w:rPr>
                <w:sz w:val="28"/>
                <w:szCs w:val="28"/>
              </w:rPr>
              <w:t xml:space="preserve"> 27/164</w:t>
            </w:r>
          </w:p>
        </w:tc>
        <w:tc>
          <w:tcPr>
            <w:tcW w:w="1016"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776" w:type="dxa"/>
            <w:tcBorders>
              <w:top w:val="nil"/>
              <w:left w:val="nil"/>
              <w:bottom w:val="nil"/>
              <w:right w:val="nil"/>
            </w:tcBorders>
            <w:shd w:val="clear" w:color="auto" w:fill="auto"/>
            <w:noWrap/>
            <w:vAlign w:val="bottom"/>
            <w:hideMark/>
          </w:tcPr>
          <w:p w:rsidR="005C168E" w:rsidRPr="00F4488E" w:rsidRDefault="005C168E" w:rsidP="005C168E">
            <w:pPr>
              <w:jc w:val="center"/>
              <w:rPr>
                <w:sz w:val="24"/>
                <w:szCs w:val="24"/>
              </w:rPr>
            </w:pPr>
          </w:p>
        </w:tc>
      </w:tr>
      <w:tr w:rsidR="005C168E" w:rsidRPr="00F4488E" w:rsidTr="005C168E">
        <w:trPr>
          <w:trHeight w:val="315"/>
        </w:trPr>
        <w:tc>
          <w:tcPr>
            <w:tcW w:w="7655"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417"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942"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357"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537"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016" w:type="dxa"/>
            <w:tcBorders>
              <w:top w:val="nil"/>
              <w:left w:val="nil"/>
              <w:bottom w:val="nil"/>
              <w:right w:val="nil"/>
            </w:tcBorders>
            <w:shd w:val="clear" w:color="auto" w:fill="auto"/>
            <w:noWrap/>
            <w:vAlign w:val="bottom"/>
            <w:hideMark/>
          </w:tcPr>
          <w:p w:rsidR="005C168E" w:rsidRPr="00F4488E" w:rsidRDefault="005C168E" w:rsidP="005C168E">
            <w:pPr>
              <w:rPr>
                <w:sz w:val="24"/>
                <w:szCs w:val="24"/>
              </w:rPr>
            </w:pPr>
          </w:p>
        </w:tc>
        <w:tc>
          <w:tcPr>
            <w:tcW w:w="1776" w:type="dxa"/>
            <w:tcBorders>
              <w:top w:val="nil"/>
              <w:left w:val="nil"/>
              <w:bottom w:val="nil"/>
              <w:right w:val="nil"/>
            </w:tcBorders>
            <w:shd w:val="clear" w:color="auto" w:fill="auto"/>
            <w:noWrap/>
            <w:vAlign w:val="bottom"/>
            <w:hideMark/>
          </w:tcPr>
          <w:p w:rsidR="005C168E" w:rsidRPr="00F4488E" w:rsidRDefault="005C168E" w:rsidP="005C168E">
            <w:pPr>
              <w:jc w:val="center"/>
              <w:rPr>
                <w:sz w:val="24"/>
                <w:szCs w:val="24"/>
              </w:rPr>
            </w:pPr>
          </w:p>
        </w:tc>
      </w:tr>
      <w:tr w:rsidR="005C168E" w:rsidRPr="00F4488E" w:rsidTr="005C168E">
        <w:trPr>
          <w:trHeight w:val="315"/>
        </w:trPr>
        <w:tc>
          <w:tcPr>
            <w:tcW w:w="15700" w:type="dxa"/>
            <w:gridSpan w:val="7"/>
            <w:tcBorders>
              <w:top w:val="nil"/>
              <w:left w:val="nil"/>
              <w:bottom w:val="nil"/>
              <w:right w:val="nil"/>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ВЕДОМСТВЕННАЯ СТРУКТУРА</w:t>
            </w:r>
          </w:p>
        </w:tc>
      </w:tr>
      <w:tr w:rsidR="005C168E" w:rsidRPr="00F4488E" w:rsidTr="005C168E">
        <w:trPr>
          <w:trHeight w:val="315"/>
        </w:trPr>
        <w:tc>
          <w:tcPr>
            <w:tcW w:w="15700" w:type="dxa"/>
            <w:gridSpan w:val="7"/>
            <w:tcBorders>
              <w:top w:val="nil"/>
              <w:left w:val="nil"/>
              <w:bottom w:val="nil"/>
              <w:right w:val="nil"/>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расходов бюджета муниципального района на 2024 год</w:t>
            </w:r>
          </w:p>
        </w:tc>
      </w:tr>
      <w:tr w:rsidR="005C168E" w:rsidRPr="00F4488E" w:rsidTr="005C168E">
        <w:trPr>
          <w:trHeight w:val="225"/>
        </w:trPr>
        <w:tc>
          <w:tcPr>
            <w:tcW w:w="7655"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417"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942"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357"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537"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016"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776" w:type="dxa"/>
            <w:tcBorders>
              <w:top w:val="nil"/>
              <w:left w:val="nil"/>
              <w:bottom w:val="nil"/>
              <w:right w:val="nil"/>
            </w:tcBorders>
            <w:shd w:val="clear" w:color="auto" w:fill="auto"/>
            <w:vAlign w:val="bottom"/>
            <w:hideMark/>
          </w:tcPr>
          <w:p w:rsidR="005C168E" w:rsidRPr="00F4488E" w:rsidRDefault="005C168E" w:rsidP="005C168E">
            <w:pPr>
              <w:jc w:val="center"/>
              <w:rPr>
                <w:sz w:val="24"/>
                <w:szCs w:val="24"/>
              </w:rPr>
            </w:pPr>
          </w:p>
        </w:tc>
      </w:tr>
      <w:tr w:rsidR="005C168E" w:rsidRPr="00F4488E" w:rsidTr="005C168E">
        <w:trPr>
          <w:trHeight w:val="315"/>
        </w:trPr>
        <w:tc>
          <w:tcPr>
            <w:tcW w:w="7655"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417"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942"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357"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537"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016" w:type="dxa"/>
            <w:tcBorders>
              <w:top w:val="nil"/>
              <w:left w:val="nil"/>
              <w:bottom w:val="nil"/>
              <w:right w:val="nil"/>
            </w:tcBorders>
            <w:shd w:val="clear" w:color="auto" w:fill="auto"/>
            <w:vAlign w:val="bottom"/>
            <w:hideMark/>
          </w:tcPr>
          <w:p w:rsidR="005C168E" w:rsidRPr="00F4488E" w:rsidRDefault="005C168E" w:rsidP="005C168E">
            <w:pPr>
              <w:rPr>
                <w:sz w:val="24"/>
                <w:szCs w:val="24"/>
              </w:rPr>
            </w:pPr>
          </w:p>
        </w:tc>
        <w:tc>
          <w:tcPr>
            <w:tcW w:w="1776" w:type="dxa"/>
            <w:tcBorders>
              <w:top w:val="nil"/>
              <w:left w:val="nil"/>
              <w:bottom w:val="nil"/>
              <w:right w:val="nil"/>
            </w:tcBorders>
            <w:shd w:val="clear" w:color="auto" w:fill="auto"/>
            <w:vAlign w:val="bottom"/>
            <w:hideMark/>
          </w:tcPr>
          <w:p w:rsidR="005C168E" w:rsidRPr="00F4488E" w:rsidRDefault="005C168E" w:rsidP="005C168E">
            <w:pPr>
              <w:jc w:val="center"/>
              <w:rPr>
                <w:sz w:val="24"/>
                <w:szCs w:val="24"/>
              </w:rPr>
            </w:pPr>
          </w:p>
        </w:tc>
      </w:tr>
      <w:tr w:rsidR="005C168E" w:rsidRPr="00F4488E" w:rsidTr="005C168E">
        <w:trPr>
          <w:trHeight w:val="1260"/>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68E" w:rsidRPr="00F4488E" w:rsidRDefault="005C168E" w:rsidP="005C168E">
            <w:pPr>
              <w:jc w:val="center"/>
              <w:rPr>
                <w:b/>
                <w:bCs/>
                <w:sz w:val="24"/>
                <w:szCs w:val="24"/>
              </w:rPr>
            </w:pPr>
            <w:r w:rsidRPr="00F4488E">
              <w:rPr>
                <w:b/>
                <w:bCs/>
                <w:sz w:val="24"/>
                <w:szCs w:val="24"/>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sz w:val="24"/>
                <w:szCs w:val="24"/>
              </w:rPr>
            </w:pPr>
            <w:r w:rsidRPr="00F4488E">
              <w:rPr>
                <w:b/>
                <w:bCs/>
                <w:sz w:val="24"/>
                <w:szCs w:val="24"/>
              </w:rPr>
              <w:t>Распорядитель</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sz w:val="24"/>
                <w:szCs w:val="24"/>
              </w:rPr>
            </w:pPr>
            <w:r w:rsidRPr="00F4488E">
              <w:rPr>
                <w:b/>
                <w:bCs/>
                <w:sz w:val="24"/>
                <w:szCs w:val="24"/>
              </w:rPr>
              <w:t>Раздел</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sz w:val="24"/>
                <w:szCs w:val="24"/>
              </w:rPr>
            </w:pPr>
            <w:r w:rsidRPr="00F4488E">
              <w:rPr>
                <w:b/>
                <w:bCs/>
                <w:sz w:val="24"/>
                <w:szCs w:val="24"/>
              </w:rPr>
              <w:t>Подраздел</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sz w:val="24"/>
                <w:szCs w:val="24"/>
              </w:rPr>
            </w:pPr>
            <w:r w:rsidRPr="00F4488E">
              <w:rPr>
                <w:b/>
                <w:bCs/>
                <w:sz w:val="24"/>
                <w:szCs w:val="24"/>
              </w:rPr>
              <w:t>ЦС_МР Код</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sz w:val="24"/>
                <w:szCs w:val="24"/>
              </w:rPr>
            </w:pPr>
            <w:r w:rsidRPr="00F4488E">
              <w:rPr>
                <w:b/>
                <w:bCs/>
                <w:sz w:val="24"/>
                <w:szCs w:val="24"/>
              </w:rPr>
              <w:t>ВР_МР Код</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sz w:val="24"/>
                <w:szCs w:val="24"/>
              </w:rPr>
            </w:pPr>
            <w:r w:rsidRPr="00F4488E">
              <w:rPr>
                <w:b/>
                <w:bCs/>
                <w:sz w:val="24"/>
                <w:szCs w:val="24"/>
              </w:rPr>
              <w:t>Сумма всего (тыс. руб.)</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Всего расходов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781 683,4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МУ Управление образования администрации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315 334,0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2 411,0</w:t>
            </w:r>
          </w:p>
        </w:tc>
      </w:tr>
      <w:tr w:rsidR="005C168E" w:rsidRPr="00F4488E" w:rsidTr="005C168E">
        <w:trPr>
          <w:trHeight w:val="78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2 411,0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2 411,0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2 387,0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2 387,0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2 376,0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Подпрограмма "Развитие муниципальной службы Куменского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24,0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296 857,4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Дошкольное 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132 977,2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132 542,8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78 828,0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78 828,0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Организация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53 656,6</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24 275,9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29 198,8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182,0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24 455,3</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12 000,0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12 100,0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355,3</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Расходы за счет средств районного бюджета на обеспечение деятельности организаций дошкольного </w:t>
            </w:r>
            <w:proofErr w:type="spellStart"/>
            <w:r w:rsidRPr="00F4488E">
              <w:rPr>
                <w:sz w:val="24"/>
                <w:szCs w:val="24"/>
              </w:rPr>
              <w:t>образовани</w:t>
            </w:r>
            <w:proofErr w:type="spellEnd"/>
            <w:r w:rsidRPr="00F4488E">
              <w:rPr>
                <w:sz w:val="24"/>
                <w:szCs w:val="24"/>
              </w:rPr>
              <w:t xml:space="preserve"> детей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013000215Б</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716,1</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013000215Б</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716,1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53 714,8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межбюджетные трансферты из областного бюджета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53 421,9</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53 421,9</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52 830,4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591,5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межбюджетные трансферты из фонда поддержки инициатив населения на реализацию инициатив населения в области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01Q0027000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292,9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01Q0027000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292,9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"Энергоэффективность и развитие энергетики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0800002000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Детские дошкольные учреждения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0800002050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0800002050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"Модернизация и реформирование жилищно-коммунального хозяйства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134,4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134,4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по переводу муниципальных учреждений на автономное отопление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134,4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134,4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Общее 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143 786,0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141 663,5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141 663,5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48 228,2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Общеобразовательные организации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35 267,4</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3 638,7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31 311,7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317,0</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013000217А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12 960,8</w:t>
            </w:r>
          </w:p>
        </w:tc>
      </w:tr>
      <w:tr w:rsidR="005C168E" w:rsidRPr="00F4488E" w:rsidTr="005C168E">
        <w:trPr>
          <w:trHeight w:val="94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013000217А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1 800,0</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013000217А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10 200,0</w:t>
            </w:r>
          </w:p>
        </w:tc>
      </w:tr>
      <w:tr w:rsidR="005C168E" w:rsidRPr="00F4488E" w:rsidTr="005C168E">
        <w:trPr>
          <w:trHeight w:val="315"/>
        </w:trPr>
        <w:tc>
          <w:tcPr>
            <w:tcW w:w="7655" w:type="dxa"/>
            <w:tcBorders>
              <w:top w:val="nil"/>
              <w:left w:val="single" w:sz="4" w:space="0" w:color="000000"/>
              <w:bottom w:val="nil"/>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013000217А</w:t>
            </w:r>
          </w:p>
        </w:tc>
        <w:tc>
          <w:tcPr>
            <w:tcW w:w="1016"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nil"/>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960,8</w:t>
            </w:r>
          </w:p>
        </w:tc>
      </w:tr>
      <w:tr w:rsidR="005C168E" w:rsidRPr="00F4488E" w:rsidTr="005C168E">
        <w:trPr>
          <w:trHeight w:val="315"/>
        </w:trPr>
        <w:tc>
          <w:tcPr>
            <w:tcW w:w="7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Федеральный проект "Патриотическое воспитание граждан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013EB00000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254,2</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013EB51790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254,2</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013EB51790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254,2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93 181,1</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Финансовое обеспечение расходных обязательств публично-правовых образований, возникающих при выполнении государственных </w:t>
            </w:r>
            <w:r w:rsidRPr="00F4488E">
              <w:rPr>
                <w:sz w:val="24"/>
                <w:szCs w:val="24"/>
              </w:rPr>
              <w:lastRenderedPageBreak/>
              <w:t>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85,6</w:t>
            </w:r>
          </w:p>
        </w:tc>
      </w:tr>
      <w:tr w:rsidR="005C168E" w:rsidRPr="00F4488E" w:rsidTr="005C168E">
        <w:trPr>
          <w:trHeight w:val="126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85,6</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85,6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межбюджетные трансферты из областного бюджета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83 553,0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83 456,0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82 719,0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737,0</w:t>
            </w:r>
          </w:p>
        </w:tc>
      </w:tr>
      <w:tr w:rsidR="005C168E" w:rsidRPr="00F4488E" w:rsidTr="005C168E">
        <w:trPr>
          <w:trHeight w:val="40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Предоставление бесплатного горячего питания детям участников специальной военной операции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01Q0017480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97,0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01Q0017480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97,0</w:t>
            </w:r>
          </w:p>
        </w:tc>
      </w:tr>
      <w:tr w:rsidR="005C168E" w:rsidRPr="00F4488E" w:rsidTr="005C168E">
        <w:trPr>
          <w:trHeight w:val="126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01Q00L3030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6 544,5</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01Q00L3030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6 544,5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proofErr w:type="gramStart"/>
            <w:r w:rsidRPr="00F4488E">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01Q00L3040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2 998,0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01Q00L3040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2 998,0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"Энергоэффективность и развитие энергетики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0800002000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Общеобразовательные учреждения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0800002060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0800002060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"Модернизация и реформирование жилищно-коммунального хозяйства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1 822,5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1 822,5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по переводу муниципальных учреждений на автономное отопление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1 822,5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1 822,5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Дополнительное образование детей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8 042,3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8 042,3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8 042,3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8 042,3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Учреждения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4 590,6</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4 174,3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416,2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lastRenderedPageBreak/>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013000218А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2 480,4</w:t>
            </w:r>
          </w:p>
        </w:tc>
      </w:tr>
      <w:tr w:rsidR="005C168E" w:rsidRPr="00F4488E" w:rsidTr="005C168E">
        <w:trPr>
          <w:trHeight w:val="930"/>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013000218А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2 480,4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Субсидии на мероприятия по обеспечению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971,4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0130002190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971,4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Другие вопросы в области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12 051,9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11 717,7</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852,6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852,6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по оздоровлению детей и молодежи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171,8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171,8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по оздоровлению детей за счет средств родителей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0110004291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680,8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0110004291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680,8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10 865,1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10 865,1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Организации, обеспечивающие деятельность учреждений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10 565,1</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8 978,4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1 586,7</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013000204A</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94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013000204A</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334,2</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Софинансирование расходных обязательств, возникающих при выполнении полномочий органов местного </w:t>
            </w:r>
            <w:proofErr w:type="spellStart"/>
            <w:r w:rsidRPr="00F4488E">
              <w:rPr>
                <w:sz w:val="24"/>
                <w:szCs w:val="24"/>
              </w:rPr>
              <w:t>самоуправленияпо</w:t>
            </w:r>
            <w:proofErr w:type="spellEnd"/>
            <w:r w:rsidRPr="00F4488E">
              <w:rPr>
                <w:sz w:val="24"/>
                <w:szCs w:val="24"/>
              </w:rPr>
              <w:t xml:space="preserve">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330,9</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330,9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330,9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расходных обязательств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01Q00S5000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Социальная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16 065,6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Социальное обеспечение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8 052,7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8 052,7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8 052,7</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8 052,7</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8 052,7</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7 970,8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81,9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Охрана семьи и детства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8 012,9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8 012,9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8 012,9</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8 012,9</w:t>
            </w:r>
          </w:p>
        </w:tc>
      </w:tr>
      <w:tr w:rsidR="005C168E" w:rsidRPr="00F4488E" w:rsidTr="005C168E">
        <w:trPr>
          <w:trHeight w:val="220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proofErr w:type="gramStart"/>
            <w:r w:rsidRPr="00F4488E">
              <w:rPr>
                <w:sz w:val="24"/>
                <w:szCs w:val="24"/>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w:t>
            </w:r>
            <w:proofErr w:type="gramEnd"/>
            <w:r w:rsidRPr="00F4488E">
              <w:rPr>
                <w:sz w:val="24"/>
                <w:szCs w:val="24"/>
              </w:rPr>
              <w:t>, полного государственного обеспечения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01Q0016080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6 878,0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01Q0016080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01Q0016080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6 743,0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1 059,0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1 028,1</w:t>
            </w:r>
          </w:p>
        </w:tc>
      </w:tr>
      <w:tr w:rsidR="005C168E" w:rsidRPr="00F4488E" w:rsidTr="005C168E">
        <w:trPr>
          <w:trHeight w:val="156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Субвенции на выполнение отдельных государственных полномочий по обеспечению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выплате ежемесячной денежной компенсации родителям (законным представителям) детей-инвалидов, инвалидам в случае их обучения на дому</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01Q0016180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МУ Финансовое управление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70 154,9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11 981,8</w:t>
            </w:r>
          </w:p>
        </w:tc>
      </w:tr>
      <w:tr w:rsidR="005C168E" w:rsidRPr="00F4488E" w:rsidTr="005C168E">
        <w:trPr>
          <w:trHeight w:val="75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9 482,5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"Управление муниципальными финансами и регулирование межбюджетных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9 482,5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1600001000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9 482,5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9 482,5</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8 692,5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790,0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Резервные фонды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1 500,0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Резервные фонды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0600007000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Резервный фонд администрации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lastRenderedPageBreak/>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999,3</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999,3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Резервные фонды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0600007000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999,3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Резервный фонд администрации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999,3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999,3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14,6</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Подготовка и повышение квалификации лиц, замещающих муниципальные должности, и муниципальных служащих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58 158,5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Дотации на выравнивание бюджетной обеспеченности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7 509,5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"Управление муниципальными финансами и регулирование межбюджетных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7 509,5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Дотации из бюджета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1600012000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4 244,5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Дотация на выравнивание бюджетной обеспеченности поселений, предоставляемой из бюджета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1600012010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4 244,5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1600012010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4 244,5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3 265,0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3 265,0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Расчет и предоставление дотаций бюджетам поселений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16Q0016030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3 265,0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16Q0016030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3 265,0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50 649,0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"Управление муниципальными финансами и регулирование межбюджетных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50 649,0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межбюджетные трансферты из бюджета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1600011000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42 092,0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межбюджетные трансферты на поддержку мер по обеспечению сбалансированности бюджетов поселений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1600011010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42 092,0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1600011010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42 092,0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1600014000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8 557,0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160001403A</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8 557,0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160001403A</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8 557,0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Администрация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394 383,6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42 539,3</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1 786,2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1 786,2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1 786,2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1 786,2</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1 786,2</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25 927,3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24 729,3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22 226,4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22 226,4</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22 114,3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"Развитие муниципальной службы Куменского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292,0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292,0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292,0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106,0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186,0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2 211,0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2 211,0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Осуществление деятельности по опеке и попечительству</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1 279,0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1 242,9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36,1</w:t>
            </w:r>
          </w:p>
        </w:tc>
      </w:tr>
      <w:tr w:rsidR="005C168E" w:rsidRPr="00F4488E" w:rsidTr="005C168E">
        <w:trPr>
          <w:trHeight w:val="97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932,0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агропромышленного комплекса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1 198,0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1 198,0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1 198,0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Поддержка сельскохозяйственного производства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17Q0016020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1 198,0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17Q0016020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1 198,0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Судебная система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3,9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Муниципальная программа "Развитие муниципального управления </w:t>
            </w:r>
            <w:r w:rsidRPr="00F4488E">
              <w:rPr>
                <w:sz w:val="24"/>
                <w:szCs w:val="24"/>
              </w:rPr>
              <w:lastRenderedPageBreak/>
              <w:t>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3,9</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15Q0051200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15Q0051200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14 821,9</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268,2</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"Поддержка деятельности общественных организаций, ТОС и развитие активности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65,0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0410004130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65,0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65,0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"Социальная поддержка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0420000000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0420004000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proofErr w:type="gramStart"/>
            <w:r w:rsidRPr="00F4488E">
              <w:rPr>
                <w:sz w:val="24"/>
                <w:szCs w:val="24"/>
              </w:rPr>
              <w:t>Мероприятия</w:t>
            </w:r>
            <w:proofErr w:type="gramEnd"/>
            <w:r w:rsidRPr="00F4488E">
              <w:rPr>
                <w:sz w:val="24"/>
                <w:szCs w:val="24"/>
              </w:rPr>
              <w:t xml:space="preserve"> не вошедшие в подпрограммы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0430000000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170,2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0430004000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170,2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организацию и проведение районных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0430004230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170,2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0430004230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155,2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0430004230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4,8</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0620000000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0620004000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0620004110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0620004110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"Противодействие коррупции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0640000000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0640004000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proofErr w:type="gramStart"/>
            <w:r w:rsidRPr="00F4488E">
              <w:rPr>
                <w:sz w:val="24"/>
                <w:szCs w:val="24"/>
              </w:rPr>
              <w:t>Мероприятия</w:t>
            </w:r>
            <w:proofErr w:type="gramEnd"/>
            <w:r w:rsidRPr="00F4488E">
              <w:rPr>
                <w:sz w:val="24"/>
                <w:szCs w:val="24"/>
              </w:rPr>
              <w:t xml:space="preserve"> направленные на противодействие коррупции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0640004160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0640004160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"Управление муниципальным имуществом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558,0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558,0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сфере управления муниципальной собственностью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558,0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"Информатизация муниципального образования Куменский муниципальный район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1 033,1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1 033,1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области информатизации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1400004050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1 033,1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1400004050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1 033,1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11 957,2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11 819,4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Учреждение по обеспечению деятельности администрации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11 419,4</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6 074,4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5 244,4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100,6</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24"/>
                <w:szCs w:val="24"/>
              </w:rPr>
            </w:pPr>
            <w:r w:rsidRPr="00F4488E">
              <w:rPr>
                <w:sz w:val="24"/>
                <w:szCs w:val="24"/>
              </w:rPr>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150000209A</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400,0</w:t>
            </w:r>
          </w:p>
        </w:tc>
      </w:tr>
      <w:tr w:rsidR="005C168E" w:rsidRPr="00F4488E" w:rsidTr="005C168E">
        <w:trPr>
          <w:trHeight w:val="94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150000209A</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92,8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1500004180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92,8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1500004180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92,8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88,0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Хранение, комплектование, учет и использование архивных документов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43,0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43,0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Создание и деятельность в муниципальных образованиях административных комиссий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"Модернизация и реформирование жилищно-коммунального хозяйства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1 000,6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1 000,6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Возмещение стоимости ТМЦ по решению суда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1900004600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1 000,6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1900004600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1 000,6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3 098,0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3 079,0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3 079,0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3 079,0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Обеспечение деятельности Единой дежурной диспетчерской службы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0600004090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3 079,0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0600004090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3 033,6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0600004090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45,4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Другие вопросы в области национальной безопасности и правоохранительной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19,0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"Профилактика правонарушений и борьба с преступностью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0610004000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области национальной безопасности и правоохранительной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0610004120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0610004120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"Повышение безопасности дорожного движения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0630000000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0630004000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proofErr w:type="gramStart"/>
            <w:r w:rsidRPr="00F4488E">
              <w:rPr>
                <w:sz w:val="24"/>
                <w:szCs w:val="24"/>
              </w:rPr>
              <w:t>Мероприятия</w:t>
            </w:r>
            <w:proofErr w:type="gramEnd"/>
            <w:r w:rsidRPr="00F4488E">
              <w:rPr>
                <w:sz w:val="24"/>
                <w:szCs w:val="24"/>
              </w:rPr>
              <w:t xml:space="preserve"> направленные на безопасность дорожного движения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0630004190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0630004190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Муниципальная программа "Охрана окружающей среды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Природоохранные мероприятия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Национальная экономика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198 054,2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Сельское хозяйство и рыболовство</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агропромышленного комплекса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Защита населения от болезней, общих для человека и животных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17Q0016070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17Q0016070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Транспорт</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1 700,0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транспортной системы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1 700,0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1 700,0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Мероприятия в области автомобильного </w:t>
            </w:r>
            <w:proofErr w:type="spellStart"/>
            <w:r w:rsidRPr="00F4488E">
              <w:rPr>
                <w:sz w:val="24"/>
                <w:szCs w:val="24"/>
              </w:rPr>
              <w:t>траспорта</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0900004170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1 700,0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0900004170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1 700,0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196 069,4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2 798,2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04U0000000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2 798,2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color w:val="000000"/>
                <w:sz w:val="24"/>
                <w:szCs w:val="24"/>
              </w:rPr>
            </w:pPr>
            <w:r w:rsidRPr="00F4488E">
              <w:rPr>
                <w:color w:val="000000"/>
                <w:sz w:val="24"/>
                <w:szCs w:val="24"/>
              </w:rPr>
              <w:t>Поддержка местных инициатив в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04U0F00000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2 798,2</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color w:val="000000"/>
                <w:sz w:val="24"/>
                <w:szCs w:val="24"/>
              </w:rPr>
            </w:pPr>
            <w:r w:rsidRPr="00F4488E">
              <w:rPr>
                <w:color w:val="000000"/>
                <w:sz w:val="24"/>
                <w:szCs w:val="24"/>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04U0F15000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1 548,2</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sz w:val="24"/>
                <w:szCs w:val="24"/>
              </w:rPr>
            </w:pPr>
            <w:r w:rsidRPr="00F4488E">
              <w:rPr>
                <w:sz w:val="24"/>
                <w:szCs w:val="24"/>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04U0F15171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1 548,2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04U0F15171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1 548,2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расходных обязательств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04U0FS5000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1 250,0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04U0FS5171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1 250,0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04U0FS5171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1 250,0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транспортной системы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33 365,0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3 825,8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сфере дорожной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0900004100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3 825,8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0900004100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3 825,8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29 539,2</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09Q0015000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29 308,4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Осуществление дорожной деятельности в отношении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09Q0015080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20 246,0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09Q0015080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20 246,0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4488E">
              <w:rPr>
                <w:sz w:val="24"/>
                <w:szCs w:val="24"/>
              </w:rPr>
              <w:t>покрытий</w:t>
            </w:r>
            <w:proofErr w:type="gramEnd"/>
            <w:r w:rsidRPr="00F4488E">
              <w:rPr>
                <w:sz w:val="24"/>
                <w:szCs w:val="24"/>
              </w:rPr>
              <w:t xml:space="preserve">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09Q0015210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9 062,4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09Q0015210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9 062,4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Софинансирование расходных обязательств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09Q00S5000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230,8</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09Q00S5080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220,2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09Q00S5080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220,2</w:t>
            </w:r>
          </w:p>
        </w:tc>
      </w:tr>
      <w:tr w:rsidR="005C168E" w:rsidRPr="00F4488E" w:rsidTr="005C168E">
        <w:trPr>
          <w:trHeight w:val="99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4488E">
              <w:rPr>
                <w:sz w:val="24"/>
                <w:szCs w:val="24"/>
              </w:rPr>
              <w:t>покрытий</w:t>
            </w:r>
            <w:proofErr w:type="gramEnd"/>
            <w:r w:rsidRPr="00F4488E">
              <w:rPr>
                <w:sz w:val="24"/>
                <w:szCs w:val="24"/>
              </w:rPr>
              <w:t xml:space="preserve">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09Q00S5210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09Q00S5210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10,6</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"Комплексное развитие сельских территорий Куменского района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159 906,2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159 906,2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Комплексное развитие сельских территорий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159 906,2</w:t>
            </w:r>
          </w:p>
        </w:tc>
      </w:tr>
      <w:tr w:rsidR="005C168E" w:rsidRPr="00F4488E" w:rsidTr="005C168E">
        <w:trPr>
          <w:trHeight w:val="126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12U07A3720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158 307,0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12U07A3720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158 307,0</w:t>
            </w:r>
          </w:p>
        </w:tc>
      </w:tr>
      <w:tr w:rsidR="005C168E" w:rsidRPr="00F4488E" w:rsidTr="005C168E">
        <w:trPr>
          <w:trHeight w:val="120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12U07S3720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1 599,2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12U07S3720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1 599,2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274,8</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Муниципальная программа "Поддержка и развитие малого предпринимательства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117,5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117,5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сфере поддержки и развития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1100004020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1100004020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17,5</w:t>
            </w:r>
          </w:p>
        </w:tc>
      </w:tr>
      <w:tr w:rsidR="005C168E" w:rsidRPr="00F4488E" w:rsidTr="005C168E">
        <w:trPr>
          <w:trHeight w:val="67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Возмещение части затрат субъектам, осуществляющим развозную торговлю в отдаленных сельских населенных пунктах на территории Куменского района, не имеющих стационарной торговой сети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1100004070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1100004070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"Управление муниципальным имуществом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157,3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112,4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13Q0015000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13Q0015140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13Q0015140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13Q00S5140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44,9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13Q00S5140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44,9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90 211,8</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Жилищное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81 985,2</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"Комплексное развитие сельских территорий Куменского района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81 985,2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66 359,0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Комплексное развитие сельских территорий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81 985,2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Обеспечение комплексного развития сельских территорий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12U07L5763</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66 359,0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Обеспечение комплексного развития сельских территорий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12U07L5763</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66 359,0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12U07L5763</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66 359,0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proofErr w:type="spellStart"/>
            <w:r w:rsidRPr="00F4488E">
              <w:rPr>
                <w:sz w:val="24"/>
                <w:szCs w:val="24"/>
              </w:rPr>
              <w:t>Компелексное</w:t>
            </w:r>
            <w:proofErr w:type="spellEnd"/>
            <w:r w:rsidRPr="00F4488E">
              <w:rPr>
                <w:sz w:val="24"/>
                <w:szCs w:val="24"/>
              </w:rPr>
              <w:t xml:space="preserve"> развитие сельских территорий за счет внебюджетных источников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12U07N5763</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15 626,2</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12U07N5763</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15 626,2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Коммунальное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7 986,6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"Управление муниципальным имуществом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632,4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1300004240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1300004240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632,4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"Модернизация и реформирование жилищно-коммунального хозяйства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7 354,2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5 341,5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Модернизация, реконструкция, ремонт и замена объектов коммунальной инфраструктуры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1900004400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5 341,5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1900004400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5 341,5</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24"/>
                <w:szCs w:val="24"/>
              </w:rPr>
            </w:pPr>
            <w:r w:rsidRPr="00F4488E">
              <w:rPr>
                <w:sz w:val="24"/>
                <w:szCs w:val="24"/>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19U0000000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2 012,7</w:t>
            </w:r>
          </w:p>
        </w:tc>
      </w:tr>
      <w:tr w:rsidR="005C168E" w:rsidRPr="00F4488E" w:rsidTr="005C168E">
        <w:trPr>
          <w:trHeight w:val="630"/>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24"/>
                <w:szCs w:val="24"/>
              </w:rPr>
            </w:pPr>
            <w:r w:rsidRPr="00F4488E">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19U0515000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1 912,1</w:t>
            </w:r>
          </w:p>
        </w:tc>
      </w:tr>
      <w:tr w:rsidR="005C168E" w:rsidRPr="00F4488E" w:rsidTr="005C168E">
        <w:trPr>
          <w:trHeight w:val="630"/>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24"/>
                <w:szCs w:val="24"/>
              </w:rPr>
            </w:pPr>
            <w:r w:rsidRPr="00F4488E">
              <w:rPr>
                <w:sz w:val="24"/>
                <w:szCs w:val="24"/>
              </w:rPr>
              <w:t>Субсидии на реализацию мероприятий, направленных на подготовку систем коммунальной инфраструктуры к работе в осенне-зимний период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19U0515490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1 912,1</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24"/>
                <w:szCs w:val="24"/>
              </w:rPr>
            </w:pPr>
            <w:r w:rsidRPr="00F4488E">
              <w:rPr>
                <w:sz w:val="24"/>
                <w:szCs w:val="24"/>
              </w:rPr>
              <w:t xml:space="preserve">Закупка товаров, работ и услуг для государственных (муниципальных) </w:t>
            </w:r>
            <w:r w:rsidRPr="00F4488E">
              <w:rPr>
                <w:sz w:val="24"/>
                <w:szCs w:val="24"/>
              </w:rPr>
              <w:lastRenderedPageBreak/>
              <w:t>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19U0515490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1 912,1</w:t>
            </w:r>
          </w:p>
        </w:tc>
      </w:tr>
      <w:tr w:rsidR="005C168E" w:rsidRPr="00F4488E" w:rsidTr="005C168E">
        <w:trPr>
          <w:trHeight w:val="630"/>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24"/>
                <w:szCs w:val="24"/>
              </w:rPr>
            </w:pPr>
            <w:r w:rsidRPr="00F4488E">
              <w:rPr>
                <w:sz w:val="24"/>
                <w:szCs w:val="24"/>
              </w:rPr>
              <w:lastRenderedPageBreak/>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19U05S5490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100,6</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19U05S5490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Благоустройство</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240,0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sz w:val="24"/>
                <w:szCs w:val="24"/>
              </w:rPr>
            </w:pPr>
            <w:r w:rsidRPr="00F4488E">
              <w:rPr>
                <w:sz w:val="24"/>
                <w:szCs w:val="24"/>
              </w:rPr>
              <w:t xml:space="preserve">Обеспечение безопасности зданий </w:t>
            </w:r>
            <w:proofErr w:type="spellStart"/>
            <w:r w:rsidRPr="00F4488E">
              <w:rPr>
                <w:sz w:val="24"/>
                <w:szCs w:val="24"/>
              </w:rPr>
              <w:t>ФАПов</w:t>
            </w:r>
            <w:proofErr w:type="spellEnd"/>
            <w:r w:rsidRPr="00F4488E">
              <w:rPr>
                <w:sz w:val="24"/>
                <w:szCs w:val="24"/>
              </w:rPr>
              <w:t xml:space="preserve"> (установка ограждений)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0600004500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0600004500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"Управление муниципальным имуществом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сфере управления муниципальной собственностью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Охрана окружающей среды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3 246,9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Другие вопросы в области охраны окружающей среды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3 246,9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"Охрана окружающей среды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3 246,9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3 246,9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Природоохранные мероприятия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3 246,9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3 221,3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25,6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15 864,7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Дополнительное образование детей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15 643,3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культуры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15 643,3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15 448,7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Детская школа искусств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7 666,8</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6 858,7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808,0</w:t>
            </w:r>
          </w:p>
        </w:tc>
      </w:tr>
      <w:tr w:rsidR="005C168E" w:rsidRPr="00F4488E" w:rsidTr="005C168E">
        <w:trPr>
          <w:trHeight w:val="315"/>
        </w:trPr>
        <w:tc>
          <w:tcPr>
            <w:tcW w:w="7655" w:type="dxa"/>
            <w:tcBorders>
              <w:top w:val="nil"/>
              <w:left w:val="single" w:sz="4" w:space="0" w:color="000000"/>
              <w:bottom w:val="nil"/>
              <w:right w:val="single" w:sz="4" w:space="0" w:color="000000"/>
            </w:tcBorders>
            <w:shd w:val="clear" w:color="auto" w:fill="auto"/>
            <w:hideMark/>
          </w:tcPr>
          <w:p w:rsidR="005C168E" w:rsidRPr="00F4488E" w:rsidRDefault="005C168E" w:rsidP="005C168E">
            <w:pPr>
              <w:rPr>
                <w:sz w:val="24"/>
                <w:szCs w:val="24"/>
              </w:rPr>
            </w:pPr>
            <w:r w:rsidRPr="00F4488E">
              <w:rPr>
                <w:sz w:val="24"/>
                <w:szCs w:val="24"/>
              </w:rPr>
              <w:t>Расходы за счет средств на выполнение расходных обязательств муниципальных образований</w:t>
            </w:r>
          </w:p>
        </w:tc>
        <w:tc>
          <w:tcPr>
            <w:tcW w:w="141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030000224А</w:t>
            </w:r>
          </w:p>
        </w:tc>
        <w:tc>
          <w:tcPr>
            <w:tcW w:w="1016"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nil"/>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7 781,9</w:t>
            </w:r>
          </w:p>
        </w:tc>
      </w:tr>
      <w:tr w:rsidR="005C168E" w:rsidRPr="00F4488E" w:rsidTr="005C168E">
        <w:trPr>
          <w:trHeight w:val="945"/>
        </w:trPr>
        <w:tc>
          <w:tcPr>
            <w:tcW w:w="7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030000224А</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7 331,9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030000224А</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03Q0000000</w:t>
            </w:r>
          </w:p>
        </w:tc>
        <w:tc>
          <w:tcPr>
            <w:tcW w:w="1016"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194,6</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sz w:val="24"/>
                <w:szCs w:val="24"/>
              </w:rPr>
            </w:pPr>
            <w:r w:rsidRPr="00F4488E">
              <w:rPr>
                <w:sz w:val="24"/>
                <w:szCs w:val="24"/>
              </w:rPr>
              <w:t>Иные межбюджетные трансферты из фонда поддержки инициатив населения на реализацию инициатив населения в области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03Q0027000</w:t>
            </w:r>
          </w:p>
        </w:tc>
        <w:tc>
          <w:tcPr>
            <w:tcW w:w="1016" w:type="dxa"/>
            <w:tcBorders>
              <w:top w:val="single" w:sz="4" w:space="0" w:color="000000"/>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194,6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03Q0027000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194,6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89,0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89,0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89,0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88,1</w:t>
            </w:r>
          </w:p>
        </w:tc>
      </w:tr>
      <w:tr w:rsidR="005C168E" w:rsidRPr="00F4488E" w:rsidTr="005C168E">
        <w:trPr>
          <w:trHeight w:val="70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Подготовка и повышение квалификации лиц, замещающих муниципальные должности, и муниципальных служащих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88,1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88,1</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Софинансирование расходов на подготовку и повышение квалификации лиц, замещающих муниципальные должности, и муниципальных служащих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Молодежная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"Повышение эффективности реализации молодежной политики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"Молодежь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0210004000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сфере молодежной политики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0210004140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0210004140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Другие вопросы в области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32,5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32,5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32,5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по оздоровлению детей и молодежи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26,7</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Софинансирование расходных обязательств, возникающих при выполнении полномочий органов местного </w:t>
            </w:r>
            <w:proofErr w:type="spellStart"/>
            <w:r w:rsidRPr="00F4488E">
              <w:rPr>
                <w:sz w:val="24"/>
                <w:szCs w:val="24"/>
              </w:rPr>
              <w:t>самоуправленияпо</w:t>
            </w:r>
            <w:proofErr w:type="spellEnd"/>
            <w:r w:rsidRPr="00F4488E">
              <w:rPr>
                <w:sz w:val="24"/>
                <w:szCs w:val="24"/>
              </w:rPr>
              <w:t xml:space="preserve">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26,7</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26,7</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26,7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Софинансирование расходных обязательств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01Q00S5000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09</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14 648,0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Культура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14 648,0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культуры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14 648,0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11 715,6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Музей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945,7</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728,1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217,5</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030000225А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552,1</w:t>
            </w:r>
          </w:p>
        </w:tc>
      </w:tr>
      <w:tr w:rsidR="005C168E" w:rsidRPr="00F4488E" w:rsidTr="005C168E">
        <w:trPr>
          <w:trHeight w:val="94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030000225А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552,1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Библиотеки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5 091,4</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3 870,3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1 201,1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lastRenderedPageBreak/>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030000226А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5 126,4</w:t>
            </w:r>
          </w:p>
        </w:tc>
      </w:tr>
      <w:tr w:rsidR="005C168E" w:rsidRPr="00F4488E" w:rsidTr="005C168E">
        <w:trPr>
          <w:trHeight w:val="94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030000226А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4 214,4</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color w:val="000000"/>
                <w:sz w:val="24"/>
                <w:szCs w:val="24"/>
              </w:rPr>
            </w:pPr>
            <w:r w:rsidRPr="00F4488E">
              <w:rPr>
                <w:color w:val="000000"/>
                <w:sz w:val="24"/>
                <w:szCs w:val="24"/>
              </w:rPr>
              <w:t>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030000226А</w:t>
            </w:r>
          </w:p>
        </w:tc>
        <w:tc>
          <w:tcPr>
            <w:tcW w:w="101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бюджетные ассигнования</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030000226А</w:t>
            </w:r>
          </w:p>
        </w:tc>
        <w:tc>
          <w:tcPr>
            <w:tcW w:w="1016" w:type="dxa"/>
            <w:tcBorders>
              <w:top w:val="nil"/>
              <w:left w:val="nil"/>
              <w:bottom w:val="nil"/>
              <w:right w:val="nil"/>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800</w:t>
            </w:r>
          </w:p>
        </w:tc>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0300004000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789,4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сфере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0300004150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0300004150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w:t>
            </w:r>
          </w:p>
        </w:tc>
      </w:tr>
      <w:tr w:rsidR="005C168E" w:rsidRPr="00F4488E" w:rsidTr="005C168E">
        <w:trPr>
          <w:trHeight w:val="630"/>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color w:val="000000"/>
                <w:sz w:val="24"/>
                <w:szCs w:val="24"/>
              </w:rPr>
            </w:pPr>
            <w:r w:rsidRPr="00F4488E">
              <w:rPr>
                <w:color w:val="000000"/>
                <w:sz w:val="24"/>
                <w:szCs w:val="24"/>
              </w:rPr>
              <w:t>Разработка проектно-сметной документации "Строительство многофункционального центра культуры и досуга пгт Кумены"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0300004250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639,4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0300004250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639,4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Поддержка отрасли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03Q00L5190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03Q00L5190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82,4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03U0000000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2 060,6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color w:val="000000"/>
                <w:sz w:val="24"/>
                <w:szCs w:val="24"/>
              </w:rPr>
            </w:pPr>
            <w:r w:rsidRPr="00F4488E">
              <w:rPr>
                <w:color w:val="000000"/>
                <w:sz w:val="24"/>
                <w:szCs w:val="24"/>
              </w:rPr>
              <w:t>Развитие культурного потенциала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03U0П00000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2 060,6</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color w:val="000000"/>
                <w:sz w:val="24"/>
                <w:szCs w:val="24"/>
              </w:rPr>
            </w:pPr>
            <w:r w:rsidRPr="00F4488E">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03U0П15000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2 040,0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pPr>
              <w:rPr>
                <w:color w:val="000000"/>
                <w:sz w:val="24"/>
                <w:szCs w:val="24"/>
              </w:rPr>
            </w:pPr>
            <w:r w:rsidRPr="00F4488E">
              <w:rPr>
                <w:color w:val="000000"/>
                <w:sz w:val="24"/>
                <w:szCs w:val="24"/>
              </w:rPr>
              <w:t>Поддержка отрасли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03U0П15600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2 040,0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03U0П15600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2 040,0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Поддержка отрасли культуры за счет средств районного бюджета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03U0ПS5600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03U0ПS5600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Социальная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7 164,0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lastRenderedPageBreak/>
              <w:t>Пенсионное обеспечение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2 697,2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2 697,2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Доплаты к пенсиям, дополнительное пенсионное обеспечение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1500008000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2 697,2</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Ежемесячная доплата к пенсии лицам, замещавшим муниципальные должности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1500008050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607,1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1500008050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607,1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Ежемесячная доплата к пенсии лицам, замещавшим должности муниципальной службы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1500008060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2 090,1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1500008060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2 090,1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Социальное обеспечение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3 657,7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культуры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758,3</w:t>
            </w:r>
          </w:p>
        </w:tc>
      </w:tr>
      <w:tr w:rsidR="005C168E" w:rsidRPr="00F4488E" w:rsidTr="005C168E">
        <w:trPr>
          <w:trHeight w:val="73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758,3</w:t>
            </w:r>
          </w:p>
        </w:tc>
      </w:tr>
      <w:tr w:rsidR="005C168E" w:rsidRPr="00F4488E" w:rsidTr="005C168E">
        <w:trPr>
          <w:trHeight w:val="73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758,3</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03Q0016140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758,3</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03Q0016140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748,7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03Q0016140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физической культуры и спорта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600,0</w:t>
            </w:r>
          </w:p>
        </w:tc>
      </w:tr>
      <w:tr w:rsidR="005C168E" w:rsidRPr="00F4488E" w:rsidTr="005C168E">
        <w:trPr>
          <w:trHeight w:val="6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600,0</w:t>
            </w:r>
          </w:p>
        </w:tc>
      </w:tr>
      <w:tr w:rsidR="005C168E" w:rsidRPr="00F4488E" w:rsidTr="005C168E">
        <w:trPr>
          <w:trHeight w:val="6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05Q0016140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05Q0016140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600,0</w:t>
            </w:r>
          </w:p>
        </w:tc>
      </w:tr>
      <w:tr w:rsidR="005C168E" w:rsidRPr="00F4488E" w:rsidTr="005C168E">
        <w:trPr>
          <w:trHeight w:val="630"/>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24"/>
                <w:szCs w:val="24"/>
              </w:rPr>
            </w:pPr>
            <w:r w:rsidRPr="00F4488E">
              <w:rPr>
                <w:sz w:val="24"/>
                <w:szCs w:val="24"/>
              </w:rPr>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0600000000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1 896,4</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0600004000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1 896,4</w:t>
            </w:r>
          </w:p>
        </w:tc>
      </w:tr>
      <w:tr w:rsidR="005C168E" w:rsidRPr="00F4488E" w:rsidTr="005C168E">
        <w:trPr>
          <w:trHeight w:val="630"/>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color w:val="000000"/>
                <w:sz w:val="24"/>
                <w:szCs w:val="24"/>
              </w:rPr>
            </w:pPr>
            <w:r w:rsidRPr="00F4488E">
              <w:rPr>
                <w:color w:val="000000"/>
                <w:sz w:val="24"/>
                <w:szCs w:val="24"/>
              </w:rPr>
              <w:t>Расходы по оказанию дополнительной меры социальной поддержки для членов семей военнослужащих</w:t>
            </w:r>
            <w:proofErr w:type="gramStart"/>
            <w:r w:rsidRPr="00F4488E">
              <w:rPr>
                <w:color w:val="000000"/>
                <w:sz w:val="24"/>
                <w:szCs w:val="24"/>
              </w:rPr>
              <w:t>.</w:t>
            </w:r>
            <w:proofErr w:type="gramEnd"/>
            <w:r w:rsidRPr="00F4488E">
              <w:rPr>
                <w:color w:val="000000"/>
                <w:sz w:val="24"/>
                <w:szCs w:val="24"/>
              </w:rPr>
              <w:t xml:space="preserve"> </w:t>
            </w:r>
            <w:proofErr w:type="gramStart"/>
            <w:r w:rsidRPr="00F4488E">
              <w:rPr>
                <w:color w:val="000000"/>
                <w:sz w:val="24"/>
                <w:szCs w:val="24"/>
              </w:rPr>
              <w:t>с</w:t>
            </w:r>
            <w:proofErr w:type="gramEnd"/>
            <w:r w:rsidRPr="00F4488E">
              <w:rPr>
                <w:color w:val="000000"/>
                <w:sz w:val="24"/>
                <w:szCs w:val="24"/>
              </w:rPr>
              <w:t>вязанной с обеспечением и доставкой твердого топлива</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0600004060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1 896,4</w:t>
            </w:r>
          </w:p>
        </w:tc>
      </w:tr>
      <w:tr w:rsidR="005C168E" w:rsidRPr="00F4488E" w:rsidTr="005C168E">
        <w:trPr>
          <w:trHeight w:val="315"/>
        </w:trPr>
        <w:tc>
          <w:tcPr>
            <w:tcW w:w="7655"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pPr>
              <w:rPr>
                <w:color w:val="000000"/>
                <w:sz w:val="24"/>
                <w:szCs w:val="24"/>
              </w:rPr>
            </w:pPr>
            <w:r w:rsidRPr="00F4488E">
              <w:rPr>
                <w:color w:val="000000"/>
                <w:sz w:val="24"/>
                <w:szCs w:val="24"/>
              </w:rPr>
              <w:t xml:space="preserve">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0600004060</w:t>
            </w:r>
          </w:p>
        </w:tc>
        <w:tc>
          <w:tcPr>
            <w:tcW w:w="101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1 896,4</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403,0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Выплаты отдельным категориям граждан</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1500009000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1500009600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1500009600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398,0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398,0</w:t>
            </w:r>
          </w:p>
        </w:tc>
      </w:tr>
      <w:tr w:rsidR="005C168E" w:rsidRPr="00F4488E" w:rsidTr="005C168E">
        <w:trPr>
          <w:trHeight w:val="133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15Q0016120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398,0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15Q0016120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398,0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Охрана семьи и детства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709,1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709,1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709,1</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по администрированию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01Q0016094</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01Q0016094</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3,6</w:t>
            </w:r>
          </w:p>
        </w:tc>
      </w:tr>
      <w:tr w:rsidR="005C168E" w:rsidRPr="00F4488E" w:rsidTr="005C168E">
        <w:trPr>
          <w:trHeight w:val="126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01Q00Д0820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705,5</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01Q00Д0820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705,5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Другие вопросы в области социальной политики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"Поддержка деятельности общественных организаций, ТОС и развитие активности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0410004130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"Социальная поддержка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0420000000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0420004000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Физическая культура и спорт</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19 556,7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Массовый спорт</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63,7</w:t>
            </w:r>
          </w:p>
        </w:tc>
      </w:tr>
      <w:tr w:rsidR="005C168E" w:rsidRPr="00F4488E" w:rsidTr="005C168E">
        <w:trPr>
          <w:trHeight w:val="51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физической культуры и спорта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Подпрограмма "Совершенствование сферы физической культуры и спорта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0510004000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Мероприятия в области физической культуры и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0510004040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02</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0510004040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Спорт высших достижений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19 493,0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физической культуры и спорта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19 493,0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0500002000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18 743,0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Учреждения в области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0500002070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10 465,0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0500002070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10 465,0</w:t>
            </w:r>
          </w:p>
        </w:tc>
      </w:tr>
      <w:tr w:rsidR="005C168E" w:rsidRPr="00F4488E" w:rsidTr="005C168E">
        <w:trPr>
          <w:trHeight w:val="315"/>
        </w:trPr>
        <w:tc>
          <w:tcPr>
            <w:tcW w:w="7655" w:type="dxa"/>
            <w:tcBorders>
              <w:top w:val="nil"/>
              <w:left w:val="single" w:sz="4" w:space="0" w:color="000000"/>
              <w:bottom w:val="nil"/>
              <w:right w:val="single" w:sz="4" w:space="0" w:color="000000"/>
            </w:tcBorders>
            <w:shd w:val="clear" w:color="auto" w:fill="auto"/>
            <w:vAlign w:val="bottom"/>
            <w:hideMark/>
          </w:tcPr>
          <w:p w:rsidR="005C168E" w:rsidRPr="00F4488E" w:rsidRDefault="005C168E" w:rsidP="005C168E">
            <w:pPr>
              <w:rPr>
                <w:sz w:val="24"/>
                <w:szCs w:val="24"/>
              </w:rPr>
            </w:pPr>
            <w:r w:rsidRPr="00F4488E">
              <w:rPr>
                <w:sz w:val="24"/>
                <w:szCs w:val="24"/>
              </w:rPr>
              <w:t>Расходы за счет средств на выполнение расходных обязательств муниципальных образований</w:t>
            </w:r>
          </w:p>
        </w:tc>
        <w:tc>
          <w:tcPr>
            <w:tcW w:w="141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050000207А</w:t>
            </w:r>
          </w:p>
        </w:tc>
        <w:tc>
          <w:tcPr>
            <w:tcW w:w="1016"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nil"/>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8 278,0</w:t>
            </w:r>
          </w:p>
        </w:tc>
      </w:tr>
      <w:tr w:rsidR="005C168E" w:rsidRPr="00F4488E" w:rsidTr="005C168E">
        <w:trPr>
          <w:trHeight w:val="630"/>
        </w:trPr>
        <w:tc>
          <w:tcPr>
            <w:tcW w:w="7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050000207А</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8 278,0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05U0000000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Повышение доступности спортивной инфраструктуры для всех категорий населения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05U0J00000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Иные межбюджетные трансферты из областного бюджета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05U0J17000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Финансовая поддержка детско-юношеского и массового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05U0J17440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05U0J17440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750,0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МУ Куменская районная дума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1 810,9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1 737,4</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637,3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637,3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627,3</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Аппарат Куменской районной Думы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627,3</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581,6</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1500001020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45,7</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 xml:space="preserve">Подпрограмма "Развитие муниципальной службы Куменского </w:t>
            </w:r>
            <w:r w:rsidRPr="00F4488E">
              <w:rPr>
                <w:sz w:val="24"/>
                <w:szCs w:val="24"/>
              </w:rPr>
              <w:lastRenderedPageBreak/>
              <w:t>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lastRenderedPageBreak/>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Аппарат Куменской районной Думы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1510001020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8,0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1 100,1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Обеспечение деятельности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3200000000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1 100,1</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3200001000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1 100,1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Председатель контрольно-счетной комиссии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3200001030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1 100,1</w:t>
            </w:r>
          </w:p>
        </w:tc>
      </w:tr>
      <w:tr w:rsidR="005C168E" w:rsidRPr="00F4488E" w:rsidTr="005C168E">
        <w:trPr>
          <w:trHeight w:val="94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06</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3200001030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1 100,1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10,0</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15Q0015000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9,9</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Подготовка и повышение квалификации лиц, замещающих муниципальные должности, и муниципальных служащих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9,9</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lastRenderedPageBreak/>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9,9</w:t>
            </w:r>
          </w:p>
        </w:tc>
      </w:tr>
      <w:tr w:rsidR="005C168E" w:rsidRPr="00F4488E" w:rsidTr="005C168E">
        <w:trPr>
          <w:trHeight w:val="630"/>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05</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200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0,1</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Социальная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63,5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sz w:val="24"/>
                <w:szCs w:val="24"/>
              </w:rPr>
            </w:pPr>
            <w:r w:rsidRPr="00F4488E">
              <w:rPr>
                <w:b/>
                <w:bCs/>
                <w:sz w:val="24"/>
                <w:szCs w:val="24"/>
              </w:rPr>
              <w:t>Социальное обеспечение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sz w:val="24"/>
                <w:szCs w:val="24"/>
              </w:rPr>
            </w:pPr>
            <w:r w:rsidRPr="00F4488E">
              <w:rPr>
                <w:b/>
                <w:bCs/>
                <w:sz w:val="24"/>
                <w:szCs w:val="24"/>
              </w:rPr>
              <w:t>63,5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Выплаты отдельным категориям граждан</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1500009000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63,5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Социальная выплата лицам, награжденным почетной грамотой Куменской районной Думы</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1500009010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1500009010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3,5</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Социальная выплата лицам, удостоенным звания "Почетный гражданин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1500009020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r>
      <w:tr w:rsidR="005C168E" w:rsidRPr="00F4488E" w:rsidTr="005C168E">
        <w:trPr>
          <w:trHeight w:val="315"/>
        </w:trPr>
        <w:tc>
          <w:tcPr>
            <w:tcW w:w="7655"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sz w:val="24"/>
                <w:szCs w:val="24"/>
              </w:rPr>
            </w:pPr>
            <w:r w:rsidRPr="00F4488E">
              <w:rPr>
                <w:sz w:val="24"/>
                <w:szCs w:val="24"/>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03</w:t>
            </w:r>
          </w:p>
        </w:tc>
        <w:tc>
          <w:tcPr>
            <w:tcW w:w="153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1500009020</w:t>
            </w:r>
          </w:p>
        </w:tc>
        <w:tc>
          <w:tcPr>
            <w:tcW w:w="101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300</w:t>
            </w:r>
          </w:p>
        </w:tc>
        <w:tc>
          <w:tcPr>
            <w:tcW w:w="177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sz w:val="24"/>
                <w:szCs w:val="24"/>
              </w:rPr>
            </w:pPr>
            <w:r w:rsidRPr="00F4488E">
              <w:rPr>
                <w:sz w:val="24"/>
                <w:szCs w:val="24"/>
              </w:rPr>
              <w:t>60,0</w:t>
            </w:r>
          </w:p>
        </w:tc>
      </w:tr>
    </w:tbl>
    <w:p w:rsidR="005C168E" w:rsidRDefault="005C168E" w:rsidP="005C168E"/>
    <w:p w:rsidR="005C168E" w:rsidRPr="00F4488E" w:rsidRDefault="005C168E" w:rsidP="005C168E"/>
    <w:p w:rsidR="005C168E" w:rsidRPr="00F4488E" w:rsidRDefault="005C168E" w:rsidP="005C168E"/>
    <w:p w:rsidR="005C168E" w:rsidRPr="00F4488E" w:rsidRDefault="005C168E" w:rsidP="005C168E"/>
    <w:p w:rsidR="005C168E" w:rsidRPr="00F4488E" w:rsidRDefault="005C168E" w:rsidP="005C168E"/>
    <w:p w:rsidR="005C168E" w:rsidRDefault="005C168E" w:rsidP="005C168E"/>
    <w:p w:rsidR="005C168E" w:rsidRDefault="005C168E" w:rsidP="005C168E">
      <w:pPr>
        <w:spacing w:after="200" w:line="276" w:lineRule="auto"/>
      </w:pPr>
      <w:r>
        <w:br w:type="page"/>
      </w:r>
    </w:p>
    <w:tbl>
      <w:tblPr>
        <w:tblW w:w="15221" w:type="dxa"/>
        <w:tblInd w:w="108" w:type="dxa"/>
        <w:tblLayout w:type="fixed"/>
        <w:tblLook w:val="04A0"/>
      </w:tblPr>
      <w:tblGrid>
        <w:gridCol w:w="6379"/>
        <w:gridCol w:w="1134"/>
        <w:gridCol w:w="821"/>
        <w:gridCol w:w="1167"/>
        <w:gridCol w:w="1340"/>
        <w:gridCol w:w="883"/>
        <w:gridCol w:w="1941"/>
        <w:gridCol w:w="1556"/>
      </w:tblGrid>
      <w:tr w:rsidR="005C168E" w:rsidRPr="00F4488E" w:rsidTr="005C168E">
        <w:trPr>
          <w:trHeight w:val="375"/>
        </w:trPr>
        <w:tc>
          <w:tcPr>
            <w:tcW w:w="6379" w:type="dxa"/>
            <w:tcBorders>
              <w:top w:val="nil"/>
              <w:left w:val="nil"/>
              <w:bottom w:val="nil"/>
              <w:right w:val="nil"/>
            </w:tcBorders>
            <w:shd w:val="clear" w:color="auto" w:fill="auto"/>
            <w:noWrap/>
            <w:vAlign w:val="bottom"/>
            <w:hideMark/>
          </w:tcPr>
          <w:p w:rsidR="005C168E" w:rsidRPr="00F4488E" w:rsidRDefault="005C168E" w:rsidP="005C168E"/>
        </w:tc>
        <w:tc>
          <w:tcPr>
            <w:tcW w:w="1134" w:type="dxa"/>
            <w:tcBorders>
              <w:top w:val="nil"/>
              <w:left w:val="nil"/>
              <w:bottom w:val="nil"/>
              <w:right w:val="nil"/>
            </w:tcBorders>
            <w:shd w:val="clear" w:color="auto" w:fill="auto"/>
            <w:noWrap/>
            <w:vAlign w:val="bottom"/>
            <w:hideMark/>
          </w:tcPr>
          <w:p w:rsidR="005C168E" w:rsidRPr="00F4488E" w:rsidRDefault="005C168E" w:rsidP="005C168E"/>
        </w:tc>
        <w:tc>
          <w:tcPr>
            <w:tcW w:w="821" w:type="dxa"/>
            <w:tcBorders>
              <w:top w:val="nil"/>
              <w:left w:val="nil"/>
              <w:bottom w:val="nil"/>
              <w:right w:val="nil"/>
            </w:tcBorders>
            <w:shd w:val="clear" w:color="auto" w:fill="auto"/>
            <w:noWrap/>
            <w:vAlign w:val="bottom"/>
            <w:hideMark/>
          </w:tcPr>
          <w:p w:rsidR="005C168E" w:rsidRPr="00F4488E" w:rsidRDefault="005C168E" w:rsidP="005C168E"/>
        </w:tc>
        <w:tc>
          <w:tcPr>
            <w:tcW w:w="1167" w:type="dxa"/>
            <w:tcBorders>
              <w:top w:val="nil"/>
              <w:left w:val="nil"/>
              <w:bottom w:val="nil"/>
              <w:right w:val="nil"/>
            </w:tcBorders>
            <w:shd w:val="clear" w:color="auto" w:fill="auto"/>
            <w:noWrap/>
            <w:vAlign w:val="bottom"/>
            <w:hideMark/>
          </w:tcPr>
          <w:p w:rsidR="005C168E" w:rsidRPr="00F4488E" w:rsidRDefault="005C168E" w:rsidP="005C168E"/>
        </w:tc>
        <w:tc>
          <w:tcPr>
            <w:tcW w:w="1340" w:type="dxa"/>
            <w:tcBorders>
              <w:top w:val="nil"/>
              <w:left w:val="nil"/>
              <w:bottom w:val="nil"/>
              <w:right w:val="nil"/>
            </w:tcBorders>
            <w:shd w:val="clear" w:color="auto" w:fill="auto"/>
            <w:noWrap/>
            <w:vAlign w:val="bottom"/>
            <w:hideMark/>
          </w:tcPr>
          <w:p w:rsidR="005C168E" w:rsidRPr="00F4488E" w:rsidRDefault="005C168E" w:rsidP="005C168E"/>
        </w:tc>
        <w:tc>
          <w:tcPr>
            <w:tcW w:w="883" w:type="dxa"/>
            <w:tcBorders>
              <w:top w:val="nil"/>
              <w:left w:val="nil"/>
              <w:bottom w:val="nil"/>
              <w:right w:val="nil"/>
            </w:tcBorders>
            <w:shd w:val="clear" w:color="auto" w:fill="auto"/>
            <w:noWrap/>
            <w:vAlign w:val="bottom"/>
            <w:hideMark/>
          </w:tcPr>
          <w:p w:rsidR="005C168E" w:rsidRPr="00F4488E" w:rsidRDefault="005C168E" w:rsidP="005C168E"/>
        </w:tc>
        <w:tc>
          <w:tcPr>
            <w:tcW w:w="3497" w:type="dxa"/>
            <w:gridSpan w:val="2"/>
            <w:tcBorders>
              <w:top w:val="nil"/>
              <w:left w:val="nil"/>
              <w:bottom w:val="nil"/>
              <w:right w:val="nil"/>
            </w:tcBorders>
            <w:shd w:val="clear" w:color="auto" w:fill="auto"/>
            <w:noWrap/>
            <w:vAlign w:val="bottom"/>
            <w:hideMark/>
          </w:tcPr>
          <w:p w:rsidR="005C168E" w:rsidRPr="00F4488E" w:rsidRDefault="005C168E" w:rsidP="005C168E">
            <w:pPr>
              <w:jc w:val="both"/>
              <w:rPr>
                <w:sz w:val="28"/>
                <w:szCs w:val="28"/>
              </w:rPr>
            </w:pPr>
            <w:r w:rsidRPr="00F4488E">
              <w:rPr>
                <w:sz w:val="28"/>
                <w:szCs w:val="28"/>
              </w:rPr>
              <w:t>Приложение № 10</w:t>
            </w:r>
          </w:p>
        </w:tc>
      </w:tr>
      <w:tr w:rsidR="005C168E" w:rsidRPr="00F4488E" w:rsidTr="005C168E">
        <w:trPr>
          <w:trHeight w:val="375"/>
        </w:trPr>
        <w:tc>
          <w:tcPr>
            <w:tcW w:w="6379" w:type="dxa"/>
            <w:tcBorders>
              <w:top w:val="nil"/>
              <w:left w:val="nil"/>
              <w:bottom w:val="nil"/>
              <w:right w:val="nil"/>
            </w:tcBorders>
            <w:shd w:val="clear" w:color="auto" w:fill="auto"/>
            <w:noWrap/>
            <w:vAlign w:val="bottom"/>
            <w:hideMark/>
          </w:tcPr>
          <w:p w:rsidR="005C168E" w:rsidRPr="00F4488E" w:rsidRDefault="005C168E" w:rsidP="005C168E"/>
        </w:tc>
        <w:tc>
          <w:tcPr>
            <w:tcW w:w="1134" w:type="dxa"/>
            <w:tcBorders>
              <w:top w:val="nil"/>
              <w:left w:val="nil"/>
              <w:bottom w:val="nil"/>
              <w:right w:val="nil"/>
            </w:tcBorders>
            <w:shd w:val="clear" w:color="auto" w:fill="auto"/>
            <w:noWrap/>
            <w:vAlign w:val="bottom"/>
            <w:hideMark/>
          </w:tcPr>
          <w:p w:rsidR="005C168E" w:rsidRPr="00F4488E" w:rsidRDefault="005C168E" w:rsidP="005C168E"/>
        </w:tc>
        <w:tc>
          <w:tcPr>
            <w:tcW w:w="821" w:type="dxa"/>
            <w:tcBorders>
              <w:top w:val="nil"/>
              <w:left w:val="nil"/>
              <w:bottom w:val="nil"/>
              <w:right w:val="nil"/>
            </w:tcBorders>
            <w:shd w:val="clear" w:color="auto" w:fill="auto"/>
            <w:noWrap/>
            <w:vAlign w:val="bottom"/>
            <w:hideMark/>
          </w:tcPr>
          <w:p w:rsidR="005C168E" w:rsidRPr="00F4488E" w:rsidRDefault="005C168E" w:rsidP="005C168E"/>
        </w:tc>
        <w:tc>
          <w:tcPr>
            <w:tcW w:w="1167" w:type="dxa"/>
            <w:tcBorders>
              <w:top w:val="nil"/>
              <w:left w:val="nil"/>
              <w:bottom w:val="nil"/>
              <w:right w:val="nil"/>
            </w:tcBorders>
            <w:shd w:val="clear" w:color="auto" w:fill="auto"/>
            <w:noWrap/>
            <w:vAlign w:val="bottom"/>
            <w:hideMark/>
          </w:tcPr>
          <w:p w:rsidR="005C168E" w:rsidRPr="00F4488E" w:rsidRDefault="005C168E" w:rsidP="005C168E"/>
        </w:tc>
        <w:tc>
          <w:tcPr>
            <w:tcW w:w="1340" w:type="dxa"/>
            <w:tcBorders>
              <w:top w:val="nil"/>
              <w:left w:val="nil"/>
              <w:bottom w:val="nil"/>
              <w:right w:val="nil"/>
            </w:tcBorders>
            <w:shd w:val="clear" w:color="auto" w:fill="auto"/>
            <w:noWrap/>
            <w:vAlign w:val="bottom"/>
            <w:hideMark/>
          </w:tcPr>
          <w:p w:rsidR="005C168E" w:rsidRPr="00F4488E" w:rsidRDefault="005C168E" w:rsidP="005C168E"/>
        </w:tc>
        <w:tc>
          <w:tcPr>
            <w:tcW w:w="883" w:type="dxa"/>
            <w:tcBorders>
              <w:top w:val="nil"/>
              <w:left w:val="nil"/>
              <w:bottom w:val="nil"/>
              <w:right w:val="nil"/>
            </w:tcBorders>
            <w:shd w:val="clear" w:color="auto" w:fill="auto"/>
            <w:noWrap/>
            <w:vAlign w:val="bottom"/>
            <w:hideMark/>
          </w:tcPr>
          <w:p w:rsidR="005C168E" w:rsidRPr="00F4488E" w:rsidRDefault="005C168E" w:rsidP="005C168E"/>
        </w:tc>
        <w:tc>
          <w:tcPr>
            <w:tcW w:w="3497" w:type="dxa"/>
            <w:gridSpan w:val="2"/>
            <w:tcBorders>
              <w:top w:val="nil"/>
              <w:left w:val="nil"/>
              <w:bottom w:val="nil"/>
              <w:right w:val="nil"/>
            </w:tcBorders>
            <w:shd w:val="clear" w:color="auto" w:fill="auto"/>
            <w:noWrap/>
            <w:vAlign w:val="bottom"/>
            <w:hideMark/>
          </w:tcPr>
          <w:p w:rsidR="005C168E" w:rsidRPr="00F4488E" w:rsidRDefault="005C168E" w:rsidP="005C168E">
            <w:pPr>
              <w:jc w:val="both"/>
              <w:rPr>
                <w:sz w:val="28"/>
                <w:szCs w:val="28"/>
              </w:rPr>
            </w:pPr>
            <w:r w:rsidRPr="00F4488E">
              <w:rPr>
                <w:sz w:val="28"/>
                <w:szCs w:val="28"/>
              </w:rPr>
              <w:t>к решению Куменской</w:t>
            </w:r>
          </w:p>
        </w:tc>
      </w:tr>
      <w:tr w:rsidR="005C168E" w:rsidRPr="00F4488E" w:rsidTr="005C168E">
        <w:trPr>
          <w:trHeight w:val="375"/>
        </w:trPr>
        <w:tc>
          <w:tcPr>
            <w:tcW w:w="6379" w:type="dxa"/>
            <w:tcBorders>
              <w:top w:val="nil"/>
              <w:left w:val="nil"/>
              <w:bottom w:val="nil"/>
              <w:right w:val="nil"/>
            </w:tcBorders>
            <w:shd w:val="clear" w:color="auto" w:fill="auto"/>
            <w:noWrap/>
            <w:vAlign w:val="bottom"/>
            <w:hideMark/>
          </w:tcPr>
          <w:p w:rsidR="005C168E" w:rsidRPr="00F4488E" w:rsidRDefault="005C168E" w:rsidP="005C168E"/>
        </w:tc>
        <w:tc>
          <w:tcPr>
            <w:tcW w:w="1134" w:type="dxa"/>
            <w:tcBorders>
              <w:top w:val="nil"/>
              <w:left w:val="nil"/>
              <w:bottom w:val="nil"/>
              <w:right w:val="nil"/>
            </w:tcBorders>
            <w:shd w:val="clear" w:color="auto" w:fill="auto"/>
            <w:noWrap/>
            <w:vAlign w:val="bottom"/>
            <w:hideMark/>
          </w:tcPr>
          <w:p w:rsidR="005C168E" w:rsidRPr="00F4488E" w:rsidRDefault="005C168E" w:rsidP="005C168E"/>
        </w:tc>
        <w:tc>
          <w:tcPr>
            <w:tcW w:w="821" w:type="dxa"/>
            <w:tcBorders>
              <w:top w:val="nil"/>
              <w:left w:val="nil"/>
              <w:bottom w:val="nil"/>
              <w:right w:val="nil"/>
            </w:tcBorders>
            <w:shd w:val="clear" w:color="auto" w:fill="auto"/>
            <w:noWrap/>
            <w:vAlign w:val="bottom"/>
            <w:hideMark/>
          </w:tcPr>
          <w:p w:rsidR="005C168E" w:rsidRPr="00F4488E" w:rsidRDefault="005C168E" w:rsidP="005C168E"/>
        </w:tc>
        <w:tc>
          <w:tcPr>
            <w:tcW w:w="1167" w:type="dxa"/>
            <w:tcBorders>
              <w:top w:val="nil"/>
              <w:left w:val="nil"/>
              <w:bottom w:val="nil"/>
              <w:right w:val="nil"/>
            </w:tcBorders>
            <w:shd w:val="clear" w:color="auto" w:fill="auto"/>
            <w:noWrap/>
            <w:vAlign w:val="bottom"/>
            <w:hideMark/>
          </w:tcPr>
          <w:p w:rsidR="005C168E" w:rsidRPr="00F4488E" w:rsidRDefault="005C168E" w:rsidP="005C168E"/>
        </w:tc>
        <w:tc>
          <w:tcPr>
            <w:tcW w:w="1340" w:type="dxa"/>
            <w:tcBorders>
              <w:top w:val="nil"/>
              <w:left w:val="nil"/>
              <w:bottom w:val="nil"/>
              <w:right w:val="nil"/>
            </w:tcBorders>
            <w:shd w:val="clear" w:color="auto" w:fill="auto"/>
            <w:noWrap/>
            <w:vAlign w:val="bottom"/>
            <w:hideMark/>
          </w:tcPr>
          <w:p w:rsidR="005C168E" w:rsidRPr="00F4488E" w:rsidRDefault="005C168E" w:rsidP="005C168E"/>
        </w:tc>
        <w:tc>
          <w:tcPr>
            <w:tcW w:w="883" w:type="dxa"/>
            <w:tcBorders>
              <w:top w:val="nil"/>
              <w:left w:val="nil"/>
              <w:bottom w:val="nil"/>
              <w:right w:val="nil"/>
            </w:tcBorders>
            <w:shd w:val="clear" w:color="auto" w:fill="auto"/>
            <w:noWrap/>
            <w:vAlign w:val="bottom"/>
            <w:hideMark/>
          </w:tcPr>
          <w:p w:rsidR="005C168E" w:rsidRPr="00F4488E" w:rsidRDefault="005C168E" w:rsidP="005C168E"/>
        </w:tc>
        <w:tc>
          <w:tcPr>
            <w:tcW w:w="3497" w:type="dxa"/>
            <w:gridSpan w:val="2"/>
            <w:tcBorders>
              <w:top w:val="nil"/>
              <w:left w:val="nil"/>
              <w:bottom w:val="nil"/>
              <w:right w:val="nil"/>
            </w:tcBorders>
            <w:shd w:val="clear" w:color="auto" w:fill="auto"/>
            <w:noWrap/>
            <w:vAlign w:val="bottom"/>
            <w:hideMark/>
          </w:tcPr>
          <w:p w:rsidR="005C168E" w:rsidRPr="00F4488E" w:rsidRDefault="005C168E" w:rsidP="005C168E">
            <w:pPr>
              <w:jc w:val="both"/>
              <w:rPr>
                <w:sz w:val="28"/>
                <w:szCs w:val="28"/>
              </w:rPr>
            </w:pPr>
            <w:r w:rsidRPr="00F4488E">
              <w:rPr>
                <w:sz w:val="28"/>
                <w:szCs w:val="28"/>
              </w:rPr>
              <w:t>районной Думы</w:t>
            </w:r>
          </w:p>
        </w:tc>
      </w:tr>
      <w:tr w:rsidR="005C168E" w:rsidRPr="00F4488E" w:rsidTr="005C168E">
        <w:trPr>
          <w:trHeight w:val="375"/>
        </w:trPr>
        <w:tc>
          <w:tcPr>
            <w:tcW w:w="6379" w:type="dxa"/>
            <w:tcBorders>
              <w:top w:val="nil"/>
              <w:left w:val="nil"/>
              <w:bottom w:val="nil"/>
              <w:right w:val="nil"/>
            </w:tcBorders>
            <w:shd w:val="clear" w:color="auto" w:fill="auto"/>
            <w:noWrap/>
            <w:vAlign w:val="bottom"/>
            <w:hideMark/>
          </w:tcPr>
          <w:p w:rsidR="005C168E" w:rsidRPr="00F4488E" w:rsidRDefault="005C168E" w:rsidP="005C168E"/>
        </w:tc>
        <w:tc>
          <w:tcPr>
            <w:tcW w:w="1134" w:type="dxa"/>
            <w:tcBorders>
              <w:top w:val="nil"/>
              <w:left w:val="nil"/>
              <w:bottom w:val="nil"/>
              <w:right w:val="nil"/>
            </w:tcBorders>
            <w:shd w:val="clear" w:color="auto" w:fill="auto"/>
            <w:noWrap/>
            <w:vAlign w:val="bottom"/>
            <w:hideMark/>
          </w:tcPr>
          <w:p w:rsidR="005C168E" w:rsidRPr="00F4488E" w:rsidRDefault="005C168E" w:rsidP="005C168E"/>
        </w:tc>
        <w:tc>
          <w:tcPr>
            <w:tcW w:w="821" w:type="dxa"/>
            <w:tcBorders>
              <w:top w:val="nil"/>
              <w:left w:val="nil"/>
              <w:bottom w:val="nil"/>
              <w:right w:val="nil"/>
            </w:tcBorders>
            <w:shd w:val="clear" w:color="auto" w:fill="auto"/>
            <w:noWrap/>
            <w:vAlign w:val="bottom"/>
            <w:hideMark/>
          </w:tcPr>
          <w:p w:rsidR="005C168E" w:rsidRPr="00F4488E" w:rsidRDefault="005C168E" w:rsidP="005C168E"/>
        </w:tc>
        <w:tc>
          <w:tcPr>
            <w:tcW w:w="1167" w:type="dxa"/>
            <w:tcBorders>
              <w:top w:val="nil"/>
              <w:left w:val="nil"/>
              <w:bottom w:val="nil"/>
              <w:right w:val="nil"/>
            </w:tcBorders>
            <w:shd w:val="clear" w:color="auto" w:fill="auto"/>
            <w:noWrap/>
            <w:vAlign w:val="bottom"/>
            <w:hideMark/>
          </w:tcPr>
          <w:p w:rsidR="005C168E" w:rsidRPr="00F4488E" w:rsidRDefault="005C168E" w:rsidP="005C168E"/>
        </w:tc>
        <w:tc>
          <w:tcPr>
            <w:tcW w:w="1340" w:type="dxa"/>
            <w:tcBorders>
              <w:top w:val="nil"/>
              <w:left w:val="nil"/>
              <w:bottom w:val="nil"/>
              <w:right w:val="nil"/>
            </w:tcBorders>
            <w:shd w:val="clear" w:color="auto" w:fill="auto"/>
            <w:noWrap/>
            <w:vAlign w:val="bottom"/>
            <w:hideMark/>
          </w:tcPr>
          <w:p w:rsidR="005C168E" w:rsidRPr="00F4488E" w:rsidRDefault="005C168E" w:rsidP="005C168E"/>
        </w:tc>
        <w:tc>
          <w:tcPr>
            <w:tcW w:w="883" w:type="dxa"/>
            <w:tcBorders>
              <w:top w:val="nil"/>
              <w:left w:val="nil"/>
              <w:bottom w:val="nil"/>
              <w:right w:val="nil"/>
            </w:tcBorders>
            <w:shd w:val="clear" w:color="auto" w:fill="auto"/>
            <w:noWrap/>
            <w:vAlign w:val="bottom"/>
            <w:hideMark/>
          </w:tcPr>
          <w:p w:rsidR="005C168E" w:rsidRPr="00F4488E" w:rsidRDefault="005C168E" w:rsidP="005C168E"/>
        </w:tc>
        <w:tc>
          <w:tcPr>
            <w:tcW w:w="3497" w:type="dxa"/>
            <w:gridSpan w:val="2"/>
            <w:tcBorders>
              <w:top w:val="nil"/>
              <w:left w:val="nil"/>
              <w:bottom w:val="nil"/>
              <w:right w:val="nil"/>
            </w:tcBorders>
            <w:shd w:val="clear" w:color="auto" w:fill="auto"/>
            <w:noWrap/>
            <w:vAlign w:val="bottom"/>
            <w:hideMark/>
          </w:tcPr>
          <w:p w:rsidR="005C168E" w:rsidRPr="00F4488E" w:rsidRDefault="005C168E" w:rsidP="005C168E">
            <w:pPr>
              <w:jc w:val="both"/>
              <w:rPr>
                <w:sz w:val="28"/>
                <w:szCs w:val="28"/>
              </w:rPr>
            </w:pPr>
            <w:r>
              <w:rPr>
                <w:sz w:val="28"/>
                <w:szCs w:val="28"/>
              </w:rPr>
              <w:t>о</w:t>
            </w:r>
            <w:r w:rsidRPr="00F4488E">
              <w:rPr>
                <w:sz w:val="28"/>
                <w:szCs w:val="28"/>
              </w:rPr>
              <w:t>т</w:t>
            </w:r>
            <w:r>
              <w:rPr>
                <w:sz w:val="28"/>
                <w:szCs w:val="28"/>
              </w:rPr>
              <w:t xml:space="preserve"> 23.07.</w:t>
            </w:r>
            <w:r w:rsidRPr="00F4488E">
              <w:rPr>
                <w:sz w:val="28"/>
                <w:szCs w:val="28"/>
              </w:rPr>
              <w:t>2024</w:t>
            </w:r>
            <w:r>
              <w:rPr>
                <w:sz w:val="28"/>
                <w:szCs w:val="28"/>
              </w:rPr>
              <w:t xml:space="preserve"> </w:t>
            </w:r>
            <w:r w:rsidRPr="00F4488E">
              <w:rPr>
                <w:sz w:val="28"/>
                <w:szCs w:val="28"/>
              </w:rPr>
              <w:t>№</w:t>
            </w:r>
            <w:r>
              <w:rPr>
                <w:sz w:val="28"/>
                <w:szCs w:val="28"/>
              </w:rPr>
              <w:t xml:space="preserve"> 27/164</w:t>
            </w:r>
          </w:p>
        </w:tc>
      </w:tr>
      <w:tr w:rsidR="005C168E" w:rsidRPr="00F4488E" w:rsidTr="005C168E">
        <w:trPr>
          <w:trHeight w:val="255"/>
        </w:trPr>
        <w:tc>
          <w:tcPr>
            <w:tcW w:w="6379" w:type="dxa"/>
            <w:tcBorders>
              <w:top w:val="nil"/>
              <w:left w:val="nil"/>
              <w:bottom w:val="nil"/>
              <w:right w:val="nil"/>
            </w:tcBorders>
            <w:shd w:val="clear" w:color="auto" w:fill="auto"/>
            <w:noWrap/>
            <w:vAlign w:val="bottom"/>
            <w:hideMark/>
          </w:tcPr>
          <w:p w:rsidR="005C168E" w:rsidRPr="00F4488E" w:rsidRDefault="005C168E" w:rsidP="005C168E"/>
        </w:tc>
        <w:tc>
          <w:tcPr>
            <w:tcW w:w="1134" w:type="dxa"/>
            <w:tcBorders>
              <w:top w:val="nil"/>
              <w:left w:val="nil"/>
              <w:bottom w:val="nil"/>
              <w:right w:val="nil"/>
            </w:tcBorders>
            <w:shd w:val="clear" w:color="auto" w:fill="auto"/>
            <w:noWrap/>
            <w:vAlign w:val="bottom"/>
            <w:hideMark/>
          </w:tcPr>
          <w:p w:rsidR="005C168E" w:rsidRPr="00F4488E" w:rsidRDefault="005C168E" w:rsidP="005C168E"/>
        </w:tc>
        <w:tc>
          <w:tcPr>
            <w:tcW w:w="821" w:type="dxa"/>
            <w:tcBorders>
              <w:top w:val="nil"/>
              <w:left w:val="nil"/>
              <w:bottom w:val="nil"/>
              <w:right w:val="nil"/>
            </w:tcBorders>
            <w:shd w:val="clear" w:color="auto" w:fill="auto"/>
            <w:noWrap/>
            <w:vAlign w:val="bottom"/>
            <w:hideMark/>
          </w:tcPr>
          <w:p w:rsidR="005C168E" w:rsidRPr="00F4488E" w:rsidRDefault="005C168E" w:rsidP="005C168E"/>
        </w:tc>
        <w:tc>
          <w:tcPr>
            <w:tcW w:w="1167" w:type="dxa"/>
            <w:tcBorders>
              <w:top w:val="nil"/>
              <w:left w:val="nil"/>
              <w:bottom w:val="nil"/>
              <w:right w:val="nil"/>
            </w:tcBorders>
            <w:shd w:val="clear" w:color="auto" w:fill="auto"/>
            <w:noWrap/>
            <w:vAlign w:val="bottom"/>
            <w:hideMark/>
          </w:tcPr>
          <w:p w:rsidR="005C168E" w:rsidRPr="00F4488E" w:rsidRDefault="005C168E" w:rsidP="005C168E"/>
        </w:tc>
        <w:tc>
          <w:tcPr>
            <w:tcW w:w="1340" w:type="dxa"/>
            <w:tcBorders>
              <w:top w:val="nil"/>
              <w:left w:val="nil"/>
              <w:bottom w:val="nil"/>
              <w:right w:val="nil"/>
            </w:tcBorders>
            <w:shd w:val="clear" w:color="auto" w:fill="auto"/>
            <w:noWrap/>
            <w:vAlign w:val="bottom"/>
            <w:hideMark/>
          </w:tcPr>
          <w:p w:rsidR="005C168E" w:rsidRPr="00F4488E" w:rsidRDefault="005C168E" w:rsidP="005C168E"/>
        </w:tc>
        <w:tc>
          <w:tcPr>
            <w:tcW w:w="883" w:type="dxa"/>
            <w:tcBorders>
              <w:top w:val="nil"/>
              <w:left w:val="nil"/>
              <w:bottom w:val="nil"/>
              <w:right w:val="nil"/>
            </w:tcBorders>
            <w:shd w:val="clear" w:color="auto" w:fill="auto"/>
            <w:noWrap/>
            <w:vAlign w:val="bottom"/>
            <w:hideMark/>
          </w:tcPr>
          <w:p w:rsidR="005C168E" w:rsidRPr="00F4488E" w:rsidRDefault="005C168E" w:rsidP="005C168E"/>
        </w:tc>
        <w:tc>
          <w:tcPr>
            <w:tcW w:w="1941" w:type="dxa"/>
            <w:tcBorders>
              <w:top w:val="nil"/>
              <w:left w:val="nil"/>
              <w:bottom w:val="nil"/>
              <w:right w:val="nil"/>
            </w:tcBorders>
            <w:shd w:val="clear" w:color="auto" w:fill="auto"/>
            <w:noWrap/>
            <w:vAlign w:val="bottom"/>
            <w:hideMark/>
          </w:tcPr>
          <w:p w:rsidR="005C168E" w:rsidRPr="00F4488E" w:rsidRDefault="005C168E" w:rsidP="005C168E">
            <w:pPr>
              <w:jc w:val="center"/>
            </w:pPr>
          </w:p>
        </w:tc>
        <w:tc>
          <w:tcPr>
            <w:tcW w:w="1556" w:type="dxa"/>
            <w:tcBorders>
              <w:top w:val="nil"/>
              <w:left w:val="nil"/>
              <w:bottom w:val="nil"/>
              <w:right w:val="nil"/>
            </w:tcBorders>
            <w:shd w:val="clear" w:color="auto" w:fill="auto"/>
            <w:noWrap/>
            <w:vAlign w:val="bottom"/>
            <w:hideMark/>
          </w:tcPr>
          <w:p w:rsidR="005C168E" w:rsidRPr="00F4488E" w:rsidRDefault="005C168E" w:rsidP="005C168E">
            <w:pPr>
              <w:jc w:val="center"/>
            </w:pPr>
          </w:p>
        </w:tc>
      </w:tr>
      <w:tr w:rsidR="005C168E" w:rsidRPr="00F4488E" w:rsidTr="005C168E">
        <w:trPr>
          <w:trHeight w:val="255"/>
        </w:trPr>
        <w:tc>
          <w:tcPr>
            <w:tcW w:w="15221" w:type="dxa"/>
            <w:gridSpan w:val="8"/>
            <w:tcBorders>
              <w:top w:val="nil"/>
              <w:left w:val="nil"/>
              <w:bottom w:val="nil"/>
              <w:right w:val="nil"/>
            </w:tcBorders>
            <w:shd w:val="clear" w:color="auto" w:fill="auto"/>
            <w:noWrap/>
            <w:vAlign w:val="bottom"/>
            <w:hideMark/>
          </w:tcPr>
          <w:p w:rsidR="005C168E" w:rsidRPr="00F4488E" w:rsidRDefault="005C168E" w:rsidP="005C168E">
            <w:pPr>
              <w:jc w:val="center"/>
              <w:rPr>
                <w:b/>
                <w:bCs/>
              </w:rPr>
            </w:pPr>
            <w:r w:rsidRPr="00F4488E">
              <w:rPr>
                <w:b/>
                <w:bCs/>
              </w:rPr>
              <w:t>ВЕДОМСТВЕННАЯ СТРУКТУРА</w:t>
            </w:r>
          </w:p>
        </w:tc>
      </w:tr>
      <w:tr w:rsidR="005C168E" w:rsidRPr="00F4488E" w:rsidTr="005C168E">
        <w:trPr>
          <w:trHeight w:val="255"/>
        </w:trPr>
        <w:tc>
          <w:tcPr>
            <w:tcW w:w="15221" w:type="dxa"/>
            <w:gridSpan w:val="8"/>
            <w:tcBorders>
              <w:top w:val="nil"/>
              <w:left w:val="nil"/>
              <w:bottom w:val="nil"/>
              <w:right w:val="nil"/>
            </w:tcBorders>
            <w:shd w:val="clear" w:color="auto" w:fill="auto"/>
            <w:noWrap/>
            <w:vAlign w:val="bottom"/>
            <w:hideMark/>
          </w:tcPr>
          <w:p w:rsidR="005C168E" w:rsidRPr="00F4488E" w:rsidRDefault="005C168E" w:rsidP="005C168E">
            <w:pPr>
              <w:jc w:val="center"/>
              <w:rPr>
                <w:b/>
                <w:bCs/>
              </w:rPr>
            </w:pPr>
            <w:r w:rsidRPr="00F4488E">
              <w:rPr>
                <w:b/>
                <w:bCs/>
              </w:rPr>
              <w:t>расходов бюджета муниципального района на 2025 и на 2026 год</w:t>
            </w:r>
          </w:p>
        </w:tc>
      </w:tr>
      <w:tr w:rsidR="005C168E" w:rsidRPr="00F4488E" w:rsidTr="005C168E">
        <w:trPr>
          <w:trHeight w:val="255"/>
        </w:trPr>
        <w:tc>
          <w:tcPr>
            <w:tcW w:w="6379" w:type="dxa"/>
            <w:tcBorders>
              <w:top w:val="nil"/>
              <w:left w:val="nil"/>
              <w:bottom w:val="nil"/>
              <w:right w:val="nil"/>
            </w:tcBorders>
            <w:shd w:val="clear" w:color="auto" w:fill="auto"/>
            <w:noWrap/>
            <w:vAlign w:val="bottom"/>
            <w:hideMark/>
          </w:tcPr>
          <w:p w:rsidR="005C168E" w:rsidRPr="00F4488E" w:rsidRDefault="005C168E" w:rsidP="005C168E"/>
        </w:tc>
        <w:tc>
          <w:tcPr>
            <w:tcW w:w="1134" w:type="dxa"/>
            <w:tcBorders>
              <w:top w:val="nil"/>
              <w:left w:val="nil"/>
              <w:bottom w:val="nil"/>
              <w:right w:val="nil"/>
            </w:tcBorders>
            <w:shd w:val="clear" w:color="auto" w:fill="auto"/>
            <w:noWrap/>
            <w:vAlign w:val="bottom"/>
            <w:hideMark/>
          </w:tcPr>
          <w:p w:rsidR="005C168E" w:rsidRPr="00F4488E" w:rsidRDefault="005C168E" w:rsidP="005C168E"/>
        </w:tc>
        <w:tc>
          <w:tcPr>
            <w:tcW w:w="821" w:type="dxa"/>
            <w:tcBorders>
              <w:top w:val="nil"/>
              <w:left w:val="nil"/>
              <w:bottom w:val="nil"/>
              <w:right w:val="nil"/>
            </w:tcBorders>
            <w:shd w:val="clear" w:color="auto" w:fill="auto"/>
            <w:noWrap/>
            <w:vAlign w:val="bottom"/>
            <w:hideMark/>
          </w:tcPr>
          <w:p w:rsidR="005C168E" w:rsidRPr="00F4488E" w:rsidRDefault="005C168E" w:rsidP="005C168E"/>
        </w:tc>
        <w:tc>
          <w:tcPr>
            <w:tcW w:w="1167" w:type="dxa"/>
            <w:tcBorders>
              <w:top w:val="nil"/>
              <w:left w:val="nil"/>
              <w:bottom w:val="nil"/>
              <w:right w:val="nil"/>
            </w:tcBorders>
            <w:shd w:val="clear" w:color="auto" w:fill="auto"/>
            <w:noWrap/>
            <w:vAlign w:val="bottom"/>
            <w:hideMark/>
          </w:tcPr>
          <w:p w:rsidR="005C168E" w:rsidRPr="00F4488E" w:rsidRDefault="005C168E" w:rsidP="005C168E"/>
        </w:tc>
        <w:tc>
          <w:tcPr>
            <w:tcW w:w="1340" w:type="dxa"/>
            <w:tcBorders>
              <w:top w:val="nil"/>
              <w:left w:val="nil"/>
              <w:bottom w:val="nil"/>
              <w:right w:val="nil"/>
            </w:tcBorders>
            <w:shd w:val="clear" w:color="auto" w:fill="auto"/>
            <w:noWrap/>
            <w:vAlign w:val="bottom"/>
            <w:hideMark/>
          </w:tcPr>
          <w:p w:rsidR="005C168E" w:rsidRPr="00F4488E" w:rsidRDefault="005C168E" w:rsidP="005C168E"/>
        </w:tc>
        <w:tc>
          <w:tcPr>
            <w:tcW w:w="883" w:type="dxa"/>
            <w:tcBorders>
              <w:top w:val="nil"/>
              <w:left w:val="nil"/>
              <w:bottom w:val="nil"/>
              <w:right w:val="nil"/>
            </w:tcBorders>
            <w:shd w:val="clear" w:color="auto" w:fill="auto"/>
            <w:noWrap/>
            <w:vAlign w:val="bottom"/>
            <w:hideMark/>
          </w:tcPr>
          <w:p w:rsidR="005C168E" w:rsidRPr="00F4488E" w:rsidRDefault="005C168E" w:rsidP="005C168E"/>
        </w:tc>
        <w:tc>
          <w:tcPr>
            <w:tcW w:w="1941" w:type="dxa"/>
            <w:tcBorders>
              <w:top w:val="nil"/>
              <w:left w:val="nil"/>
              <w:bottom w:val="nil"/>
              <w:right w:val="nil"/>
            </w:tcBorders>
            <w:shd w:val="clear" w:color="auto" w:fill="auto"/>
            <w:noWrap/>
            <w:vAlign w:val="bottom"/>
            <w:hideMark/>
          </w:tcPr>
          <w:p w:rsidR="005C168E" w:rsidRPr="00F4488E" w:rsidRDefault="005C168E" w:rsidP="005C168E">
            <w:pPr>
              <w:jc w:val="center"/>
            </w:pPr>
          </w:p>
        </w:tc>
        <w:tc>
          <w:tcPr>
            <w:tcW w:w="1556" w:type="dxa"/>
            <w:tcBorders>
              <w:top w:val="nil"/>
              <w:left w:val="nil"/>
              <w:bottom w:val="nil"/>
              <w:right w:val="nil"/>
            </w:tcBorders>
            <w:shd w:val="clear" w:color="auto" w:fill="auto"/>
            <w:noWrap/>
            <w:vAlign w:val="bottom"/>
            <w:hideMark/>
          </w:tcPr>
          <w:p w:rsidR="005C168E" w:rsidRPr="00F4488E" w:rsidRDefault="005C168E" w:rsidP="005C168E">
            <w:pPr>
              <w:jc w:val="center"/>
            </w:pPr>
          </w:p>
        </w:tc>
      </w:tr>
      <w:tr w:rsidR="005C168E" w:rsidRPr="00F4488E" w:rsidTr="005C168E">
        <w:trPr>
          <w:trHeight w:val="10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68E" w:rsidRPr="00F4488E" w:rsidRDefault="005C168E" w:rsidP="005C168E">
            <w:pPr>
              <w:jc w:val="center"/>
              <w:rPr>
                <w:b/>
                <w:bCs/>
              </w:rPr>
            </w:pPr>
            <w:r w:rsidRPr="00F4488E">
              <w:rPr>
                <w:b/>
                <w:bCs/>
              </w:rPr>
              <w:t>Наименование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rPr>
            </w:pPr>
            <w:r w:rsidRPr="00F4488E">
              <w:rPr>
                <w:b/>
                <w:bCs/>
              </w:rPr>
              <w:t>Распорядитель</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rPr>
            </w:pPr>
            <w:r w:rsidRPr="00F4488E">
              <w:rPr>
                <w:b/>
                <w:bCs/>
              </w:rPr>
              <w:t>Раздел</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rPr>
            </w:pPr>
            <w:r w:rsidRPr="00F4488E">
              <w:rPr>
                <w:b/>
                <w:bCs/>
              </w:rPr>
              <w:t>Подраздел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rPr>
            </w:pPr>
            <w:r w:rsidRPr="00F4488E">
              <w:rPr>
                <w:b/>
                <w:bCs/>
              </w:rPr>
              <w:t>ЦС_МР Код</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rPr>
            </w:pPr>
            <w:r w:rsidRPr="00F4488E">
              <w:rPr>
                <w:b/>
                <w:bCs/>
              </w:rPr>
              <w:t>ВР_МР Код</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rPr>
            </w:pPr>
            <w:r w:rsidRPr="00F4488E">
              <w:rPr>
                <w:b/>
                <w:bCs/>
              </w:rPr>
              <w:t>Сумма всего на 2025 год (тыс. рублей)</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5C168E" w:rsidRPr="00F4488E" w:rsidRDefault="005C168E" w:rsidP="005C168E">
            <w:pPr>
              <w:jc w:val="center"/>
              <w:rPr>
                <w:b/>
                <w:bCs/>
              </w:rPr>
            </w:pPr>
            <w:r w:rsidRPr="00F4488E">
              <w:rPr>
                <w:b/>
                <w:bCs/>
              </w:rPr>
              <w:t>Сумма всего на 2026 год (тыс. рублей)</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 </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732 803,5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489 624,3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МУ Управление образования администрации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302 912,1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298 661,1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2 411,0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2 411,0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2 411,0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2 411,0</w:t>
            </w:r>
          </w:p>
        </w:tc>
      </w:tr>
      <w:tr w:rsidR="005C168E" w:rsidRPr="00F4488E" w:rsidTr="005C168E">
        <w:trPr>
          <w:trHeight w:val="3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2 411,0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2 411,0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2 387,0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2 387,0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2 387,0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2 387,0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2 376,0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2 376,0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11,0</w:t>
            </w:r>
          </w:p>
        </w:tc>
      </w:tr>
      <w:tr w:rsidR="005C168E" w:rsidRPr="00F4488E" w:rsidTr="005C168E">
        <w:trPr>
          <w:trHeight w:val="3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"Развитие муниципальной службы Куменского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283 530,7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278 836,8</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124 512,1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124 961,6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123 812,1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124 261,6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"Развитие системы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123 812,1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124 261,6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74 779,1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75 228,6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Организация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49 033,6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50 096,3</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23 188,5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23 601,7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25 692,9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26 342,4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152,3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152,3</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013000215А</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25 085,0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24 485,0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013000215А</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12 500,0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12 100,0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013000215А</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12 200,0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12 000,0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013000215А</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385,0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385,0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Расходы за счет средств районного бюджета на обеспечение деятельности организаций дошкольного </w:t>
            </w:r>
            <w:proofErr w:type="spellStart"/>
            <w:r w:rsidRPr="00F4488E">
              <w:t>образовани</w:t>
            </w:r>
            <w:proofErr w:type="spellEnd"/>
            <w:r w:rsidRPr="00F4488E">
              <w:t xml:space="preserve"> детей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013000215Б</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660,5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647,3</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013000215Б</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660,5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647,3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49 033,0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49 033,0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01Q0017000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49 033,0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49 033,0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01Q0017140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49 033,0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49 033,0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4488E">
              <w:lastRenderedPageBreak/>
              <w:t>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lastRenderedPageBreak/>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01Q0017140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48 441,5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48 441,5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01Q0017140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591,5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591,5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"Энергоэффективность и развитие энергетики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0800002000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Детские дошкольные учреждения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0800002050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0800002050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"Модернизация и реформирование жилищно-коммунального хозяйства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по переводу муниципальных учреждений на автономное отопление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138 224,7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133 077,4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137 124,7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131 977,4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"Развитие системы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48 085,3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42 938,0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47 831,1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42 615,2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Общеобразовательные организации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34 643,1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29 777,2</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3 588,7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3 638,7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30 814,6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25 898,7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239,8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239,8</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013000217А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13 188,0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12 838,0</w:t>
            </w:r>
          </w:p>
        </w:tc>
      </w:tr>
      <w:tr w:rsidR="005C168E" w:rsidRPr="00F4488E" w:rsidTr="005C168E">
        <w:trPr>
          <w:trHeight w:val="76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013000217А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1 850,0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1 800,0</w:t>
            </w:r>
          </w:p>
        </w:tc>
      </w:tr>
      <w:tr w:rsidR="005C168E" w:rsidRPr="00F4488E" w:rsidTr="005C168E">
        <w:trPr>
          <w:trHeight w:val="25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Закупка товаров, работ и услуг для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013000217А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10 300,0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10 000,0</w:t>
            </w:r>
          </w:p>
        </w:tc>
      </w:tr>
      <w:tr w:rsidR="005C168E" w:rsidRPr="00F4488E" w:rsidTr="005C168E">
        <w:trPr>
          <w:trHeight w:val="255"/>
        </w:trPr>
        <w:tc>
          <w:tcPr>
            <w:tcW w:w="6379" w:type="dxa"/>
            <w:tcBorders>
              <w:top w:val="nil"/>
              <w:left w:val="single" w:sz="4" w:space="0" w:color="000000"/>
              <w:bottom w:val="nil"/>
              <w:right w:val="single" w:sz="4" w:space="0" w:color="000000"/>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pPr>
            <w:r w:rsidRPr="00F4488E">
              <w:t>013000217А</w:t>
            </w:r>
          </w:p>
        </w:tc>
        <w:tc>
          <w:tcPr>
            <w:tcW w:w="883" w:type="dxa"/>
            <w:tcBorders>
              <w:top w:val="nil"/>
              <w:left w:val="nil"/>
              <w:bottom w:val="nil"/>
              <w:right w:val="single" w:sz="4" w:space="0" w:color="000000"/>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nil"/>
              <w:right w:val="single" w:sz="4" w:space="0" w:color="auto"/>
            </w:tcBorders>
            <w:shd w:val="clear" w:color="auto" w:fill="auto"/>
            <w:noWrap/>
            <w:vAlign w:val="bottom"/>
            <w:hideMark/>
          </w:tcPr>
          <w:p w:rsidR="005C168E" w:rsidRPr="00F4488E" w:rsidRDefault="005C168E" w:rsidP="005C168E">
            <w:pPr>
              <w:jc w:val="center"/>
            </w:pPr>
            <w:r w:rsidRPr="00F4488E">
              <w:t>1 038,0</w:t>
            </w:r>
          </w:p>
        </w:tc>
        <w:tc>
          <w:tcPr>
            <w:tcW w:w="1556" w:type="dxa"/>
            <w:tcBorders>
              <w:top w:val="nil"/>
              <w:left w:val="nil"/>
              <w:bottom w:val="nil"/>
              <w:right w:val="single" w:sz="4" w:space="0" w:color="auto"/>
            </w:tcBorders>
            <w:shd w:val="clear" w:color="auto" w:fill="auto"/>
            <w:noWrap/>
            <w:vAlign w:val="bottom"/>
            <w:hideMark/>
          </w:tcPr>
          <w:p w:rsidR="005C168E" w:rsidRPr="00F4488E" w:rsidRDefault="005C168E" w:rsidP="005C168E">
            <w:pPr>
              <w:jc w:val="center"/>
            </w:pPr>
            <w:r w:rsidRPr="00F4488E">
              <w:t>1 038,0</w:t>
            </w:r>
          </w:p>
        </w:tc>
      </w:tr>
      <w:tr w:rsidR="005C168E" w:rsidRPr="00F4488E" w:rsidTr="005C168E">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Подпрограмма "Развитие системы образования Куменского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013EB51790</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254,2</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322,8</w:t>
            </w:r>
          </w:p>
        </w:tc>
      </w:tr>
      <w:tr w:rsidR="005C168E" w:rsidRPr="00F4488E" w:rsidTr="005C168E">
        <w:trPr>
          <w:trHeight w:val="79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013EB51790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254,2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322,8</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89 039,4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89 039,4</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85,6</w:t>
            </w:r>
          </w:p>
        </w:tc>
      </w:tr>
      <w:tr w:rsidR="005C168E" w:rsidRPr="00F4488E" w:rsidTr="005C168E">
        <w:trPr>
          <w:trHeight w:val="124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01Q0016170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85,6</w:t>
            </w:r>
          </w:p>
        </w:tc>
      </w:tr>
      <w:tr w:rsidR="005C168E" w:rsidRPr="00F4488E" w:rsidTr="005C168E">
        <w:trPr>
          <w:trHeight w:val="84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01Q0016170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01Q0017000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80 408,0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80 408,0</w:t>
            </w:r>
          </w:p>
        </w:tc>
      </w:tr>
      <w:tr w:rsidR="005C168E" w:rsidRPr="00F4488E" w:rsidTr="005C168E">
        <w:trPr>
          <w:trHeight w:val="79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01Q0017010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80 408,0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80 408,0</w:t>
            </w:r>
          </w:p>
        </w:tc>
      </w:tr>
      <w:tr w:rsidR="005C168E" w:rsidRPr="00F4488E" w:rsidTr="005C168E">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01Q0017010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79 671,0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79 671,0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01Q0017010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737,0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737,0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01Q00L3030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5 570,0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5 570,0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01Q00L3030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5 570,0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5 570,0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roofErr w:type="gramStart"/>
            <w:r w:rsidRPr="00F4488E">
              <w:t xml:space="preserve">Организация бесплатного горячего питания обучающихся, получающих начальное общее образование в муниципальных </w:t>
            </w:r>
            <w:r w:rsidRPr="00F4488E">
              <w:lastRenderedPageBreak/>
              <w:t>образовательных организациях</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lastRenderedPageBreak/>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01Q00L3040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2 975,8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2 975,8</w:t>
            </w:r>
          </w:p>
        </w:tc>
      </w:tr>
      <w:tr w:rsidR="005C168E" w:rsidRPr="00F4488E" w:rsidTr="005C168E">
        <w:trPr>
          <w:trHeight w:val="34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01Q00L3040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2 975,8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2 975,8</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"Энергоэффективность и развитие энергетики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0800002000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Общеобразовательные учреждения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0800002060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0800002060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"Модернизация и реформирование жилищно-коммунального хозяйства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по переводу муниципальных учреждений на автономное отопление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8 944,4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8 947,0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8 944,4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8 947,0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"Развитие системы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8 944,4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8 947,0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8 944,4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8 947,0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Учреждения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5 293,2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5 295,8</w:t>
            </w:r>
          </w:p>
        </w:tc>
      </w:tr>
      <w:tr w:rsidR="005C168E" w:rsidRPr="00F4488E" w:rsidTr="005C168E">
        <w:trPr>
          <w:trHeight w:val="96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3 874,3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3 874,3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1 418,8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1 421,4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013000218А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2 679,8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2 679,8</w:t>
            </w:r>
          </w:p>
        </w:tc>
      </w:tr>
      <w:tr w:rsidR="005C168E" w:rsidRPr="00F4488E" w:rsidTr="005C168E">
        <w:trPr>
          <w:trHeight w:val="76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013000218А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2 679,8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2 679,8</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Субсидии на мероприятия по обеспечению персонифицированного финансирования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971,4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971,4</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0130002190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971,4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971,4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lastRenderedPageBreak/>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11 849,5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11 850,9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11 849,5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11 850,9</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"Организация отдыха, оздоровления и занятости несовершеннолетних в дни школьных каникул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723,2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723,2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723,2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723,2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по оздоровлению детей и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0110004290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41,5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41,5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0110004290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41,5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41,5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по оздоровлению детей за счет средств родителей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0110004291</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681,7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681,7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0110004291</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681,7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681,7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"Развитие системы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10 887,7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10 889,1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10 887,7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10 889,1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Организации, обеспечивающие деятельность учреждений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10 298,8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10 361,0</w:t>
            </w:r>
          </w:p>
        </w:tc>
      </w:tr>
      <w:tr w:rsidR="005C168E" w:rsidRPr="00F4488E" w:rsidTr="005C168E">
        <w:trPr>
          <w:trHeight w:val="94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8 689,5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8 750,3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1 609,3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1 610,7</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013000204A</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588,9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528,1</w:t>
            </w:r>
          </w:p>
        </w:tc>
      </w:tr>
      <w:tr w:rsidR="005C168E" w:rsidRPr="00F4488E" w:rsidTr="005C168E">
        <w:trPr>
          <w:trHeight w:val="76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013000204A</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588,9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528,1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01Q0000000</w:t>
            </w:r>
          </w:p>
        </w:tc>
        <w:tc>
          <w:tcPr>
            <w:tcW w:w="883"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238,6</w:t>
            </w:r>
          </w:p>
        </w:tc>
        <w:tc>
          <w:tcPr>
            <w:tcW w:w="1556"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238,6</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5C168E" w:rsidRPr="00F4488E" w:rsidRDefault="005C168E" w:rsidP="005C168E">
            <w:r w:rsidRPr="00F4488E">
              <w:t xml:space="preserve">Софинансирование расходных обязательств, возникающих при выполнении полномочий органов местного </w:t>
            </w:r>
            <w:proofErr w:type="spellStart"/>
            <w:r w:rsidRPr="00F4488E">
              <w:t>самоуправленияпо</w:t>
            </w:r>
            <w:proofErr w:type="spellEnd"/>
            <w:r w:rsidRPr="00F4488E">
              <w:t xml:space="preserve"> вопросам местного значения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01Q0015000</w:t>
            </w:r>
          </w:p>
        </w:tc>
        <w:tc>
          <w:tcPr>
            <w:tcW w:w="883"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236,2</w:t>
            </w:r>
          </w:p>
        </w:tc>
        <w:tc>
          <w:tcPr>
            <w:tcW w:w="1556"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236,2</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5C168E" w:rsidRPr="00F4488E" w:rsidRDefault="005C168E" w:rsidP="005C168E">
            <w:r w:rsidRPr="00F4488E">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w:t>
            </w:r>
            <w:proofErr w:type="gramStart"/>
            <w:r w:rsidRPr="00F4488E">
              <w:t>дневным</w:t>
            </w:r>
            <w:proofErr w:type="gramEnd"/>
            <w:r w:rsidRPr="00F4488E">
              <w:t xml:space="preserve"> </w:t>
            </w:r>
            <w:proofErr w:type="spellStart"/>
            <w:r w:rsidRPr="00F4488E">
              <w:t>пребываением</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01Q0015060</w:t>
            </w:r>
          </w:p>
        </w:tc>
        <w:tc>
          <w:tcPr>
            <w:tcW w:w="883"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236,2</w:t>
            </w:r>
          </w:p>
        </w:tc>
        <w:tc>
          <w:tcPr>
            <w:tcW w:w="1556"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236,2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01Q0015060</w:t>
            </w:r>
          </w:p>
        </w:tc>
        <w:tc>
          <w:tcPr>
            <w:tcW w:w="883"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236,2</w:t>
            </w:r>
          </w:p>
        </w:tc>
        <w:tc>
          <w:tcPr>
            <w:tcW w:w="1556"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236,2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5C168E" w:rsidRPr="00F4488E" w:rsidRDefault="005C168E" w:rsidP="005C168E">
            <w:r w:rsidRPr="00F4488E">
              <w:t>Софинансирование расходных обязательств</w:t>
            </w:r>
          </w:p>
        </w:tc>
        <w:tc>
          <w:tcPr>
            <w:tcW w:w="1134"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01Q00S5000</w:t>
            </w:r>
          </w:p>
        </w:tc>
        <w:tc>
          <w:tcPr>
            <w:tcW w:w="883"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2,4</w:t>
            </w:r>
          </w:p>
        </w:tc>
        <w:tc>
          <w:tcPr>
            <w:tcW w:w="1556"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2,4</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5C168E" w:rsidRPr="00F4488E" w:rsidRDefault="005C168E" w:rsidP="005C168E">
            <w:r w:rsidRPr="00F4488E">
              <w:t>Оплата питания детей в оздоровительных учреждениях с дневным пребыванием детей за счет  средств районного бюджета</w:t>
            </w:r>
          </w:p>
        </w:tc>
        <w:tc>
          <w:tcPr>
            <w:tcW w:w="1134"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01Q00S5060</w:t>
            </w:r>
          </w:p>
        </w:tc>
        <w:tc>
          <w:tcPr>
            <w:tcW w:w="883"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2,4</w:t>
            </w:r>
          </w:p>
        </w:tc>
        <w:tc>
          <w:tcPr>
            <w:tcW w:w="1556"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01Q00S5060</w:t>
            </w:r>
          </w:p>
        </w:tc>
        <w:tc>
          <w:tcPr>
            <w:tcW w:w="883"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2,4</w:t>
            </w:r>
          </w:p>
        </w:tc>
        <w:tc>
          <w:tcPr>
            <w:tcW w:w="1556" w:type="dxa"/>
            <w:tcBorders>
              <w:top w:val="nil"/>
              <w:left w:val="nil"/>
              <w:bottom w:val="single" w:sz="4" w:space="0" w:color="auto"/>
              <w:right w:val="single" w:sz="4" w:space="0" w:color="auto"/>
            </w:tcBorders>
            <w:shd w:val="clear" w:color="000000" w:fill="FFFFFF"/>
            <w:noWrap/>
            <w:vAlign w:val="bottom"/>
            <w:hideMark/>
          </w:tcPr>
          <w:p w:rsidR="005C168E" w:rsidRPr="00F4488E" w:rsidRDefault="005C168E" w:rsidP="005C168E">
            <w:pPr>
              <w:jc w:val="center"/>
            </w:pPr>
            <w:r w:rsidRPr="00F4488E">
              <w:t>2,4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lastRenderedPageBreak/>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16 970,4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17 413,3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9 033,0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9 475,9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9 033,0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9 475,9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9 033,0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9 475,9</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9 033,0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9 475,9</w:t>
            </w:r>
          </w:p>
        </w:tc>
      </w:tr>
      <w:tr w:rsidR="005C168E" w:rsidRPr="00F4488E" w:rsidTr="005C168E">
        <w:trPr>
          <w:trHeight w:val="10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9 033,0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9 475,9</w:t>
            </w:r>
          </w:p>
        </w:tc>
      </w:tr>
      <w:tr w:rsidR="005C168E" w:rsidRPr="00F4488E" w:rsidTr="005C168E">
        <w:trPr>
          <w:trHeight w:val="84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8 942,7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9 381,1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94,8</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7 937,4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7 937,4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7 937,4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7 937,4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7 937,4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7 937,4</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7 937,4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7 937,4</w:t>
            </w:r>
          </w:p>
        </w:tc>
      </w:tr>
      <w:tr w:rsidR="005C168E" w:rsidRPr="00F4488E" w:rsidTr="005C168E">
        <w:trPr>
          <w:trHeight w:val="10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Начисление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01Q0016080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6 878,0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6 878,0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01Q0016080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135,0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01Q0016080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6 743,0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6 743,0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Начисление и выплата компенсации платы, взимаемой с родителей (законных представителей) за присмотр и уход за детьми в образовательных организациях, </w:t>
            </w:r>
            <w:proofErr w:type="spellStart"/>
            <w:r w:rsidRPr="00F4488E">
              <w:t>реализующихобразовательную</w:t>
            </w:r>
            <w:proofErr w:type="spellEnd"/>
            <w:r w:rsidRPr="00F4488E">
              <w:t xml:space="preserve">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01Q0016130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1 059,4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1 059,4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01Q0016130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01Q0016130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1 028,5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1 028,5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МУ Финансовое управление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58 677,0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62 556,1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16 413,9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22 285,3</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9 482,5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9 482,5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9 482,5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9 482,5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1600001000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9 482,5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9 482,5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9 482,5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9 482,5</w:t>
            </w:r>
          </w:p>
        </w:tc>
      </w:tr>
      <w:tr w:rsidR="005C168E" w:rsidRPr="00F4488E" w:rsidTr="005C168E">
        <w:trPr>
          <w:trHeight w:val="99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8 692,5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8 692,5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790,0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790,0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1 000,0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1 000,0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0600007000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Резервный фонд администрации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0600007030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0600007030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r>
      <w:tr w:rsidR="005C168E" w:rsidRPr="00F4488E" w:rsidTr="005C168E">
        <w:trPr>
          <w:trHeight w:val="25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pPr>
              <w:rPr>
                <w:b/>
                <w:bCs/>
              </w:rPr>
            </w:pPr>
            <w:r w:rsidRPr="00F4488E">
              <w:rPr>
                <w:b/>
                <w:bCs/>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b/>
                <w:bCs/>
              </w:rPr>
            </w:pPr>
            <w:r w:rsidRPr="00F4488E">
              <w:rPr>
                <w:b/>
                <w:bCs/>
              </w:rPr>
              <w:t>13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b/>
                <w:bCs/>
              </w:rPr>
            </w:pPr>
            <w:r w:rsidRPr="00F4488E">
              <w:rPr>
                <w:b/>
                <w:bCs/>
              </w:rPr>
              <w:t>5 931,4</w:t>
            </w:r>
          </w:p>
        </w:tc>
        <w:tc>
          <w:tcPr>
            <w:tcW w:w="155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rPr>
                <w:b/>
                <w:bCs/>
              </w:rPr>
            </w:pPr>
            <w:r w:rsidRPr="00F4488E">
              <w:rPr>
                <w:b/>
                <w:bCs/>
              </w:rPr>
              <w:t>11 802,8</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Муниципальная программа "Управление муниципальными финансами и регулирование межбюджетных отношений"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1600000000</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5 931,4</w:t>
            </w:r>
          </w:p>
        </w:tc>
        <w:tc>
          <w:tcPr>
            <w:tcW w:w="155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11 802,8</w:t>
            </w:r>
          </w:p>
        </w:tc>
      </w:tr>
      <w:tr w:rsidR="005C168E" w:rsidRPr="00F4488E" w:rsidTr="005C168E">
        <w:trPr>
          <w:trHeight w:val="255"/>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Условно утверждаемые расходы</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1600088000</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5 931,4</w:t>
            </w:r>
          </w:p>
        </w:tc>
        <w:tc>
          <w:tcPr>
            <w:tcW w:w="155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11 802,8</w:t>
            </w:r>
          </w:p>
        </w:tc>
      </w:tr>
      <w:tr w:rsidR="005C168E" w:rsidRPr="00F4488E" w:rsidTr="005C168E">
        <w:trPr>
          <w:trHeight w:val="25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1600088000</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5 931,4</w:t>
            </w:r>
          </w:p>
        </w:tc>
        <w:tc>
          <w:tcPr>
            <w:tcW w:w="1556"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11 802,8</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24,5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24,5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24,5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24,5</w:t>
            </w:r>
          </w:p>
        </w:tc>
      </w:tr>
      <w:tr w:rsidR="005C168E" w:rsidRPr="00F4488E" w:rsidTr="005C168E">
        <w:trPr>
          <w:trHeight w:val="63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24,5</w:t>
            </w:r>
          </w:p>
        </w:tc>
      </w:tr>
      <w:tr w:rsidR="005C168E" w:rsidRPr="00F4488E" w:rsidTr="005C168E">
        <w:trPr>
          <w:trHeight w:val="54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15Q0015000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24,3</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Подготовка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15Q0015560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15Q0015560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24,3</w:t>
            </w:r>
          </w:p>
        </w:tc>
      </w:tr>
      <w:tr w:rsidR="005C168E" w:rsidRPr="00F4488E" w:rsidTr="005C168E">
        <w:trPr>
          <w:trHeight w:val="54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Софинансирование расходов на подготовку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15Q00S5560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15Q00S5560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42 238,6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40 246,3</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7 509,5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7 495,7</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7 509,5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7 495,7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Дотации из бюджета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1600012000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4 244,5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4 236,7</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Дотация на выравнивание бюджетной обеспеченности поселений, предоставляемой из бюджета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1600012010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4 244,5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4 236,7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1600012010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4 244,5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4 236,7</w:t>
            </w:r>
          </w:p>
        </w:tc>
      </w:tr>
      <w:tr w:rsidR="005C168E" w:rsidRPr="00F4488E" w:rsidTr="005C168E">
        <w:trPr>
          <w:trHeight w:val="6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3 265,0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3 259,0</w:t>
            </w:r>
          </w:p>
        </w:tc>
      </w:tr>
      <w:tr w:rsidR="005C168E" w:rsidRPr="00F4488E" w:rsidTr="005C168E">
        <w:trPr>
          <w:trHeight w:val="6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3 265,0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3 259,0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Расчет и предоставление дотаций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16Q0016030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3 265,0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3 259,0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16Q0016030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3 265,0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3 259,0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34 729,1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32 750,6</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34 729,1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32 750,6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межбюджетные трансферты из бюджета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1600011000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33 018,1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31 039,6</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межбюджетные трансферты на поддержку мер по обеспечению сбалансированности бюджетов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1600011010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33 018,1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31 039,6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1600011010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33 018,1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31 039,6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1600014000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1 711,0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1 711,0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160001403A</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1 711,0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1 711,0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912</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160001403A</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1 711,0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1 711,0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Администрация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369 413,5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126 606,2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42 250,2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39 801,7</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1 786,1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1 786,1</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1 786,1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1 786,1</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1 786,1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1 786,1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1 786,1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1 786,1</w:t>
            </w:r>
          </w:p>
        </w:tc>
      </w:tr>
      <w:tr w:rsidR="005C168E" w:rsidRPr="00F4488E" w:rsidTr="005C168E">
        <w:trPr>
          <w:trHeight w:val="103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1 786,1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1 786,1</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26 218,0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25 907,0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25 020,0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24 709,0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22 517,5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22 517,5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22 517,5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22 517,5</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22 114,8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22 114,8</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366,6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366,6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"Развитие муниципальной службы Куменского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292,0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292,0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292,0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292,0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Органы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292,0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292,0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106,0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106,0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186,0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186,0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2 210,5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1 899,5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2 210,5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1 899,5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Осуществление деятельности по опеке и попечительству</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1 278,5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1 278,5</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1 242,5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1 242,5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36,1</w:t>
            </w:r>
          </w:p>
        </w:tc>
      </w:tr>
      <w:tr w:rsidR="005C168E" w:rsidRPr="00F4488E" w:rsidTr="005C168E">
        <w:trPr>
          <w:trHeight w:val="10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Создание в муниципальных районах и городских округах </w:t>
            </w:r>
            <w:proofErr w:type="spellStart"/>
            <w:r w:rsidRPr="00F4488E">
              <w:t>комисий</w:t>
            </w:r>
            <w:proofErr w:type="spellEnd"/>
            <w:r w:rsidRPr="00F4488E">
              <w:t xml:space="preserve">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621,0</w:t>
            </w:r>
          </w:p>
        </w:tc>
      </w:tr>
      <w:tr w:rsidR="005C168E" w:rsidRPr="00F4488E" w:rsidTr="005C168E">
        <w:trPr>
          <w:trHeight w:val="88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621,0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агропромышленного комплекса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Поддержка сельскохозяйственного производства, за исключением реализации </w:t>
            </w:r>
            <w:proofErr w:type="spellStart"/>
            <w:r w:rsidRPr="00F4488E">
              <w:t>меропритий</w:t>
            </w:r>
            <w:proofErr w:type="spellEnd"/>
            <w:r w:rsidRPr="00F4488E">
              <w:t xml:space="preserve">, </w:t>
            </w:r>
            <w:proofErr w:type="gramStart"/>
            <w:r w:rsidRPr="00F4488E">
              <w:t>предусмотренных</w:t>
            </w:r>
            <w:proofErr w:type="gramEnd"/>
            <w:r w:rsidRPr="00F4488E">
              <w:t xml:space="preserve"> федеральными целевыми программами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17Q0016020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r>
      <w:tr w:rsidR="005C168E" w:rsidRPr="00F4488E" w:rsidTr="005C168E">
        <w:trPr>
          <w:trHeight w:val="8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17Q0016020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1 198,0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Судебная система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4,1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36,9</w:t>
            </w:r>
          </w:p>
        </w:tc>
      </w:tr>
      <w:tr w:rsidR="005C168E" w:rsidRPr="00F4488E" w:rsidTr="005C168E">
        <w:trPr>
          <w:trHeight w:val="54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36,9</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15Q0051200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15Q0051200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36,9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14 242,0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12 071,6</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213,0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213,0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"Поддержка деятельности общественных организаций, ТОС и развитие активности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0410004130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Реализация мероприятий, направленных на поддержку деятельности общественных организаций, ТОС и развитие активности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0410004131</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0410004131</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65,0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"Социальная поддержка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0420000000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0420004000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0420004130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0420004130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33,0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roofErr w:type="gramStart"/>
            <w:r w:rsidRPr="00F4488E">
              <w:t>Мероприятия</w:t>
            </w:r>
            <w:proofErr w:type="gramEnd"/>
            <w:r w:rsidRPr="00F4488E">
              <w:t xml:space="preserve"> не вошедшие в подпрограммы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0430000000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115,0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0430004000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115,0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организацию и проведение районных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0430004230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115,0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0430004230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0430004230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0620000000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0620004000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0620004110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0620004110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"Противодействие коррупции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0640000000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0640004000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roofErr w:type="gramStart"/>
            <w:r w:rsidRPr="00F4488E">
              <w:t>Мероприятия</w:t>
            </w:r>
            <w:proofErr w:type="gramEnd"/>
            <w:r w:rsidRPr="00F4488E">
              <w:t xml:space="preserve"> направленные на противодействие коррупции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0640004160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0640004160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"Управление муниципальным имуществом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сфере управления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1300004010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450,0</w:t>
            </w:r>
          </w:p>
        </w:tc>
      </w:tr>
      <w:tr w:rsidR="005C168E" w:rsidRPr="00F4488E" w:rsidTr="005C168E">
        <w:trPr>
          <w:trHeight w:val="24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1300004010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450,0</w:t>
            </w:r>
          </w:p>
        </w:tc>
      </w:tr>
      <w:tr w:rsidR="005C168E" w:rsidRPr="00F4488E" w:rsidTr="005C168E">
        <w:trPr>
          <w:trHeight w:val="5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"Информатизация муниципального образования Куменский муниципальный район Кировской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1400000000</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810,5</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810,5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области информатизации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1400004050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810,5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1400004050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810,5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11 763,1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10 342,7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11 628,0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10 207,5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Учреждение по обеспечению деятельности администрации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1500002090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11 128,0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9 707,5</w:t>
            </w:r>
          </w:p>
        </w:tc>
      </w:tr>
      <w:tr w:rsidR="005C168E" w:rsidRPr="00F4488E" w:rsidTr="005C168E">
        <w:trPr>
          <w:trHeight w:val="8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1500002090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5 974,4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5 974,4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1500002090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5 053,0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3 632,5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1500002090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100,6</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150000209A</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r>
      <w:tr w:rsidR="005C168E" w:rsidRPr="00F4488E" w:rsidTr="005C168E">
        <w:trPr>
          <w:trHeight w:val="76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150000209A</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1500004180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1500004180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45,2</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roofErr w:type="spellStart"/>
            <w:r w:rsidRPr="00F4488E">
              <w:t>Хранение</w:t>
            </w:r>
            <w:proofErr w:type="gramStart"/>
            <w:r w:rsidRPr="00F4488E">
              <w:t>,к</w:t>
            </w:r>
            <w:proofErr w:type="gramEnd"/>
            <w:r w:rsidRPr="00F4488E">
              <w:t>омплектование</w:t>
            </w:r>
            <w:proofErr w:type="spellEnd"/>
            <w:r w:rsidRPr="00F4488E">
              <w:t>, учет и использование архивных документов</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43,1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43,2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43,1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43,2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Создание и деятельность в муниципальных образованиях административных </w:t>
            </w:r>
            <w:proofErr w:type="spellStart"/>
            <w:r w:rsidRPr="00F4488E">
              <w:t>комисий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"Модернизация и реформирование жилищно-коммунального хозяйства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Возмещение стоимости ТМЦ по решению суда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1900004600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1900004600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3 100,9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3 100,9</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3 036,9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3 036,9</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3 036,9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3 036,9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3 036,9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3 036,9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Обеспечение деятельности Единой дежурной диспетчерской службы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0600004090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3 036,9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3 036,9</w:t>
            </w:r>
          </w:p>
        </w:tc>
      </w:tr>
      <w:tr w:rsidR="005C168E" w:rsidRPr="00F4488E" w:rsidTr="005C168E">
        <w:trPr>
          <w:trHeight w:val="84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0600004090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3 032,4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3 032,4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0600004090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64,0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Муниципальная программа "Обеспечение безопасности жизнедеятельности населения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"Профилактика правонарушений и борьба с преступностью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0610004000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0610004120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0610004120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"Повышение безопасности дорожного движения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0630000000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0630004000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roofErr w:type="gramStart"/>
            <w:r w:rsidRPr="00F4488E">
              <w:t>Мероприятия</w:t>
            </w:r>
            <w:proofErr w:type="gramEnd"/>
            <w:r w:rsidRPr="00F4488E">
              <w:t xml:space="preserve"> направленные на безопасность дорожного движения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0630004190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0630004190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"Охрана окружающей среды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1000004200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1000004200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266 545,9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26 771,3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агропромышленного комплекса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Защита населения от болезней, общих для человека и животных</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17Q0016070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17Q0016070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Транспорт</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08</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644,3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500,0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транспортной системы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644,3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644,3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Мероприятия в области автомобильного </w:t>
            </w:r>
            <w:proofErr w:type="spellStart"/>
            <w:r w:rsidRPr="00F4488E">
              <w:t>траспорта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0900004170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644,3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0900004170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644,3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265 874,1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22 223,6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Муниципальная программа "Развитие транспортной системы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25 283,9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22 223,6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1 738,7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4 459,6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0900004100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1 738,7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4 459,6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0900004100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1 738,7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4 459,6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23 545,2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17 764,0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09Q0015000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23 353,2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17 586,0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09Q0015080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18 512,0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17 586,0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09Q0015080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18 512,0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17 586,0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Субсидии на капитальный ремонт, ремонт и содержание автомобильных дорог общего пользования местного значения с твердым покрытием</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09Q0015550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4 841,2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09Q0015550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4 841,2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Софинансирование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09Q00S5000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187,0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178,0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09Q00S5080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187,0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178,0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09Q00S5080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187,0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178,0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Капитальный ремонт, ремонт и содержание автомобильных дорог общего пользования местного значения с твердым покрытием за счет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09Q00S5550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09Q00S5550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"Комплексное развитие сельских территорий Куменского района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240 590,2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Региональные проекты Кировской области, реализуемые вне рамок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12U0000000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240 590,2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Комплексное развитие сельских территорий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12U0700000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240 590,2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10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12U07A3720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237 917,0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12U07A3720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237 917,0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12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12U07S3720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2 673,2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12U07S3720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2 673,2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17,5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4 037,7</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"Поддержка и развитие малого предпринимательства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сфере поддержки и развития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1100004020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1100004020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17,5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"Управление муниципальным имуществом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4 020,2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4 020,2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13Q00L5110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4 020,2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13Q00L5110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4 020,2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4 270,4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1 480,0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4 270,4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1 480,0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"Управление муниципальным имуществом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1300004240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1300004240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"Модернизация и реформирование жилищно-коммунального хозяйства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3 790,4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853,1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Модернизация, реконструкция, ремонт и замена объектов коммунальной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1900004400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853,1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1900004400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853,1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1 000,0</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lastRenderedPageBreak/>
              <w:t>Региональные проекты Кировской области, реализуемые вне рамок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19U0000000</w:t>
            </w:r>
          </w:p>
        </w:tc>
        <w:tc>
          <w:tcPr>
            <w:tcW w:w="883"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000</w:t>
            </w:r>
          </w:p>
        </w:tc>
        <w:tc>
          <w:tcPr>
            <w:tcW w:w="1941"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2 937,3</w:t>
            </w:r>
          </w:p>
        </w:tc>
        <w:tc>
          <w:tcPr>
            <w:tcW w:w="155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19U0515000</w:t>
            </w:r>
          </w:p>
        </w:tc>
        <w:tc>
          <w:tcPr>
            <w:tcW w:w="883"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000</w:t>
            </w:r>
          </w:p>
        </w:tc>
        <w:tc>
          <w:tcPr>
            <w:tcW w:w="1941"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2 790,4</w:t>
            </w:r>
          </w:p>
        </w:tc>
        <w:tc>
          <w:tcPr>
            <w:tcW w:w="155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Субсидии на реализацию мероприятий, направленных на подготовку систем коммунальной инфраструктуры к работе в осенне-зимний период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19U0515490</w:t>
            </w:r>
          </w:p>
        </w:tc>
        <w:tc>
          <w:tcPr>
            <w:tcW w:w="883"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000</w:t>
            </w:r>
          </w:p>
        </w:tc>
        <w:tc>
          <w:tcPr>
            <w:tcW w:w="1941"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2 790,4</w:t>
            </w:r>
          </w:p>
        </w:tc>
        <w:tc>
          <w:tcPr>
            <w:tcW w:w="155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19U0515490</w:t>
            </w:r>
          </w:p>
        </w:tc>
        <w:tc>
          <w:tcPr>
            <w:tcW w:w="883"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200</w:t>
            </w:r>
          </w:p>
        </w:tc>
        <w:tc>
          <w:tcPr>
            <w:tcW w:w="1941"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2 790,4</w:t>
            </w:r>
          </w:p>
        </w:tc>
        <w:tc>
          <w:tcPr>
            <w:tcW w:w="155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Софинансирование расходов на реализацию мероприятий, направленных на подготовку систем коммунальной инфраструктуры к работе в осенне-зимний период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19U05S5490</w:t>
            </w:r>
          </w:p>
        </w:tc>
        <w:tc>
          <w:tcPr>
            <w:tcW w:w="883"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000</w:t>
            </w:r>
          </w:p>
        </w:tc>
        <w:tc>
          <w:tcPr>
            <w:tcW w:w="1941"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146,9</w:t>
            </w:r>
          </w:p>
        </w:tc>
        <w:tc>
          <w:tcPr>
            <w:tcW w:w="155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19U05S5490</w:t>
            </w:r>
          </w:p>
        </w:tc>
        <w:tc>
          <w:tcPr>
            <w:tcW w:w="883"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200</w:t>
            </w:r>
          </w:p>
        </w:tc>
        <w:tc>
          <w:tcPr>
            <w:tcW w:w="1941"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146,9</w:t>
            </w:r>
          </w:p>
        </w:tc>
        <w:tc>
          <w:tcPr>
            <w:tcW w:w="1556" w:type="dxa"/>
            <w:tcBorders>
              <w:top w:val="nil"/>
              <w:left w:val="nil"/>
              <w:bottom w:val="single" w:sz="4" w:space="0" w:color="000000"/>
              <w:right w:val="single" w:sz="4" w:space="0" w:color="000000"/>
            </w:tcBorders>
            <w:shd w:val="clear" w:color="auto" w:fill="auto"/>
            <w:vAlign w:val="bottom"/>
            <w:hideMark/>
          </w:tcPr>
          <w:p w:rsidR="005C168E" w:rsidRPr="00F4488E" w:rsidRDefault="005C168E" w:rsidP="005C168E">
            <w:pPr>
              <w:jc w:val="center"/>
            </w:pPr>
            <w:r w:rsidRPr="00F4488E">
              <w:t>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06</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1 680,0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1 680,0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06</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1 680,0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1 680,0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"Охрана окружающей среды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1 680,0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1 680,0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1000004200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1 680,0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1000004200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1 680,0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1 680,0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15 222,9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15 226,9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15 012,1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15 016,1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культуры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15 012,1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15 016,1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15 012,1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15 016,1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Детская школа искусств</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7 529,5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7 533,5</w:t>
            </w:r>
          </w:p>
        </w:tc>
      </w:tr>
      <w:tr w:rsidR="005C168E" w:rsidRPr="00F4488E" w:rsidTr="005C168E">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6 758,7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6 758,7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770,7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774,8</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030000224А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7 482,6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7 482,6</w:t>
            </w:r>
          </w:p>
        </w:tc>
      </w:tr>
      <w:tr w:rsidR="005C168E" w:rsidRPr="00F4488E" w:rsidTr="005C168E">
        <w:trPr>
          <w:trHeight w:val="76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030000224А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6 982,6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6 982,6</w:t>
            </w:r>
          </w:p>
        </w:tc>
      </w:tr>
      <w:tr w:rsidR="005C168E" w:rsidRPr="00F4488E" w:rsidTr="005C168E">
        <w:trPr>
          <w:trHeight w:val="255"/>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Закупка товаров, работ и услуг для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030000224А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89,0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89,0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89,0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89,0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89,0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89,0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15Q0015000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88,1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88,1</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Подготовка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15Q0015560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88,1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88,1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15Q0015560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88,1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88,1</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Софинансирование расходов на подготовку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15Q00S5560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15Q00S5560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"Повышение эффективности реализации молодежной политики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"Молодежь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0210004000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0210004140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0210004140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21,8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21,8</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21,8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21,8</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"Организация отдыха, оздоровления и занятости несовершеннолетних в дни школьных каникул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по оздоровлению детей и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0110004290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0110004290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16,3</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Софинансирование расходных обязательств, возникающих при выполнении полномочий органов местного </w:t>
            </w:r>
            <w:proofErr w:type="spellStart"/>
            <w:r w:rsidRPr="00F4488E">
              <w:t>самоуправленияпо</w:t>
            </w:r>
            <w:proofErr w:type="spellEnd"/>
            <w:r w:rsidRPr="00F4488E">
              <w:t xml:space="preserve">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01Q0015000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16,2</w:t>
            </w:r>
          </w:p>
        </w:tc>
      </w:tr>
      <w:tr w:rsidR="005C168E" w:rsidRPr="00F4488E" w:rsidTr="005C168E">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w:t>
            </w:r>
            <w:proofErr w:type="gramStart"/>
            <w:r w:rsidRPr="00F4488E">
              <w:t>дневным</w:t>
            </w:r>
            <w:proofErr w:type="gramEnd"/>
            <w:r w:rsidRPr="00F4488E">
              <w:t xml:space="preserve"> </w:t>
            </w:r>
            <w:proofErr w:type="spellStart"/>
            <w:r w:rsidRPr="00F4488E">
              <w:t>пребываением</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01Q0015060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16,2</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01Q0015060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16,2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Софинансирование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01Q00S5000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Оплата питания детей в оздоровительных учреждениях с дневным пребыванием детей за счет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01Q00S5060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07</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09</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01Q00S5060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11 186,8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11 196,5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11 186,8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11 196,5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культуры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11 186,8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11 196,5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10 954,3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10 961,9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Музей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830,7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830,7</w:t>
            </w:r>
          </w:p>
        </w:tc>
      </w:tr>
      <w:tr w:rsidR="005C168E" w:rsidRPr="00F4488E" w:rsidTr="005C168E">
        <w:trPr>
          <w:trHeight w:val="96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708,1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708,1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122,5</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030000225А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488,9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488,9</w:t>
            </w:r>
          </w:p>
        </w:tc>
      </w:tr>
      <w:tr w:rsidR="005C168E" w:rsidRPr="00F4488E" w:rsidTr="005C168E">
        <w:trPr>
          <w:trHeight w:val="76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030000225А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488,9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488,9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Библиотеки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9 634,7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9 642,3</w:t>
            </w:r>
          </w:p>
        </w:tc>
      </w:tr>
      <w:tr w:rsidR="005C168E" w:rsidRPr="00F4488E" w:rsidTr="005C168E">
        <w:trPr>
          <w:trHeight w:val="8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3 544,5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3 544,5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1 191,4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1 199,0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0300002260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030000226А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4 878,8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4 878,8</w:t>
            </w:r>
          </w:p>
        </w:tc>
      </w:tr>
      <w:tr w:rsidR="005C168E" w:rsidRPr="00F4488E" w:rsidTr="005C168E">
        <w:trPr>
          <w:trHeight w:val="765"/>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030000226А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4 028,8</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4 028,8</w:t>
            </w:r>
          </w:p>
        </w:tc>
      </w:tr>
      <w:tr w:rsidR="005C168E" w:rsidRPr="00F4488E" w:rsidTr="005C168E">
        <w:trPr>
          <w:trHeight w:val="255"/>
        </w:trPr>
        <w:tc>
          <w:tcPr>
            <w:tcW w:w="6379" w:type="dxa"/>
            <w:tcBorders>
              <w:top w:val="nil"/>
              <w:left w:val="single" w:sz="4" w:space="0" w:color="000000"/>
              <w:bottom w:val="single" w:sz="4" w:space="0" w:color="000000"/>
              <w:right w:val="single" w:sz="4" w:space="0" w:color="000000"/>
            </w:tcBorders>
            <w:shd w:val="clear" w:color="auto" w:fill="auto"/>
            <w:hideMark/>
          </w:tcPr>
          <w:p w:rsidR="005C168E" w:rsidRPr="00F4488E" w:rsidRDefault="005C168E" w:rsidP="005C168E">
            <w:r w:rsidRPr="00F4488E">
              <w:t>Закупка товаров, работ и услуг для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030000226А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сфере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0300004150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0300004150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84,7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Поддержка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03Q00L5190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84,7</w:t>
            </w:r>
          </w:p>
        </w:tc>
      </w:tr>
      <w:tr w:rsidR="005C168E" w:rsidRPr="00F4488E" w:rsidTr="005C168E">
        <w:trPr>
          <w:trHeight w:val="24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08</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03Q00L5190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82,5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84,7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6 411,3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8 591,6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2 697,2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2 697,2</w:t>
            </w:r>
          </w:p>
        </w:tc>
      </w:tr>
      <w:tr w:rsidR="005C168E" w:rsidRPr="00F4488E" w:rsidTr="005C168E">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2 697,2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2 697,2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1500008000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2 697,2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2 697,2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Ежемесячная доплата к пенсии лицам, замещавшим муниципальные должности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1500008050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607,1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607,1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1500008050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607,1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607,1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Ежемесячная доплата к пенсии лицам, замещавшим должности муниципальной службы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1500008060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2 090,1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2 090,1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1500008060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2 090,1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2 090,1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1 487,0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1 540,1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культуры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815,3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855,2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815,3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855,2</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 xml:space="preserve">Финансовое обеспечение расходных обязательств публично-правовых образований, возникающих при выполнении ими переданных </w:t>
            </w:r>
            <w:r w:rsidRPr="00F4488E">
              <w:lastRenderedPageBreak/>
              <w:t>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lastRenderedPageBreak/>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815,3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855,2</w:t>
            </w:r>
          </w:p>
        </w:tc>
      </w:tr>
      <w:tr w:rsidR="005C168E" w:rsidRPr="00F4488E" w:rsidTr="005C168E">
        <w:trPr>
          <w:trHeight w:val="10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 xml:space="preserve">Возмещение расходов, </w:t>
            </w:r>
            <w:proofErr w:type="spellStart"/>
            <w:r w:rsidRPr="00F4488E">
              <w:t>связааныхс</w:t>
            </w:r>
            <w:proofErr w:type="spellEnd"/>
            <w:r w:rsidRPr="00F4488E">
              <w:t xml:space="preserve"> предоставлением меры социальной поддержки, </w:t>
            </w:r>
            <w:proofErr w:type="spellStart"/>
            <w:r w:rsidRPr="00F4488E">
              <w:t>уставновленной</w:t>
            </w:r>
            <w:proofErr w:type="spellEnd"/>
            <w:r w:rsidRPr="00F4488E">
              <w:t xml:space="preserve"> абзацем 1первым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03Q0016140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815,3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855,2</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03Q0016140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807,2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846,7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03Q0016140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8,6</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физической культуры и спорта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268,7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281,9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268,7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281,9</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268,7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281,9</w:t>
            </w:r>
          </w:p>
        </w:tc>
      </w:tr>
      <w:tr w:rsidR="005C168E" w:rsidRPr="00F4488E" w:rsidTr="005C168E">
        <w:trPr>
          <w:trHeight w:val="10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05Q0016140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268,7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281,9</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05Q0016140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268,7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281,9</w:t>
            </w:r>
          </w:p>
        </w:tc>
      </w:tr>
      <w:tr w:rsidR="005C168E" w:rsidRPr="00F4488E" w:rsidTr="005C168E">
        <w:trPr>
          <w:trHeight w:val="6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403,0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403,0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Выплаты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1500009000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Единовременная социальная выплата в виде премии лицам, награжденным почетной грамотой администрации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1500009600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1500009600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398,0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398,0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398,0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398,0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15Q0016120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398,0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398,0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15Q0016120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398,0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398,0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2 127,1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4 254,3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образования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2 127,1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4 254,3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Комплекс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2 127,1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4 254,3</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hideMark/>
          </w:tcPr>
          <w:p w:rsidR="005C168E" w:rsidRPr="00F4488E" w:rsidRDefault="005C168E" w:rsidP="005C168E">
            <w:r w:rsidRPr="00F4488E">
              <w:t>Оказание государственной поддержки отдельным категориям граждан Кировской области в обеспечении жильем</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2 127,1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4 254,3</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21,2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по администрированию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01Q0016094</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21,2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01Q0016094</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21,2</w:t>
            </w:r>
          </w:p>
        </w:tc>
      </w:tr>
      <w:tr w:rsidR="005C168E" w:rsidRPr="00F4488E" w:rsidTr="005C168E">
        <w:trPr>
          <w:trHeight w:val="13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roofErr w:type="gramStart"/>
            <w:r w:rsidRPr="00F4488E">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01Q00Д0820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2 116,5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4 233,1</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01Q00Д0820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2 116,5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4 233,1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"Поддержка деятельности общественных организаций, ТОС и развитие активности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0410004130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Реализация мероприятий, направленных на поддержку деятельности общественных организаций, ТОС и развитие активности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0410004131</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0410004131</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"Социальная поддержка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0420000000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0420004000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0420004130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0420004130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18 745,2</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18 757,3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63,7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63,7</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физической культуры и спорта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"Совершенствование сферы физической культуры и спорта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0510004000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0510004040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02</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0510004040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63,7</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Спорт высших достижений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18 681,5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18 693,6</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физической культуры и спорта в Куменском районе"</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18 681,5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18 693,6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Финансовое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0500002000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9 852,1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10 164,2</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Учреждения в области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0500002070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9 852,1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10 164,2</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0500002070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9 852,1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10 164,2</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Расходы за счет средств на выполнение расходных обязательств муниципальных образований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050000207А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8 829,4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8 529,4</w:t>
            </w:r>
          </w:p>
        </w:tc>
      </w:tr>
      <w:tr w:rsidR="005C168E" w:rsidRPr="00F4488E" w:rsidTr="005C168E">
        <w:trPr>
          <w:trHeight w:val="510"/>
        </w:trPr>
        <w:tc>
          <w:tcPr>
            <w:tcW w:w="6379" w:type="dxa"/>
            <w:tcBorders>
              <w:top w:val="nil"/>
              <w:left w:val="single" w:sz="4" w:space="0" w:color="000000"/>
              <w:bottom w:val="single" w:sz="4" w:space="0" w:color="000000"/>
              <w:right w:val="single" w:sz="4" w:space="0" w:color="000000"/>
            </w:tcBorders>
            <w:shd w:val="clear" w:color="auto" w:fill="auto"/>
            <w:vAlign w:val="bottom"/>
            <w:hideMark/>
          </w:tcPr>
          <w:p w:rsidR="005C168E" w:rsidRPr="00F4488E" w:rsidRDefault="005C168E" w:rsidP="005C168E">
            <w:r w:rsidRPr="00F4488E">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936</w:t>
            </w:r>
          </w:p>
        </w:tc>
        <w:tc>
          <w:tcPr>
            <w:tcW w:w="821"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11</w:t>
            </w:r>
          </w:p>
        </w:tc>
        <w:tc>
          <w:tcPr>
            <w:tcW w:w="1167"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050000207А</w:t>
            </w:r>
          </w:p>
        </w:tc>
        <w:tc>
          <w:tcPr>
            <w:tcW w:w="883" w:type="dxa"/>
            <w:tcBorders>
              <w:top w:val="nil"/>
              <w:left w:val="nil"/>
              <w:bottom w:val="single" w:sz="4" w:space="0" w:color="000000"/>
              <w:right w:val="single" w:sz="4" w:space="0" w:color="000000"/>
            </w:tcBorders>
            <w:shd w:val="clear" w:color="auto" w:fill="auto"/>
            <w:noWrap/>
            <w:vAlign w:val="bottom"/>
            <w:hideMark/>
          </w:tcPr>
          <w:p w:rsidR="005C168E" w:rsidRPr="00F4488E" w:rsidRDefault="005C168E" w:rsidP="005C168E">
            <w:pPr>
              <w:jc w:val="center"/>
            </w:pPr>
            <w:r w:rsidRPr="00F4488E">
              <w:t>600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8 829,4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8 529,4</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МУ Куменская районная дума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1 800,9</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1 800,9</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1 737,4</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1 737,4</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637,3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637,3</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627,3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627,3</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627,3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627,3</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Аппарат Куменской районной Думы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627,3</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627,3</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581,6</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581,6</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1500001020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45,7</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45,7</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Подпрограмма "Развитие муниципальной службы Куменского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Аппарат Куменской районной Думы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1510001020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200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8,0</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1 100,1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1 100,1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Обеспечение деятельности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3200000000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1 100,1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1 100,1</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Руководство и управление в сфере установленных функций органов местного самоуправления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3200001000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1 100,1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1 100,1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Председатель контрольно-счетной комиссии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3200001030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1 100,1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1 100,1</w:t>
            </w:r>
          </w:p>
        </w:tc>
      </w:tr>
      <w:tr w:rsidR="005C168E" w:rsidRPr="00F4488E" w:rsidTr="005C168E">
        <w:trPr>
          <w:trHeight w:val="7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01</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06</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3200001030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1 100,1</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1 100,1</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63,5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63,5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pPr>
              <w:rPr>
                <w:b/>
                <w:bCs/>
              </w:rPr>
            </w:pPr>
            <w:r w:rsidRPr="00F4488E">
              <w:rPr>
                <w:b/>
                <w:bCs/>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63,5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rPr>
                <w:b/>
                <w:bCs/>
              </w:rPr>
            </w:pPr>
            <w:r w:rsidRPr="00F4488E">
              <w:rPr>
                <w:b/>
                <w:bCs/>
              </w:rPr>
              <w:t>63,5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Муниципальная программа "Развитие муниципального управления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1500000000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Выплаты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1500009000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63,5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lastRenderedPageBreak/>
              <w:t>Социальная выплата лицам, награжденным почетной грамотой Куменской районной Думы</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1500009010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3,5</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1500009010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3,5</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3,5</w:t>
            </w:r>
          </w:p>
        </w:tc>
      </w:tr>
      <w:tr w:rsidR="005C168E" w:rsidRPr="00F4488E" w:rsidTr="005C168E">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Социальная выплата лицам, удостоенным звания "Почетный гражданин Куменского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1500009020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r>
      <w:tr w:rsidR="005C168E" w:rsidRPr="00F4488E" w:rsidTr="005C168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5C168E" w:rsidRPr="00F4488E" w:rsidRDefault="005C168E" w:rsidP="005C168E">
            <w:r w:rsidRPr="00F4488E">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943</w:t>
            </w:r>
          </w:p>
        </w:tc>
        <w:tc>
          <w:tcPr>
            <w:tcW w:w="82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10</w:t>
            </w:r>
          </w:p>
        </w:tc>
        <w:tc>
          <w:tcPr>
            <w:tcW w:w="1167"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03</w:t>
            </w:r>
          </w:p>
        </w:tc>
        <w:tc>
          <w:tcPr>
            <w:tcW w:w="1340"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1500009020</w:t>
            </w:r>
          </w:p>
        </w:tc>
        <w:tc>
          <w:tcPr>
            <w:tcW w:w="883"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300</w:t>
            </w:r>
          </w:p>
        </w:tc>
        <w:tc>
          <w:tcPr>
            <w:tcW w:w="1941"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c>
          <w:tcPr>
            <w:tcW w:w="1556" w:type="dxa"/>
            <w:tcBorders>
              <w:top w:val="nil"/>
              <w:left w:val="nil"/>
              <w:bottom w:val="single" w:sz="4" w:space="0" w:color="auto"/>
              <w:right w:val="single" w:sz="4" w:space="0" w:color="auto"/>
            </w:tcBorders>
            <w:shd w:val="clear" w:color="auto" w:fill="auto"/>
            <w:noWrap/>
            <w:vAlign w:val="bottom"/>
            <w:hideMark/>
          </w:tcPr>
          <w:p w:rsidR="005C168E" w:rsidRPr="00F4488E" w:rsidRDefault="005C168E" w:rsidP="005C168E">
            <w:pPr>
              <w:jc w:val="center"/>
            </w:pPr>
            <w:r w:rsidRPr="00F4488E">
              <w:t>60,0</w:t>
            </w:r>
          </w:p>
        </w:tc>
      </w:tr>
    </w:tbl>
    <w:p w:rsidR="005C168E" w:rsidRDefault="005C168E" w:rsidP="005C168E">
      <w:pPr>
        <w:jc w:val="center"/>
      </w:pPr>
    </w:p>
    <w:p w:rsidR="005C168E" w:rsidRDefault="005C168E" w:rsidP="005C168E"/>
    <w:p w:rsidR="005C168E" w:rsidRDefault="005C168E" w:rsidP="005C168E">
      <w:pPr>
        <w:spacing w:after="200" w:line="276" w:lineRule="auto"/>
      </w:pPr>
      <w:r>
        <w:br w:type="page"/>
      </w:r>
    </w:p>
    <w:tbl>
      <w:tblPr>
        <w:tblW w:w="15642" w:type="dxa"/>
        <w:tblInd w:w="94" w:type="dxa"/>
        <w:tblLook w:val="04A0"/>
      </w:tblPr>
      <w:tblGrid>
        <w:gridCol w:w="8801"/>
        <w:gridCol w:w="996"/>
        <w:gridCol w:w="631"/>
        <w:gridCol w:w="712"/>
        <w:gridCol w:w="1784"/>
        <w:gridCol w:w="1349"/>
        <w:gridCol w:w="1369"/>
      </w:tblGrid>
      <w:tr w:rsidR="005C168E" w:rsidRPr="00755EA9" w:rsidTr="005C168E">
        <w:trPr>
          <w:trHeight w:val="390"/>
        </w:trPr>
        <w:tc>
          <w:tcPr>
            <w:tcW w:w="8801" w:type="dxa"/>
            <w:tcBorders>
              <w:top w:val="nil"/>
              <w:left w:val="nil"/>
              <w:bottom w:val="nil"/>
              <w:right w:val="nil"/>
            </w:tcBorders>
            <w:shd w:val="clear" w:color="auto" w:fill="auto"/>
            <w:hideMark/>
          </w:tcPr>
          <w:p w:rsidR="005C168E" w:rsidRPr="00755EA9" w:rsidRDefault="005C168E" w:rsidP="005C168E">
            <w:pPr>
              <w:rPr>
                <w:color w:val="000000"/>
              </w:rPr>
            </w:pPr>
            <w:r>
              <w:lastRenderedPageBreak/>
              <w:br w:type="page"/>
            </w:r>
          </w:p>
        </w:tc>
        <w:tc>
          <w:tcPr>
            <w:tcW w:w="996"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631"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5214" w:type="dxa"/>
            <w:gridSpan w:val="4"/>
            <w:tcBorders>
              <w:top w:val="nil"/>
              <w:left w:val="nil"/>
              <w:bottom w:val="nil"/>
              <w:right w:val="nil"/>
            </w:tcBorders>
            <w:shd w:val="clear" w:color="auto" w:fill="auto"/>
            <w:noWrap/>
            <w:vAlign w:val="bottom"/>
            <w:hideMark/>
          </w:tcPr>
          <w:p w:rsidR="005C168E" w:rsidRPr="00755EA9" w:rsidRDefault="005C168E" w:rsidP="005C168E">
            <w:pPr>
              <w:jc w:val="both"/>
              <w:rPr>
                <w:sz w:val="30"/>
                <w:szCs w:val="30"/>
              </w:rPr>
            </w:pPr>
            <w:r w:rsidRPr="00755EA9">
              <w:rPr>
                <w:sz w:val="28"/>
                <w:szCs w:val="28"/>
              </w:rPr>
              <w:t>Приложение 13</w:t>
            </w:r>
          </w:p>
        </w:tc>
      </w:tr>
      <w:tr w:rsidR="005C168E" w:rsidRPr="00755EA9" w:rsidTr="005C168E">
        <w:trPr>
          <w:trHeight w:val="390"/>
        </w:trPr>
        <w:tc>
          <w:tcPr>
            <w:tcW w:w="8801" w:type="dxa"/>
            <w:tcBorders>
              <w:top w:val="nil"/>
              <w:left w:val="nil"/>
              <w:bottom w:val="nil"/>
              <w:right w:val="nil"/>
            </w:tcBorders>
            <w:shd w:val="clear" w:color="auto" w:fill="auto"/>
            <w:hideMark/>
          </w:tcPr>
          <w:p w:rsidR="005C168E" w:rsidRPr="00755EA9" w:rsidRDefault="005C168E" w:rsidP="005C168E">
            <w:pPr>
              <w:rPr>
                <w:color w:val="000000"/>
              </w:rPr>
            </w:pPr>
          </w:p>
        </w:tc>
        <w:tc>
          <w:tcPr>
            <w:tcW w:w="996"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631"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5214" w:type="dxa"/>
            <w:gridSpan w:val="4"/>
            <w:tcBorders>
              <w:top w:val="nil"/>
              <w:left w:val="nil"/>
              <w:bottom w:val="nil"/>
              <w:right w:val="nil"/>
            </w:tcBorders>
            <w:shd w:val="clear" w:color="auto" w:fill="auto"/>
            <w:noWrap/>
            <w:vAlign w:val="center"/>
            <w:hideMark/>
          </w:tcPr>
          <w:p w:rsidR="005C168E" w:rsidRPr="00755EA9" w:rsidRDefault="005C168E" w:rsidP="005C168E">
            <w:pPr>
              <w:jc w:val="both"/>
              <w:rPr>
                <w:rFonts w:ascii="Times New Roman CYR" w:hAnsi="Times New Roman CYR" w:cs="Times New Roman CYR"/>
                <w:sz w:val="28"/>
                <w:szCs w:val="28"/>
              </w:rPr>
            </w:pPr>
            <w:r w:rsidRPr="00755EA9">
              <w:rPr>
                <w:rFonts w:ascii="Times New Roman CYR" w:hAnsi="Times New Roman CYR" w:cs="Times New Roman CYR"/>
                <w:sz w:val="28"/>
                <w:szCs w:val="28"/>
              </w:rPr>
              <w:t>к решению  Куменской районной Думы</w:t>
            </w:r>
          </w:p>
        </w:tc>
      </w:tr>
      <w:tr w:rsidR="005C168E" w:rsidRPr="00755EA9" w:rsidTr="005C168E">
        <w:trPr>
          <w:trHeight w:val="390"/>
        </w:trPr>
        <w:tc>
          <w:tcPr>
            <w:tcW w:w="8801" w:type="dxa"/>
            <w:tcBorders>
              <w:top w:val="nil"/>
              <w:left w:val="nil"/>
              <w:bottom w:val="nil"/>
              <w:right w:val="nil"/>
            </w:tcBorders>
            <w:shd w:val="clear" w:color="auto" w:fill="auto"/>
            <w:hideMark/>
          </w:tcPr>
          <w:p w:rsidR="005C168E" w:rsidRPr="00755EA9" w:rsidRDefault="005C168E" w:rsidP="005C168E">
            <w:pPr>
              <w:rPr>
                <w:color w:val="000000"/>
              </w:rPr>
            </w:pPr>
          </w:p>
        </w:tc>
        <w:tc>
          <w:tcPr>
            <w:tcW w:w="996"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631"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5214" w:type="dxa"/>
            <w:gridSpan w:val="4"/>
            <w:tcBorders>
              <w:top w:val="nil"/>
              <w:left w:val="nil"/>
              <w:bottom w:val="nil"/>
              <w:right w:val="nil"/>
            </w:tcBorders>
            <w:shd w:val="clear" w:color="auto" w:fill="auto"/>
            <w:noWrap/>
            <w:vAlign w:val="center"/>
            <w:hideMark/>
          </w:tcPr>
          <w:p w:rsidR="005C168E" w:rsidRPr="00755EA9" w:rsidRDefault="005C168E" w:rsidP="005C168E">
            <w:pPr>
              <w:jc w:val="both"/>
              <w:rPr>
                <w:sz w:val="30"/>
                <w:szCs w:val="30"/>
              </w:rPr>
            </w:pPr>
            <w:r>
              <w:rPr>
                <w:rFonts w:ascii="Times New Roman CYR" w:hAnsi="Times New Roman CYR" w:cs="Times New Roman CYR"/>
                <w:sz w:val="28"/>
                <w:szCs w:val="28"/>
              </w:rPr>
              <w:t>о</w:t>
            </w:r>
            <w:r w:rsidRPr="00755EA9">
              <w:rPr>
                <w:rFonts w:ascii="Times New Roman CYR" w:hAnsi="Times New Roman CYR" w:cs="Times New Roman CYR"/>
                <w:sz w:val="28"/>
                <w:szCs w:val="28"/>
              </w:rPr>
              <w:t>т</w:t>
            </w:r>
            <w:r>
              <w:rPr>
                <w:rFonts w:ascii="Times New Roman CYR" w:hAnsi="Times New Roman CYR" w:cs="Times New Roman CYR"/>
                <w:sz w:val="28"/>
                <w:szCs w:val="28"/>
              </w:rPr>
              <w:t xml:space="preserve"> 23.07.2024 </w:t>
            </w:r>
            <w:r w:rsidRPr="00755EA9">
              <w:rPr>
                <w:rFonts w:ascii="Times New Roman CYR" w:hAnsi="Times New Roman CYR" w:cs="Times New Roman CYR"/>
                <w:sz w:val="28"/>
                <w:szCs w:val="28"/>
              </w:rPr>
              <w:t>№</w:t>
            </w:r>
            <w:r>
              <w:rPr>
                <w:rFonts w:ascii="Times New Roman CYR" w:hAnsi="Times New Roman CYR" w:cs="Times New Roman CYR"/>
                <w:sz w:val="28"/>
                <w:szCs w:val="28"/>
              </w:rPr>
              <w:t xml:space="preserve"> 27/164</w:t>
            </w:r>
            <w:r w:rsidRPr="00755EA9">
              <w:rPr>
                <w:rFonts w:ascii="Times New Roman CYR" w:hAnsi="Times New Roman CYR" w:cs="Times New Roman CYR"/>
                <w:sz w:val="28"/>
                <w:szCs w:val="28"/>
              </w:rPr>
              <w:t xml:space="preserve">   </w:t>
            </w:r>
          </w:p>
        </w:tc>
      </w:tr>
      <w:tr w:rsidR="005C168E" w:rsidRPr="00755EA9" w:rsidTr="005C168E">
        <w:trPr>
          <w:trHeight w:val="390"/>
        </w:trPr>
        <w:tc>
          <w:tcPr>
            <w:tcW w:w="8801" w:type="dxa"/>
            <w:tcBorders>
              <w:top w:val="nil"/>
              <w:left w:val="nil"/>
              <w:bottom w:val="nil"/>
              <w:right w:val="nil"/>
            </w:tcBorders>
            <w:shd w:val="clear" w:color="auto" w:fill="auto"/>
            <w:hideMark/>
          </w:tcPr>
          <w:p w:rsidR="005C168E" w:rsidRPr="00755EA9" w:rsidRDefault="005C168E" w:rsidP="005C168E">
            <w:pPr>
              <w:rPr>
                <w:color w:val="000000"/>
              </w:rPr>
            </w:pPr>
          </w:p>
        </w:tc>
        <w:tc>
          <w:tcPr>
            <w:tcW w:w="996"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631"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712" w:type="dxa"/>
            <w:tcBorders>
              <w:top w:val="nil"/>
              <w:left w:val="nil"/>
              <w:bottom w:val="nil"/>
              <w:right w:val="nil"/>
            </w:tcBorders>
            <w:shd w:val="clear" w:color="auto" w:fill="auto"/>
            <w:noWrap/>
            <w:vAlign w:val="center"/>
            <w:hideMark/>
          </w:tcPr>
          <w:p w:rsidR="005C168E" w:rsidRPr="00755EA9" w:rsidRDefault="005C168E" w:rsidP="005C168E">
            <w:pPr>
              <w:rPr>
                <w:rFonts w:ascii="Times New Roman CYR" w:hAnsi="Times New Roman CYR" w:cs="Times New Roman CYR"/>
                <w:sz w:val="28"/>
                <w:szCs w:val="28"/>
              </w:rPr>
            </w:pPr>
          </w:p>
        </w:tc>
        <w:tc>
          <w:tcPr>
            <w:tcW w:w="1784"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1349"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c>
          <w:tcPr>
            <w:tcW w:w="1369" w:type="dxa"/>
            <w:tcBorders>
              <w:top w:val="nil"/>
              <w:left w:val="nil"/>
              <w:bottom w:val="nil"/>
              <w:right w:val="nil"/>
            </w:tcBorders>
            <w:shd w:val="clear" w:color="auto" w:fill="auto"/>
            <w:vAlign w:val="bottom"/>
            <w:hideMark/>
          </w:tcPr>
          <w:p w:rsidR="005C168E" w:rsidRPr="00755EA9" w:rsidRDefault="005C168E" w:rsidP="005C168E">
            <w:pPr>
              <w:jc w:val="center"/>
              <w:rPr>
                <w:sz w:val="30"/>
                <w:szCs w:val="30"/>
              </w:rPr>
            </w:pPr>
          </w:p>
        </w:tc>
      </w:tr>
      <w:tr w:rsidR="005C168E" w:rsidRPr="00755EA9" w:rsidTr="005C168E">
        <w:trPr>
          <w:trHeight w:val="919"/>
        </w:trPr>
        <w:tc>
          <w:tcPr>
            <w:tcW w:w="8801" w:type="dxa"/>
            <w:tcBorders>
              <w:top w:val="nil"/>
              <w:left w:val="nil"/>
              <w:bottom w:val="nil"/>
              <w:right w:val="nil"/>
            </w:tcBorders>
            <w:shd w:val="clear" w:color="auto" w:fill="auto"/>
            <w:noWrap/>
            <w:vAlign w:val="bottom"/>
            <w:hideMark/>
          </w:tcPr>
          <w:p w:rsidR="005C168E" w:rsidRPr="00755EA9" w:rsidRDefault="005C168E" w:rsidP="005C168E">
            <w:pPr>
              <w:rPr>
                <w:sz w:val="30"/>
                <w:szCs w:val="30"/>
              </w:rPr>
            </w:pPr>
          </w:p>
        </w:tc>
        <w:tc>
          <w:tcPr>
            <w:tcW w:w="996" w:type="dxa"/>
            <w:tcBorders>
              <w:top w:val="nil"/>
              <w:left w:val="nil"/>
              <w:bottom w:val="nil"/>
              <w:right w:val="nil"/>
            </w:tcBorders>
            <w:shd w:val="clear" w:color="auto" w:fill="auto"/>
            <w:noWrap/>
            <w:vAlign w:val="bottom"/>
            <w:hideMark/>
          </w:tcPr>
          <w:p w:rsidR="005C168E" w:rsidRPr="00755EA9" w:rsidRDefault="005C168E" w:rsidP="005C168E">
            <w:pPr>
              <w:jc w:val="center"/>
              <w:rPr>
                <w:sz w:val="30"/>
                <w:szCs w:val="30"/>
              </w:rPr>
            </w:pPr>
          </w:p>
        </w:tc>
        <w:tc>
          <w:tcPr>
            <w:tcW w:w="631" w:type="dxa"/>
            <w:tcBorders>
              <w:top w:val="nil"/>
              <w:left w:val="nil"/>
              <w:bottom w:val="nil"/>
              <w:right w:val="nil"/>
            </w:tcBorders>
            <w:shd w:val="clear" w:color="auto" w:fill="auto"/>
            <w:noWrap/>
            <w:vAlign w:val="bottom"/>
            <w:hideMark/>
          </w:tcPr>
          <w:p w:rsidR="005C168E" w:rsidRPr="00755EA9" w:rsidRDefault="005C168E" w:rsidP="005C168E">
            <w:pPr>
              <w:jc w:val="center"/>
              <w:rPr>
                <w:sz w:val="30"/>
                <w:szCs w:val="30"/>
              </w:rPr>
            </w:pPr>
          </w:p>
        </w:tc>
        <w:tc>
          <w:tcPr>
            <w:tcW w:w="712" w:type="dxa"/>
            <w:tcBorders>
              <w:top w:val="nil"/>
              <w:left w:val="nil"/>
              <w:bottom w:val="nil"/>
              <w:right w:val="nil"/>
            </w:tcBorders>
            <w:shd w:val="clear" w:color="auto" w:fill="auto"/>
            <w:noWrap/>
            <w:vAlign w:val="bottom"/>
            <w:hideMark/>
          </w:tcPr>
          <w:p w:rsidR="005C168E" w:rsidRPr="00755EA9" w:rsidRDefault="005C168E" w:rsidP="005C168E">
            <w:pPr>
              <w:jc w:val="center"/>
              <w:rPr>
                <w:sz w:val="30"/>
                <w:szCs w:val="30"/>
              </w:rPr>
            </w:pPr>
          </w:p>
        </w:tc>
        <w:tc>
          <w:tcPr>
            <w:tcW w:w="1784" w:type="dxa"/>
            <w:tcBorders>
              <w:top w:val="nil"/>
              <w:left w:val="nil"/>
              <w:bottom w:val="nil"/>
              <w:right w:val="nil"/>
            </w:tcBorders>
            <w:shd w:val="clear" w:color="auto" w:fill="auto"/>
            <w:noWrap/>
            <w:vAlign w:val="bottom"/>
            <w:hideMark/>
          </w:tcPr>
          <w:p w:rsidR="005C168E" w:rsidRPr="00755EA9" w:rsidRDefault="005C168E" w:rsidP="005C168E">
            <w:pPr>
              <w:jc w:val="center"/>
              <w:rPr>
                <w:sz w:val="30"/>
                <w:szCs w:val="30"/>
              </w:rPr>
            </w:pPr>
          </w:p>
        </w:tc>
        <w:tc>
          <w:tcPr>
            <w:tcW w:w="1349" w:type="dxa"/>
            <w:tcBorders>
              <w:top w:val="nil"/>
              <w:left w:val="nil"/>
              <w:bottom w:val="nil"/>
              <w:right w:val="nil"/>
            </w:tcBorders>
            <w:shd w:val="clear" w:color="auto" w:fill="auto"/>
            <w:noWrap/>
            <w:vAlign w:val="bottom"/>
            <w:hideMark/>
          </w:tcPr>
          <w:p w:rsidR="005C168E" w:rsidRPr="00755EA9" w:rsidRDefault="005C168E" w:rsidP="005C168E">
            <w:pPr>
              <w:jc w:val="center"/>
              <w:rPr>
                <w:sz w:val="30"/>
                <w:szCs w:val="30"/>
              </w:rPr>
            </w:pPr>
          </w:p>
        </w:tc>
        <w:tc>
          <w:tcPr>
            <w:tcW w:w="1369" w:type="dxa"/>
            <w:tcBorders>
              <w:top w:val="nil"/>
              <w:left w:val="nil"/>
              <w:bottom w:val="nil"/>
              <w:right w:val="nil"/>
            </w:tcBorders>
            <w:shd w:val="clear" w:color="auto" w:fill="auto"/>
            <w:noWrap/>
            <w:vAlign w:val="bottom"/>
            <w:hideMark/>
          </w:tcPr>
          <w:p w:rsidR="005C168E" w:rsidRPr="00755EA9" w:rsidRDefault="005C168E" w:rsidP="005C168E">
            <w:pPr>
              <w:jc w:val="center"/>
              <w:rPr>
                <w:sz w:val="30"/>
                <w:szCs w:val="30"/>
              </w:rPr>
            </w:pPr>
          </w:p>
        </w:tc>
      </w:tr>
      <w:tr w:rsidR="005C168E" w:rsidRPr="00755EA9" w:rsidTr="005C168E">
        <w:trPr>
          <w:trHeight w:val="390"/>
        </w:trPr>
        <w:tc>
          <w:tcPr>
            <w:tcW w:w="15642" w:type="dxa"/>
            <w:gridSpan w:val="7"/>
            <w:tcBorders>
              <w:top w:val="nil"/>
              <w:left w:val="nil"/>
              <w:bottom w:val="nil"/>
              <w:right w:val="nil"/>
            </w:tcBorders>
            <w:shd w:val="clear" w:color="auto" w:fill="auto"/>
            <w:vAlign w:val="bottom"/>
            <w:hideMark/>
          </w:tcPr>
          <w:p w:rsidR="005C168E" w:rsidRPr="00755EA9" w:rsidRDefault="005C168E" w:rsidP="005C168E">
            <w:pPr>
              <w:jc w:val="center"/>
              <w:rPr>
                <w:b/>
                <w:bCs/>
                <w:sz w:val="30"/>
                <w:szCs w:val="30"/>
              </w:rPr>
            </w:pPr>
            <w:r w:rsidRPr="00755EA9">
              <w:rPr>
                <w:b/>
                <w:bCs/>
                <w:sz w:val="30"/>
                <w:szCs w:val="30"/>
              </w:rPr>
              <w:t>Бюджетные ассигнования</w:t>
            </w:r>
          </w:p>
        </w:tc>
      </w:tr>
      <w:tr w:rsidR="005C168E" w:rsidRPr="00755EA9" w:rsidTr="005C168E">
        <w:trPr>
          <w:trHeight w:val="390"/>
        </w:trPr>
        <w:tc>
          <w:tcPr>
            <w:tcW w:w="15642" w:type="dxa"/>
            <w:gridSpan w:val="7"/>
            <w:tcBorders>
              <w:top w:val="nil"/>
              <w:left w:val="nil"/>
              <w:bottom w:val="nil"/>
              <w:right w:val="nil"/>
            </w:tcBorders>
            <w:shd w:val="clear" w:color="auto" w:fill="auto"/>
            <w:vAlign w:val="bottom"/>
            <w:hideMark/>
          </w:tcPr>
          <w:p w:rsidR="005C168E" w:rsidRPr="00755EA9" w:rsidRDefault="005C168E" w:rsidP="005C168E">
            <w:pPr>
              <w:jc w:val="center"/>
              <w:rPr>
                <w:b/>
                <w:bCs/>
                <w:sz w:val="30"/>
                <w:szCs w:val="30"/>
              </w:rPr>
            </w:pPr>
            <w:r w:rsidRPr="00755EA9">
              <w:rPr>
                <w:b/>
                <w:bCs/>
                <w:sz w:val="30"/>
                <w:szCs w:val="30"/>
              </w:rPr>
              <w:t>муниципального дорожного фонда Куменского района</w:t>
            </w:r>
          </w:p>
        </w:tc>
      </w:tr>
      <w:tr w:rsidR="005C168E" w:rsidRPr="00755EA9" w:rsidTr="005C168E">
        <w:trPr>
          <w:trHeight w:val="642"/>
        </w:trPr>
        <w:tc>
          <w:tcPr>
            <w:tcW w:w="8801" w:type="dxa"/>
            <w:tcBorders>
              <w:top w:val="nil"/>
              <w:left w:val="nil"/>
              <w:bottom w:val="nil"/>
              <w:right w:val="nil"/>
            </w:tcBorders>
            <w:shd w:val="clear" w:color="auto" w:fill="auto"/>
            <w:noWrap/>
            <w:vAlign w:val="bottom"/>
            <w:hideMark/>
          </w:tcPr>
          <w:p w:rsidR="005C168E" w:rsidRPr="00755EA9" w:rsidRDefault="005C168E" w:rsidP="005C168E">
            <w:pPr>
              <w:rPr>
                <w:color w:val="000000"/>
                <w:sz w:val="30"/>
                <w:szCs w:val="30"/>
              </w:rPr>
            </w:pPr>
          </w:p>
        </w:tc>
        <w:tc>
          <w:tcPr>
            <w:tcW w:w="996" w:type="dxa"/>
            <w:tcBorders>
              <w:top w:val="nil"/>
              <w:left w:val="nil"/>
              <w:bottom w:val="nil"/>
              <w:right w:val="nil"/>
            </w:tcBorders>
            <w:shd w:val="clear" w:color="auto" w:fill="auto"/>
            <w:noWrap/>
            <w:vAlign w:val="bottom"/>
            <w:hideMark/>
          </w:tcPr>
          <w:p w:rsidR="005C168E" w:rsidRPr="00755EA9" w:rsidRDefault="005C168E" w:rsidP="005C168E">
            <w:pPr>
              <w:rPr>
                <w:color w:val="000000"/>
                <w:sz w:val="30"/>
                <w:szCs w:val="30"/>
              </w:rPr>
            </w:pPr>
          </w:p>
        </w:tc>
        <w:tc>
          <w:tcPr>
            <w:tcW w:w="631" w:type="dxa"/>
            <w:tcBorders>
              <w:top w:val="nil"/>
              <w:left w:val="nil"/>
              <w:bottom w:val="nil"/>
              <w:right w:val="nil"/>
            </w:tcBorders>
            <w:shd w:val="clear" w:color="auto" w:fill="auto"/>
            <w:noWrap/>
            <w:vAlign w:val="bottom"/>
            <w:hideMark/>
          </w:tcPr>
          <w:p w:rsidR="005C168E" w:rsidRPr="00755EA9" w:rsidRDefault="005C168E" w:rsidP="005C168E">
            <w:pPr>
              <w:rPr>
                <w:color w:val="000000"/>
                <w:sz w:val="30"/>
                <w:szCs w:val="30"/>
              </w:rPr>
            </w:pPr>
          </w:p>
        </w:tc>
        <w:tc>
          <w:tcPr>
            <w:tcW w:w="712" w:type="dxa"/>
            <w:tcBorders>
              <w:top w:val="nil"/>
              <w:left w:val="nil"/>
              <w:bottom w:val="nil"/>
              <w:right w:val="nil"/>
            </w:tcBorders>
            <w:shd w:val="clear" w:color="auto" w:fill="auto"/>
            <w:noWrap/>
            <w:vAlign w:val="bottom"/>
            <w:hideMark/>
          </w:tcPr>
          <w:p w:rsidR="005C168E" w:rsidRPr="00755EA9" w:rsidRDefault="005C168E" w:rsidP="005C168E">
            <w:pPr>
              <w:rPr>
                <w:color w:val="000000"/>
                <w:sz w:val="30"/>
                <w:szCs w:val="30"/>
              </w:rPr>
            </w:pPr>
          </w:p>
        </w:tc>
        <w:tc>
          <w:tcPr>
            <w:tcW w:w="1784" w:type="dxa"/>
            <w:tcBorders>
              <w:top w:val="nil"/>
              <w:left w:val="nil"/>
              <w:bottom w:val="nil"/>
              <w:right w:val="nil"/>
            </w:tcBorders>
            <w:shd w:val="clear" w:color="auto" w:fill="auto"/>
            <w:noWrap/>
            <w:vAlign w:val="bottom"/>
            <w:hideMark/>
          </w:tcPr>
          <w:p w:rsidR="005C168E" w:rsidRPr="00755EA9" w:rsidRDefault="005C168E" w:rsidP="005C168E">
            <w:pPr>
              <w:rPr>
                <w:color w:val="000000"/>
                <w:sz w:val="30"/>
                <w:szCs w:val="30"/>
              </w:rPr>
            </w:pPr>
          </w:p>
        </w:tc>
        <w:tc>
          <w:tcPr>
            <w:tcW w:w="2718" w:type="dxa"/>
            <w:gridSpan w:val="2"/>
            <w:tcBorders>
              <w:top w:val="nil"/>
              <w:left w:val="nil"/>
              <w:bottom w:val="nil"/>
              <w:right w:val="nil"/>
            </w:tcBorders>
            <w:shd w:val="clear" w:color="auto" w:fill="auto"/>
            <w:noWrap/>
            <w:vAlign w:val="bottom"/>
            <w:hideMark/>
          </w:tcPr>
          <w:p w:rsidR="005C168E" w:rsidRPr="00755EA9" w:rsidRDefault="005C168E" w:rsidP="005C168E">
            <w:pPr>
              <w:jc w:val="right"/>
              <w:rPr>
                <w:color w:val="000000"/>
                <w:sz w:val="30"/>
                <w:szCs w:val="30"/>
              </w:rPr>
            </w:pPr>
            <w:r w:rsidRPr="00755EA9">
              <w:rPr>
                <w:color w:val="000000"/>
                <w:sz w:val="30"/>
                <w:szCs w:val="30"/>
              </w:rPr>
              <w:t>(тыс. рублей)</w:t>
            </w:r>
          </w:p>
        </w:tc>
      </w:tr>
      <w:tr w:rsidR="005C168E" w:rsidRPr="00755EA9" w:rsidTr="005C168E">
        <w:trPr>
          <w:trHeight w:val="3495"/>
        </w:trPr>
        <w:tc>
          <w:tcPr>
            <w:tcW w:w="8801" w:type="dxa"/>
            <w:tcBorders>
              <w:top w:val="single" w:sz="4" w:space="0" w:color="auto"/>
              <w:left w:val="single" w:sz="4" w:space="0" w:color="auto"/>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 xml:space="preserve">Направления расходов </w:t>
            </w:r>
          </w:p>
        </w:tc>
        <w:tc>
          <w:tcPr>
            <w:tcW w:w="996" w:type="dxa"/>
            <w:tcBorders>
              <w:top w:val="single" w:sz="4" w:space="0" w:color="auto"/>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 xml:space="preserve">Код </w:t>
            </w:r>
            <w:proofErr w:type="spellStart"/>
            <w:proofErr w:type="gramStart"/>
            <w:r w:rsidRPr="00755EA9">
              <w:rPr>
                <w:color w:val="000000"/>
                <w:sz w:val="24"/>
                <w:szCs w:val="24"/>
              </w:rPr>
              <w:t>глав-ного</w:t>
            </w:r>
            <w:proofErr w:type="spellEnd"/>
            <w:proofErr w:type="gramEnd"/>
            <w:r w:rsidRPr="00755EA9">
              <w:rPr>
                <w:color w:val="000000"/>
                <w:sz w:val="24"/>
                <w:szCs w:val="24"/>
              </w:rPr>
              <w:t xml:space="preserve"> </w:t>
            </w:r>
            <w:proofErr w:type="spellStart"/>
            <w:r w:rsidRPr="00755EA9">
              <w:rPr>
                <w:color w:val="000000"/>
                <w:sz w:val="24"/>
                <w:szCs w:val="24"/>
              </w:rPr>
              <w:t>распо-ря-дителя</w:t>
            </w:r>
            <w:proofErr w:type="spellEnd"/>
            <w:r w:rsidRPr="00755EA9">
              <w:rPr>
                <w:color w:val="000000"/>
                <w:sz w:val="24"/>
                <w:szCs w:val="24"/>
              </w:rPr>
              <w:t xml:space="preserve"> средств </w:t>
            </w:r>
            <w:proofErr w:type="spellStart"/>
            <w:r w:rsidRPr="00755EA9">
              <w:rPr>
                <w:color w:val="000000"/>
                <w:sz w:val="24"/>
                <w:szCs w:val="24"/>
              </w:rPr>
              <w:t>област-ного</w:t>
            </w:r>
            <w:proofErr w:type="spellEnd"/>
            <w:r w:rsidRPr="00755EA9">
              <w:rPr>
                <w:color w:val="000000"/>
                <w:sz w:val="24"/>
                <w:szCs w:val="24"/>
              </w:rPr>
              <w:t xml:space="preserve"> </w:t>
            </w:r>
            <w:proofErr w:type="spellStart"/>
            <w:r w:rsidRPr="00755EA9">
              <w:rPr>
                <w:color w:val="000000"/>
                <w:sz w:val="24"/>
                <w:szCs w:val="24"/>
              </w:rPr>
              <w:t>бюд-жета</w:t>
            </w:r>
            <w:proofErr w:type="spellEnd"/>
          </w:p>
        </w:tc>
        <w:tc>
          <w:tcPr>
            <w:tcW w:w="631" w:type="dxa"/>
            <w:tcBorders>
              <w:top w:val="single" w:sz="4" w:space="0" w:color="auto"/>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proofErr w:type="spellStart"/>
            <w:proofErr w:type="gramStart"/>
            <w:r w:rsidRPr="00755EA9">
              <w:rPr>
                <w:color w:val="000000"/>
                <w:sz w:val="24"/>
                <w:szCs w:val="24"/>
              </w:rPr>
              <w:t>Раз-дел</w:t>
            </w:r>
            <w:proofErr w:type="spellEnd"/>
            <w:proofErr w:type="gramEnd"/>
          </w:p>
        </w:tc>
        <w:tc>
          <w:tcPr>
            <w:tcW w:w="712" w:type="dxa"/>
            <w:tcBorders>
              <w:top w:val="single" w:sz="4" w:space="0" w:color="auto"/>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proofErr w:type="spellStart"/>
            <w:r w:rsidRPr="00755EA9">
              <w:rPr>
                <w:color w:val="000000"/>
                <w:sz w:val="24"/>
                <w:szCs w:val="24"/>
              </w:rPr>
              <w:t>Под-раз-дел</w:t>
            </w:r>
            <w:proofErr w:type="spellEnd"/>
          </w:p>
        </w:tc>
        <w:tc>
          <w:tcPr>
            <w:tcW w:w="1784" w:type="dxa"/>
            <w:tcBorders>
              <w:top w:val="single" w:sz="4" w:space="0" w:color="auto"/>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2024 год</w:t>
            </w:r>
          </w:p>
        </w:tc>
        <w:tc>
          <w:tcPr>
            <w:tcW w:w="1349" w:type="dxa"/>
            <w:tcBorders>
              <w:top w:val="single" w:sz="4" w:space="0" w:color="auto"/>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2025 год</w:t>
            </w:r>
          </w:p>
        </w:tc>
        <w:tc>
          <w:tcPr>
            <w:tcW w:w="1369" w:type="dxa"/>
            <w:tcBorders>
              <w:top w:val="single" w:sz="4" w:space="0" w:color="auto"/>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2026 год</w:t>
            </w:r>
          </w:p>
        </w:tc>
      </w:tr>
      <w:tr w:rsidR="005C168E" w:rsidRPr="00755EA9" w:rsidTr="005C168E">
        <w:trPr>
          <w:trHeight w:val="300"/>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jc w:val="center"/>
              <w:rPr>
                <w:color w:val="000000"/>
              </w:rPr>
            </w:pPr>
            <w:r w:rsidRPr="00755EA9">
              <w:rPr>
                <w:color w:val="000000"/>
              </w:rPr>
              <w:t>1</w:t>
            </w:r>
          </w:p>
        </w:tc>
        <w:tc>
          <w:tcPr>
            <w:tcW w:w="996"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rPr>
            </w:pPr>
            <w:r w:rsidRPr="00755EA9">
              <w:rPr>
                <w:color w:val="000000"/>
              </w:rPr>
              <w:t>2</w:t>
            </w:r>
          </w:p>
        </w:tc>
        <w:tc>
          <w:tcPr>
            <w:tcW w:w="631"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rPr>
            </w:pPr>
            <w:r w:rsidRPr="00755EA9">
              <w:rPr>
                <w:color w:val="000000"/>
              </w:rPr>
              <w:t>3</w:t>
            </w:r>
          </w:p>
        </w:tc>
        <w:tc>
          <w:tcPr>
            <w:tcW w:w="712"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rPr>
            </w:pPr>
            <w:r w:rsidRPr="00755EA9">
              <w:rPr>
                <w:color w:val="000000"/>
              </w:rPr>
              <w:t>4</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rPr>
            </w:pPr>
            <w:r w:rsidRPr="00755EA9">
              <w:rPr>
                <w:color w:val="000000"/>
              </w:rPr>
              <w:t>7</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rPr>
            </w:pPr>
            <w:r w:rsidRPr="00755EA9">
              <w:rPr>
                <w:color w:val="000000"/>
              </w:rPr>
              <w:t>8</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rPr>
            </w:pPr>
            <w:r w:rsidRPr="00755EA9">
              <w:rPr>
                <w:color w:val="000000"/>
              </w:rPr>
              <w:t>9</w:t>
            </w:r>
          </w:p>
        </w:tc>
      </w:tr>
      <w:tr w:rsidR="005C168E" w:rsidRPr="00755EA9" w:rsidTr="005C168E">
        <w:trPr>
          <w:trHeight w:val="630"/>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b/>
                <w:bCs/>
                <w:color w:val="000000"/>
                <w:sz w:val="24"/>
                <w:szCs w:val="24"/>
              </w:rPr>
            </w:pPr>
            <w:r w:rsidRPr="00755EA9">
              <w:rPr>
                <w:b/>
                <w:bCs/>
                <w:color w:val="000000"/>
                <w:sz w:val="24"/>
                <w:szCs w:val="24"/>
              </w:rPr>
              <w:t>ВСЕГО ОБЪЕМ БЮДЖЕТНЫХ АССИГНОВАНИЙ ДОРОЖНОГО ФОНДА КУМЕНСКОГО РАЙОНА</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b/>
                <w:bCs/>
                <w:color w:val="000000"/>
                <w:sz w:val="24"/>
                <w:szCs w:val="24"/>
              </w:rPr>
            </w:pPr>
            <w:r w:rsidRPr="00755EA9">
              <w:rPr>
                <w:b/>
                <w:bCs/>
                <w:color w:val="000000"/>
                <w:sz w:val="24"/>
                <w:szCs w:val="24"/>
              </w:rPr>
              <w:t>000</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b/>
                <w:bCs/>
                <w:color w:val="000000"/>
                <w:sz w:val="24"/>
                <w:szCs w:val="24"/>
              </w:rPr>
            </w:pPr>
            <w:r w:rsidRPr="00755EA9">
              <w:rPr>
                <w:b/>
                <w:bCs/>
                <w:color w:val="000000"/>
                <w:sz w:val="24"/>
                <w:szCs w:val="24"/>
              </w:rPr>
              <w:t>00</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b/>
                <w:bCs/>
                <w:color w:val="000000"/>
                <w:sz w:val="24"/>
                <w:szCs w:val="24"/>
              </w:rPr>
            </w:pPr>
            <w:r w:rsidRPr="00755EA9">
              <w:rPr>
                <w:b/>
                <w:bCs/>
                <w:color w:val="000000"/>
                <w:sz w:val="24"/>
                <w:szCs w:val="24"/>
              </w:rPr>
              <w:t>00</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b/>
                <w:bCs/>
                <w:color w:val="000000"/>
                <w:sz w:val="24"/>
                <w:szCs w:val="24"/>
              </w:rPr>
            </w:pPr>
            <w:r w:rsidRPr="00755EA9">
              <w:rPr>
                <w:b/>
                <w:bCs/>
                <w:color w:val="000000"/>
                <w:sz w:val="24"/>
                <w:szCs w:val="24"/>
              </w:rPr>
              <w:t>196 069,4</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b/>
                <w:bCs/>
                <w:color w:val="000000"/>
                <w:sz w:val="24"/>
                <w:szCs w:val="24"/>
              </w:rPr>
            </w:pPr>
            <w:r w:rsidRPr="00755EA9">
              <w:rPr>
                <w:b/>
                <w:bCs/>
                <w:color w:val="000000"/>
                <w:sz w:val="24"/>
                <w:szCs w:val="24"/>
              </w:rPr>
              <w:t>265 874,1</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b/>
                <w:bCs/>
                <w:color w:val="000000"/>
                <w:sz w:val="24"/>
                <w:szCs w:val="24"/>
              </w:rPr>
            </w:pPr>
            <w:r w:rsidRPr="00755EA9">
              <w:rPr>
                <w:b/>
                <w:bCs/>
                <w:color w:val="000000"/>
                <w:sz w:val="24"/>
                <w:szCs w:val="24"/>
              </w:rPr>
              <w:t>22 223,6</w:t>
            </w:r>
          </w:p>
        </w:tc>
      </w:tr>
      <w:tr w:rsidR="005C168E" w:rsidRPr="00755EA9" w:rsidTr="005C168E">
        <w:trPr>
          <w:trHeight w:val="630"/>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t>Дорожная деятельность в отношении автомобильных дорог общего пользования местного значения</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09</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20 838,4</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23 895,9</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19 014,0</w:t>
            </w:r>
          </w:p>
        </w:tc>
      </w:tr>
      <w:tr w:rsidR="005C168E" w:rsidRPr="00755EA9" w:rsidTr="005C168E">
        <w:trPr>
          <w:trHeight w:val="630"/>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lastRenderedPageBreak/>
              <w:t>Муниципальная программа "Комплексное развитие сельских территорий Куменского района Кировской области"</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09</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159 906,2</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240 296,2</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0,0</w:t>
            </w:r>
          </w:p>
        </w:tc>
      </w:tr>
      <w:tr w:rsidR="005C168E" w:rsidRPr="00755EA9" w:rsidTr="005C168E">
        <w:trPr>
          <w:trHeight w:val="630"/>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t>Муниципальная программа "</w:t>
            </w:r>
            <w:proofErr w:type="spellStart"/>
            <w:r w:rsidRPr="00755EA9">
              <w:rPr>
                <w:color w:val="000000"/>
                <w:sz w:val="24"/>
                <w:szCs w:val="24"/>
              </w:rPr>
              <w:t>Развите</w:t>
            </w:r>
            <w:proofErr w:type="spellEnd"/>
            <w:r w:rsidRPr="00755EA9">
              <w:rPr>
                <w:color w:val="000000"/>
                <w:sz w:val="24"/>
                <w:szCs w:val="24"/>
              </w:rPr>
              <w:t xml:space="preserve"> транспортной системы Куменского района Кировской области"</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09</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9 073,0</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0,0</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0,0</w:t>
            </w:r>
          </w:p>
        </w:tc>
      </w:tr>
      <w:tr w:rsidR="005C168E" w:rsidRPr="00755EA9" w:rsidTr="005C168E">
        <w:trPr>
          <w:trHeight w:val="638"/>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t>Муниципальная программа "Поддержка деятельности социально-ориентированных некоммерческих организаций и развитие активности населения в Куменском районе"</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09</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2 798,2</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0,0</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0,0</w:t>
            </w:r>
          </w:p>
        </w:tc>
      </w:tr>
      <w:tr w:rsidR="005C168E" w:rsidRPr="00755EA9" w:rsidTr="005C168E">
        <w:trPr>
          <w:trHeight w:val="638"/>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t>Мероприятия в сфере дорожной деятельности (закупка товаров, работ и услуг)</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936</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04</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09</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3 453,6</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1 682,0</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3 209,6</w:t>
            </w:r>
          </w:p>
        </w:tc>
      </w:tr>
      <w:tr w:rsidR="005C168E" w:rsidRPr="00755EA9" w:rsidTr="005C168E">
        <w:trPr>
          <w:trHeight w:val="630"/>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b/>
                <w:bCs/>
                <w:color w:val="000000"/>
                <w:sz w:val="24"/>
                <w:szCs w:val="24"/>
              </w:rPr>
            </w:pPr>
            <w:r w:rsidRPr="00755EA9">
              <w:rPr>
                <w:b/>
                <w:bCs/>
                <w:color w:val="000000"/>
                <w:sz w:val="24"/>
                <w:szCs w:val="24"/>
              </w:rPr>
              <w:t>ВСЕГО ИСТОЧНИКОВ ФОРМИРОВАНИЯ БЮДЖЕТНЫХ АССИГНОВАНИЙ ДОРОЖНОГО ФОНДА КУМЕНСКОГО РАЙОНА</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b/>
                <w:bCs/>
                <w:color w:val="000000"/>
                <w:sz w:val="24"/>
                <w:szCs w:val="24"/>
              </w:rPr>
            </w:pPr>
            <w:r w:rsidRPr="00755EA9">
              <w:rPr>
                <w:b/>
                <w:bCs/>
                <w:color w:val="000000"/>
                <w:sz w:val="24"/>
                <w:szCs w:val="24"/>
              </w:rPr>
              <w:t>000</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b/>
                <w:bCs/>
                <w:color w:val="000000"/>
                <w:sz w:val="24"/>
                <w:szCs w:val="24"/>
              </w:rPr>
            </w:pPr>
            <w:r w:rsidRPr="00755EA9">
              <w:rPr>
                <w:b/>
                <w:bCs/>
                <w:color w:val="000000"/>
                <w:sz w:val="24"/>
                <w:szCs w:val="24"/>
              </w:rPr>
              <w:t>00</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b/>
                <w:bCs/>
                <w:color w:val="000000"/>
                <w:sz w:val="24"/>
                <w:szCs w:val="24"/>
              </w:rPr>
            </w:pPr>
            <w:r w:rsidRPr="00755EA9">
              <w:rPr>
                <w:b/>
                <w:bCs/>
                <w:color w:val="000000"/>
                <w:sz w:val="24"/>
                <w:szCs w:val="24"/>
              </w:rPr>
              <w:t>00</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b/>
                <w:bCs/>
                <w:color w:val="000000"/>
                <w:sz w:val="24"/>
                <w:szCs w:val="24"/>
              </w:rPr>
            </w:pPr>
            <w:r w:rsidRPr="00755EA9">
              <w:rPr>
                <w:b/>
                <w:bCs/>
                <w:color w:val="000000"/>
                <w:sz w:val="24"/>
                <w:szCs w:val="24"/>
              </w:rPr>
              <w:t>196 069,4</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b/>
                <w:bCs/>
                <w:color w:val="000000"/>
                <w:sz w:val="24"/>
                <w:szCs w:val="24"/>
              </w:rPr>
            </w:pPr>
            <w:r w:rsidRPr="00755EA9">
              <w:rPr>
                <w:b/>
                <w:bCs/>
                <w:color w:val="000000"/>
                <w:sz w:val="24"/>
                <w:szCs w:val="24"/>
              </w:rPr>
              <w:t>265 874,1</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b/>
                <w:bCs/>
                <w:color w:val="000000"/>
                <w:sz w:val="24"/>
                <w:szCs w:val="24"/>
              </w:rPr>
            </w:pPr>
            <w:r w:rsidRPr="00755EA9">
              <w:rPr>
                <w:b/>
                <w:bCs/>
                <w:color w:val="000000"/>
                <w:sz w:val="24"/>
                <w:szCs w:val="24"/>
              </w:rPr>
              <w:t>22 223,6</w:t>
            </w:r>
          </w:p>
        </w:tc>
      </w:tr>
      <w:tr w:rsidR="005C168E" w:rsidRPr="00755EA9" w:rsidTr="005C168E">
        <w:trPr>
          <w:trHeight w:val="945"/>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t>Прогнозируемый объем доходов от дифференцированных нормативов отчислений от акцизов на топливо, производимые на территории Российской Федерации, подлежащих зачислению в районный бюджет</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4 470,0</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4 603,9</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4 637,6</w:t>
            </w:r>
          </w:p>
        </w:tc>
      </w:tr>
      <w:tr w:rsidR="005C168E" w:rsidRPr="00755EA9" w:rsidTr="005C168E">
        <w:trPr>
          <w:trHeight w:val="1020"/>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t>Поступление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189 163,6</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261 270,2</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17 586,0</w:t>
            </w:r>
          </w:p>
        </w:tc>
      </w:tr>
      <w:tr w:rsidR="005C168E" w:rsidRPr="00755EA9" w:rsidTr="005C168E">
        <w:trPr>
          <w:trHeight w:val="690"/>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t>Не более трех процентов от собственных доходов, за исключением поступлений по акцизам на топливо</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14,1</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0,0</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0,0</w:t>
            </w:r>
          </w:p>
        </w:tc>
      </w:tr>
      <w:tr w:rsidR="005C168E" w:rsidRPr="00755EA9" w:rsidTr="005C168E">
        <w:trPr>
          <w:trHeight w:val="465"/>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t xml:space="preserve">Иные безвозмездных поступлений от физических или юридических лиц  </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1784"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650,0</w:t>
            </w:r>
          </w:p>
        </w:tc>
        <w:tc>
          <w:tcPr>
            <w:tcW w:w="134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0,0</w:t>
            </w:r>
          </w:p>
        </w:tc>
        <w:tc>
          <w:tcPr>
            <w:tcW w:w="1369" w:type="dxa"/>
            <w:tcBorders>
              <w:top w:val="nil"/>
              <w:left w:val="nil"/>
              <w:bottom w:val="single" w:sz="4" w:space="0" w:color="auto"/>
              <w:right w:val="single" w:sz="4" w:space="0" w:color="auto"/>
            </w:tcBorders>
            <w:shd w:val="clear" w:color="auto" w:fill="auto"/>
            <w:hideMark/>
          </w:tcPr>
          <w:p w:rsidR="005C168E" w:rsidRPr="00755EA9" w:rsidRDefault="005C168E" w:rsidP="005C168E">
            <w:pPr>
              <w:jc w:val="center"/>
              <w:rPr>
                <w:color w:val="000000"/>
                <w:sz w:val="24"/>
                <w:szCs w:val="24"/>
              </w:rPr>
            </w:pPr>
            <w:r w:rsidRPr="00755EA9">
              <w:rPr>
                <w:color w:val="000000"/>
                <w:sz w:val="24"/>
                <w:szCs w:val="24"/>
              </w:rPr>
              <w:t>0,0</w:t>
            </w:r>
          </w:p>
        </w:tc>
      </w:tr>
      <w:tr w:rsidR="005C168E" w:rsidRPr="00755EA9" w:rsidTr="005C168E">
        <w:trPr>
          <w:trHeight w:val="645"/>
        </w:trPr>
        <w:tc>
          <w:tcPr>
            <w:tcW w:w="8801" w:type="dxa"/>
            <w:tcBorders>
              <w:top w:val="nil"/>
              <w:left w:val="single" w:sz="4" w:space="0" w:color="auto"/>
              <w:bottom w:val="single" w:sz="4" w:space="0" w:color="auto"/>
              <w:right w:val="single" w:sz="4" w:space="0" w:color="auto"/>
            </w:tcBorders>
            <w:shd w:val="clear" w:color="auto" w:fill="auto"/>
            <w:hideMark/>
          </w:tcPr>
          <w:p w:rsidR="005C168E" w:rsidRPr="00755EA9" w:rsidRDefault="005C168E" w:rsidP="005C168E">
            <w:pPr>
              <w:rPr>
                <w:color w:val="000000"/>
                <w:sz w:val="24"/>
                <w:szCs w:val="24"/>
              </w:rPr>
            </w:pPr>
            <w:r w:rsidRPr="00755EA9">
              <w:rPr>
                <w:color w:val="000000"/>
                <w:sz w:val="24"/>
                <w:szCs w:val="24"/>
              </w:rPr>
              <w:t>Бюджетные ассигнования дорожного фонда Куменского района, не использованные в 2023 году</w:t>
            </w:r>
          </w:p>
        </w:tc>
        <w:tc>
          <w:tcPr>
            <w:tcW w:w="996"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631"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712"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Х</w:t>
            </w:r>
          </w:p>
        </w:tc>
        <w:tc>
          <w:tcPr>
            <w:tcW w:w="1784"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1 771,7</w:t>
            </w:r>
          </w:p>
        </w:tc>
        <w:tc>
          <w:tcPr>
            <w:tcW w:w="1349"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0,00</w:t>
            </w:r>
          </w:p>
        </w:tc>
        <w:tc>
          <w:tcPr>
            <w:tcW w:w="1369" w:type="dxa"/>
            <w:tcBorders>
              <w:top w:val="nil"/>
              <w:left w:val="nil"/>
              <w:bottom w:val="single" w:sz="4" w:space="0" w:color="auto"/>
              <w:right w:val="single" w:sz="4" w:space="0" w:color="auto"/>
            </w:tcBorders>
            <w:shd w:val="clear" w:color="auto" w:fill="auto"/>
            <w:noWrap/>
            <w:hideMark/>
          </w:tcPr>
          <w:p w:rsidR="005C168E" w:rsidRPr="00755EA9" w:rsidRDefault="005C168E" w:rsidP="005C168E">
            <w:pPr>
              <w:jc w:val="center"/>
              <w:rPr>
                <w:color w:val="000000"/>
                <w:sz w:val="24"/>
                <w:szCs w:val="24"/>
              </w:rPr>
            </w:pPr>
            <w:r w:rsidRPr="00755EA9">
              <w:rPr>
                <w:color w:val="000000"/>
                <w:sz w:val="24"/>
                <w:szCs w:val="24"/>
              </w:rPr>
              <w:t>0,00</w:t>
            </w:r>
          </w:p>
        </w:tc>
      </w:tr>
    </w:tbl>
    <w:p w:rsidR="005C168E" w:rsidRDefault="005C168E" w:rsidP="005C168E"/>
    <w:p w:rsidR="005C168E" w:rsidRPr="004E6542" w:rsidRDefault="005C168E" w:rsidP="005C168E"/>
    <w:p w:rsidR="005C168E" w:rsidRDefault="005C168E" w:rsidP="005C168E"/>
    <w:p w:rsidR="005C168E" w:rsidRDefault="005C168E" w:rsidP="005C168E">
      <w:pPr>
        <w:tabs>
          <w:tab w:val="left" w:pos="5960"/>
        </w:tabs>
      </w:pPr>
      <w:r>
        <w:tab/>
      </w:r>
    </w:p>
    <w:p w:rsidR="005C168E" w:rsidRDefault="005C168E" w:rsidP="005C168E">
      <w:pPr>
        <w:spacing w:after="200" w:line="276" w:lineRule="auto"/>
      </w:pPr>
      <w:r>
        <w:br w:type="page"/>
      </w:r>
    </w:p>
    <w:p w:rsidR="005C168E" w:rsidRDefault="005C168E" w:rsidP="005C168E">
      <w:pPr>
        <w:rPr>
          <w:sz w:val="28"/>
          <w:szCs w:val="28"/>
        </w:rPr>
        <w:sectPr w:rsidR="005C168E" w:rsidSect="005C168E">
          <w:pgSz w:w="16838" w:h="11906" w:orient="landscape" w:code="9"/>
          <w:pgMar w:top="1701" w:right="1134" w:bottom="1134" w:left="709" w:header="709" w:footer="397" w:gutter="0"/>
          <w:cols w:space="708"/>
          <w:docGrid w:linePitch="360"/>
        </w:sectPr>
      </w:pPr>
    </w:p>
    <w:tbl>
      <w:tblPr>
        <w:tblW w:w="9389" w:type="dxa"/>
        <w:tblInd w:w="94" w:type="dxa"/>
        <w:tblLook w:val="04A0"/>
      </w:tblPr>
      <w:tblGrid>
        <w:gridCol w:w="5360"/>
        <w:gridCol w:w="2309"/>
        <w:gridCol w:w="1720"/>
      </w:tblGrid>
      <w:tr w:rsidR="005C168E" w:rsidRPr="004E6542" w:rsidTr="005C168E">
        <w:trPr>
          <w:trHeight w:val="375"/>
        </w:trPr>
        <w:tc>
          <w:tcPr>
            <w:tcW w:w="5360" w:type="dxa"/>
            <w:tcBorders>
              <w:top w:val="nil"/>
              <w:left w:val="nil"/>
              <w:bottom w:val="nil"/>
              <w:right w:val="nil"/>
            </w:tcBorders>
            <w:shd w:val="clear" w:color="auto" w:fill="auto"/>
            <w:noWrap/>
            <w:vAlign w:val="bottom"/>
            <w:hideMark/>
          </w:tcPr>
          <w:p w:rsidR="005C168E" w:rsidRPr="004E6542" w:rsidRDefault="005C168E" w:rsidP="005C168E">
            <w:pPr>
              <w:rPr>
                <w:sz w:val="28"/>
                <w:szCs w:val="28"/>
              </w:rPr>
            </w:pPr>
          </w:p>
        </w:tc>
        <w:tc>
          <w:tcPr>
            <w:tcW w:w="4029" w:type="dxa"/>
            <w:gridSpan w:val="2"/>
            <w:tcBorders>
              <w:top w:val="nil"/>
              <w:left w:val="nil"/>
              <w:bottom w:val="nil"/>
              <w:right w:val="nil"/>
            </w:tcBorders>
            <w:shd w:val="clear" w:color="auto" w:fill="auto"/>
            <w:noWrap/>
            <w:vAlign w:val="bottom"/>
            <w:hideMark/>
          </w:tcPr>
          <w:p w:rsidR="005C168E" w:rsidRPr="004E6542" w:rsidRDefault="005C168E" w:rsidP="005C168E">
            <w:pPr>
              <w:jc w:val="both"/>
              <w:rPr>
                <w:sz w:val="28"/>
                <w:szCs w:val="28"/>
              </w:rPr>
            </w:pPr>
            <w:r w:rsidRPr="004E6542">
              <w:rPr>
                <w:sz w:val="28"/>
                <w:szCs w:val="28"/>
              </w:rPr>
              <w:t>Приложение № 15</w:t>
            </w:r>
          </w:p>
        </w:tc>
      </w:tr>
      <w:tr w:rsidR="005C168E" w:rsidRPr="004E6542" w:rsidTr="005C168E">
        <w:trPr>
          <w:trHeight w:val="375"/>
        </w:trPr>
        <w:tc>
          <w:tcPr>
            <w:tcW w:w="5360" w:type="dxa"/>
            <w:tcBorders>
              <w:top w:val="nil"/>
              <w:left w:val="nil"/>
              <w:bottom w:val="nil"/>
              <w:right w:val="nil"/>
            </w:tcBorders>
            <w:shd w:val="clear" w:color="auto" w:fill="auto"/>
            <w:noWrap/>
            <w:vAlign w:val="bottom"/>
            <w:hideMark/>
          </w:tcPr>
          <w:p w:rsidR="005C168E" w:rsidRPr="004E6542" w:rsidRDefault="005C168E" w:rsidP="005C168E">
            <w:pPr>
              <w:rPr>
                <w:sz w:val="28"/>
                <w:szCs w:val="28"/>
              </w:rPr>
            </w:pPr>
          </w:p>
        </w:tc>
        <w:tc>
          <w:tcPr>
            <w:tcW w:w="4029" w:type="dxa"/>
            <w:gridSpan w:val="2"/>
            <w:tcBorders>
              <w:top w:val="nil"/>
              <w:left w:val="nil"/>
              <w:bottom w:val="nil"/>
              <w:right w:val="nil"/>
            </w:tcBorders>
            <w:shd w:val="clear" w:color="auto" w:fill="auto"/>
            <w:noWrap/>
            <w:vAlign w:val="bottom"/>
            <w:hideMark/>
          </w:tcPr>
          <w:p w:rsidR="005C168E" w:rsidRPr="004E6542" w:rsidRDefault="005C168E" w:rsidP="005C168E">
            <w:pPr>
              <w:jc w:val="both"/>
              <w:rPr>
                <w:sz w:val="28"/>
                <w:szCs w:val="28"/>
              </w:rPr>
            </w:pPr>
            <w:r w:rsidRPr="004E6542">
              <w:rPr>
                <w:sz w:val="28"/>
                <w:szCs w:val="28"/>
              </w:rPr>
              <w:t xml:space="preserve">к решению Куменской  </w:t>
            </w:r>
          </w:p>
        </w:tc>
      </w:tr>
      <w:tr w:rsidR="005C168E" w:rsidRPr="004E6542" w:rsidTr="005C168E">
        <w:trPr>
          <w:trHeight w:val="375"/>
        </w:trPr>
        <w:tc>
          <w:tcPr>
            <w:tcW w:w="5360" w:type="dxa"/>
            <w:tcBorders>
              <w:top w:val="nil"/>
              <w:left w:val="nil"/>
              <w:bottom w:val="nil"/>
              <w:right w:val="nil"/>
            </w:tcBorders>
            <w:shd w:val="clear" w:color="auto" w:fill="auto"/>
            <w:noWrap/>
            <w:vAlign w:val="bottom"/>
            <w:hideMark/>
          </w:tcPr>
          <w:p w:rsidR="005C168E" w:rsidRPr="004E6542" w:rsidRDefault="005C168E" w:rsidP="005C168E">
            <w:pPr>
              <w:rPr>
                <w:sz w:val="28"/>
                <w:szCs w:val="28"/>
              </w:rPr>
            </w:pPr>
          </w:p>
        </w:tc>
        <w:tc>
          <w:tcPr>
            <w:tcW w:w="4029" w:type="dxa"/>
            <w:gridSpan w:val="2"/>
            <w:tcBorders>
              <w:top w:val="nil"/>
              <w:left w:val="nil"/>
              <w:bottom w:val="nil"/>
              <w:right w:val="nil"/>
            </w:tcBorders>
            <w:shd w:val="clear" w:color="auto" w:fill="auto"/>
            <w:noWrap/>
            <w:vAlign w:val="bottom"/>
            <w:hideMark/>
          </w:tcPr>
          <w:p w:rsidR="005C168E" w:rsidRPr="004E6542" w:rsidRDefault="005C168E" w:rsidP="005C168E">
            <w:pPr>
              <w:jc w:val="both"/>
              <w:rPr>
                <w:sz w:val="28"/>
                <w:szCs w:val="28"/>
              </w:rPr>
            </w:pPr>
            <w:r w:rsidRPr="004E6542">
              <w:rPr>
                <w:sz w:val="28"/>
                <w:szCs w:val="28"/>
              </w:rPr>
              <w:t>районной Думы</w:t>
            </w:r>
          </w:p>
        </w:tc>
      </w:tr>
      <w:tr w:rsidR="005C168E" w:rsidRPr="004E6542" w:rsidTr="005C168E">
        <w:trPr>
          <w:trHeight w:val="375"/>
        </w:trPr>
        <w:tc>
          <w:tcPr>
            <w:tcW w:w="5360" w:type="dxa"/>
            <w:tcBorders>
              <w:top w:val="nil"/>
              <w:left w:val="nil"/>
              <w:bottom w:val="nil"/>
              <w:right w:val="nil"/>
            </w:tcBorders>
            <w:shd w:val="clear" w:color="auto" w:fill="auto"/>
            <w:noWrap/>
            <w:vAlign w:val="bottom"/>
            <w:hideMark/>
          </w:tcPr>
          <w:p w:rsidR="005C168E" w:rsidRPr="004E6542" w:rsidRDefault="005C168E" w:rsidP="005C168E">
            <w:pPr>
              <w:rPr>
                <w:sz w:val="28"/>
                <w:szCs w:val="28"/>
              </w:rPr>
            </w:pPr>
          </w:p>
        </w:tc>
        <w:tc>
          <w:tcPr>
            <w:tcW w:w="4029" w:type="dxa"/>
            <w:gridSpan w:val="2"/>
            <w:tcBorders>
              <w:top w:val="nil"/>
              <w:left w:val="nil"/>
              <w:bottom w:val="nil"/>
              <w:right w:val="nil"/>
            </w:tcBorders>
            <w:shd w:val="clear" w:color="auto" w:fill="auto"/>
            <w:noWrap/>
            <w:vAlign w:val="bottom"/>
            <w:hideMark/>
          </w:tcPr>
          <w:p w:rsidR="005C168E" w:rsidRPr="004E6542" w:rsidRDefault="005C168E" w:rsidP="005C168E">
            <w:pPr>
              <w:jc w:val="both"/>
              <w:rPr>
                <w:sz w:val="28"/>
                <w:szCs w:val="28"/>
              </w:rPr>
            </w:pPr>
            <w:r w:rsidRPr="004E6542">
              <w:rPr>
                <w:sz w:val="28"/>
                <w:szCs w:val="28"/>
              </w:rPr>
              <w:t xml:space="preserve">от </w:t>
            </w:r>
            <w:r>
              <w:rPr>
                <w:sz w:val="28"/>
                <w:szCs w:val="28"/>
              </w:rPr>
              <w:t>23.07.</w:t>
            </w:r>
            <w:r w:rsidRPr="004E6542">
              <w:rPr>
                <w:sz w:val="28"/>
                <w:szCs w:val="28"/>
              </w:rPr>
              <w:t>2024</w:t>
            </w:r>
            <w:r>
              <w:rPr>
                <w:sz w:val="28"/>
                <w:szCs w:val="28"/>
              </w:rPr>
              <w:t xml:space="preserve"> </w:t>
            </w:r>
            <w:r w:rsidRPr="004E6542">
              <w:rPr>
                <w:sz w:val="28"/>
                <w:szCs w:val="28"/>
              </w:rPr>
              <w:t xml:space="preserve">№ </w:t>
            </w:r>
            <w:r>
              <w:rPr>
                <w:sz w:val="28"/>
                <w:szCs w:val="28"/>
              </w:rPr>
              <w:t>27/164</w:t>
            </w:r>
          </w:p>
        </w:tc>
      </w:tr>
      <w:tr w:rsidR="005C168E" w:rsidRPr="004E6542" w:rsidTr="005C168E">
        <w:trPr>
          <w:trHeight w:val="375"/>
        </w:trPr>
        <w:tc>
          <w:tcPr>
            <w:tcW w:w="5360" w:type="dxa"/>
            <w:tcBorders>
              <w:top w:val="nil"/>
              <w:left w:val="nil"/>
              <w:bottom w:val="nil"/>
              <w:right w:val="nil"/>
            </w:tcBorders>
            <w:shd w:val="clear" w:color="auto" w:fill="auto"/>
            <w:noWrap/>
            <w:vAlign w:val="bottom"/>
            <w:hideMark/>
          </w:tcPr>
          <w:p w:rsidR="005C168E" w:rsidRPr="004E6542" w:rsidRDefault="005C168E" w:rsidP="005C168E">
            <w:pPr>
              <w:rPr>
                <w:sz w:val="28"/>
                <w:szCs w:val="28"/>
              </w:rPr>
            </w:pPr>
          </w:p>
        </w:tc>
        <w:tc>
          <w:tcPr>
            <w:tcW w:w="2309" w:type="dxa"/>
            <w:tcBorders>
              <w:top w:val="nil"/>
              <w:left w:val="nil"/>
              <w:bottom w:val="nil"/>
              <w:right w:val="nil"/>
            </w:tcBorders>
            <w:shd w:val="clear" w:color="auto" w:fill="auto"/>
            <w:noWrap/>
            <w:vAlign w:val="bottom"/>
            <w:hideMark/>
          </w:tcPr>
          <w:p w:rsidR="005C168E" w:rsidRPr="004E6542" w:rsidRDefault="005C168E" w:rsidP="005C168E">
            <w:pPr>
              <w:rPr>
                <w:sz w:val="28"/>
                <w:szCs w:val="28"/>
              </w:rPr>
            </w:pPr>
          </w:p>
        </w:tc>
        <w:tc>
          <w:tcPr>
            <w:tcW w:w="1720" w:type="dxa"/>
            <w:tcBorders>
              <w:top w:val="nil"/>
              <w:left w:val="nil"/>
              <w:bottom w:val="nil"/>
              <w:right w:val="nil"/>
            </w:tcBorders>
            <w:shd w:val="clear" w:color="auto" w:fill="auto"/>
            <w:noWrap/>
            <w:vAlign w:val="bottom"/>
            <w:hideMark/>
          </w:tcPr>
          <w:p w:rsidR="005C168E" w:rsidRPr="004E6542" w:rsidRDefault="005C168E" w:rsidP="005C168E">
            <w:pPr>
              <w:rPr>
                <w:sz w:val="28"/>
                <w:szCs w:val="28"/>
              </w:rPr>
            </w:pPr>
          </w:p>
        </w:tc>
      </w:tr>
      <w:tr w:rsidR="005C168E" w:rsidRPr="004E6542" w:rsidTr="005C168E">
        <w:trPr>
          <w:trHeight w:val="495"/>
        </w:trPr>
        <w:tc>
          <w:tcPr>
            <w:tcW w:w="9389" w:type="dxa"/>
            <w:gridSpan w:val="3"/>
            <w:tcBorders>
              <w:top w:val="nil"/>
              <w:left w:val="nil"/>
              <w:bottom w:val="nil"/>
              <w:right w:val="nil"/>
            </w:tcBorders>
            <w:shd w:val="clear" w:color="auto" w:fill="auto"/>
            <w:noWrap/>
            <w:vAlign w:val="bottom"/>
            <w:hideMark/>
          </w:tcPr>
          <w:p w:rsidR="005C168E" w:rsidRPr="004E6542" w:rsidRDefault="005C168E" w:rsidP="005C168E">
            <w:pPr>
              <w:jc w:val="center"/>
              <w:rPr>
                <w:b/>
                <w:bCs/>
                <w:sz w:val="28"/>
                <w:szCs w:val="28"/>
              </w:rPr>
            </w:pPr>
            <w:r w:rsidRPr="004E6542">
              <w:rPr>
                <w:b/>
                <w:bCs/>
                <w:sz w:val="28"/>
                <w:szCs w:val="28"/>
              </w:rPr>
              <w:t>Источники</w:t>
            </w:r>
          </w:p>
        </w:tc>
      </w:tr>
      <w:tr w:rsidR="005C168E" w:rsidRPr="004E6542" w:rsidTr="005C168E">
        <w:trPr>
          <w:trHeight w:val="375"/>
        </w:trPr>
        <w:tc>
          <w:tcPr>
            <w:tcW w:w="9389" w:type="dxa"/>
            <w:gridSpan w:val="3"/>
            <w:tcBorders>
              <w:top w:val="nil"/>
              <w:left w:val="nil"/>
              <w:bottom w:val="nil"/>
              <w:right w:val="nil"/>
            </w:tcBorders>
            <w:shd w:val="clear" w:color="auto" w:fill="auto"/>
            <w:noWrap/>
            <w:vAlign w:val="bottom"/>
            <w:hideMark/>
          </w:tcPr>
          <w:p w:rsidR="005C168E" w:rsidRPr="004E6542" w:rsidRDefault="005C168E" w:rsidP="005C168E">
            <w:pPr>
              <w:jc w:val="center"/>
              <w:rPr>
                <w:b/>
                <w:bCs/>
                <w:sz w:val="28"/>
                <w:szCs w:val="28"/>
              </w:rPr>
            </w:pPr>
            <w:r w:rsidRPr="004E6542">
              <w:rPr>
                <w:b/>
                <w:bCs/>
                <w:sz w:val="28"/>
                <w:szCs w:val="28"/>
              </w:rPr>
              <w:t>финансирования дефицита  районного бюджета на 2024 год</w:t>
            </w:r>
          </w:p>
        </w:tc>
      </w:tr>
      <w:tr w:rsidR="005C168E" w:rsidRPr="004E6542" w:rsidTr="005C168E">
        <w:trPr>
          <w:trHeight w:val="420"/>
        </w:trPr>
        <w:tc>
          <w:tcPr>
            <w:tcW w:w="5360" w:type="dxa"/>
            <w:tcBorders>
              <w:top w:val="nil"/>
              <w:left w:val="nil"/>
              <w:bottom w:val="nil"/>
              <w:right w:val="nil"/>
            </w:tcBorders>
            <w:shd w:val="clear" w:color="auto" w:fill="auto"/>
            <w:noWrap/>
            <w:vAlign w:val="bottom"/>
            <w:hideMark/>
          </w:tcPr>
          <w:p w:rsidR="005C168E" w:rsidRPr="004E6542" w:rsidRDefault="005C168E" w:rsidP="005C168E">
            <w:pPr>
              <w:rPr>
                <w:sz w:val="28"/>
                <w:szCs w:val="28"/>
              </w:rPr>
            </w:pPr>
          </w:p>
        </w:tc>
        <w:tc>
          <w:tcPr>
            <w:tcW w:w="2309" w:type="dxa"/>
            <w:tcBorders>
              <w:top w:val="nil"/>
              <w:left w:val="nil"/>
              <w:bottom w:val="nil"/>
              <w:right w:val="nil"/>
            </w:tcBorders>
            <w:shd w:val="clear" w:color="auto" w:fill="auto"/>
            <w:noWrap/>
            <w:vAlign w:val="bottom"/>
            <w:hideMark/>
          </w:tcPr>
          <w:p w:rsidR="005C168E" w:rsidRPr="004E6542" w:rsidRDefault="005C168E" w:rsidP="005C168E">
            <w:pPr>
              <w:jc w:val="center"/>
              <w:rPr>
                <w:sz w:val="28"/>
                <w:szCs w:val="28"/>
              </w:rPr>
            </w:pPr>
          </w:p>
        </w:tc>
        <w:tc>
          <w:tcPr>
            <w:tcW w:w="1720" w:type="dxa"/>
            <w:tcBorders>
              <w:top w:val="nil"/>
              <w:left w:val="nil"/>
              <w:bottom w:val="nil"/>
              <w:right w:val="nil"/>
            </w:tcBorders>
            <w:shd w:val="clear" w:color="auto" w:fill="auto"/>
            <w:noWrap/>
            <w:vAlign w:val="bottom"/>
            <w:hideMark/>
          </w:tcPr>
          <w:p w:rsidR="005C168E" w:rsidRPr="004E6542" w:rsidRDefault="005C168E" w:rsidP="005C168E">
            <w:pPr>
              <w:jc w:val="center"/>
              <w:rPr>
                <w:sz w:val="28"/>
                <w:szCs w:val="28"/>
              </w:rPr>
            </w:pPr>
          </w:p>
        </w:tc>
      </w:tr>
      <w:tr w:rsidR="005C168E" w:rsidRPr="004E6542" w:rsidTr="005C168E">
        <w:trPr>
          <w:trHeight w:val="750"/>
        </w:trPr>
        <w:tc>
          <w:tcPr>
            <w:tcW w:w="76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168E" w:rsidRPr="004E6542" w:rsidRDefault="005C168E" w:rsidP="005C168E">
            <w:pPr>
              <w:jc w:val="center"/>
              <w:rPr>
                <w:sz w:val="28"/>
                <w:szCs w:val="28"/>
              </w:rPr>
            </w:pPr>
            <w:r w:rsidRPr="004E6542">
              <w:rPr>
                <w:sz w:val="28"/>
                <w:szCs w:val="28"/>
              </w:rPr>
              <w:t>Наименование</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C168E" w:rsidRPr="004E6542" w:rsidRDefault="005C168E" w:rsidP="005C168E">
            <w:pPr>
              <w:jc w:val="center"/>
              <w:rPr>
                <w:sz w:val="28"/>
                <w:szCs w:val="28"/>
              </w:rPr>
            </w:pPr>
            <w:r w:rsidRPr="004E6542">
              <w:rPr>
                <w:sz w:val="28"/>
                <w:szCs w:val="28"/>
              </w:rPr>
              <w:t>2024 год, тыс. рублей</w:t>
            </w:r>
          </w:p>
        </w:tc>
      </w:tr>
      <w:tr w:rsidR="005C168E" w:rsidRPr="004E6542" w:rsidTr="005C168E">
        <w:trPr>
          <w:trHeight w:val="375"/>
        </w:trPr>
        <w:tc>
          <w:tcPr>
            <w:tcW w:w="766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C168E" w:rsidRPr="004E6542" w:rsidRDefault="005C168E" w:rsidP="005C168E">
            <w:pPr>
              <w:rPr>
                <w:b/>
                <w:bCs/>
                <w:sz w:val="28"/>
                <w:szCs w:val="28"/>
              </w:rPr>
            </w:pPr>
            <w:r w:rsidRPr="004E6542">
              <w:rPr>
                <w:b/>
                <w:bCs/>
                <w:sz w:val="28"/>
                <w:szCs w:val="28"/>
              </w:rPr>
              <w:t>Источники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5C168E" w:rsidRPr="004E6542" w:rsidRDefault="005C168E" w:rsidP="005C168E">
            <w:pPr>
              <w:jc w:val="center"/>
              <w:rPr>
                <w:b/>
                <w:bCs/>
                <w:sz w:val="28"/>
                <w:szCs w:val="28"/>
              </w:rPr>
            </w:pPr>
            <w:r w:rsidRPr="004E6542">
              <w:rPr>
                <w:b/>
                <w:bCs/>
                <w:sz w:val="28"/>
                <w:szCs w:val="28"/>
              </w:rPr>
              <w:t>20 895,5</w:t>
            </w:r>
          </w:p>
        </w:tc>
      </w:tr>
      <w:tr w:rsidR="005C168E" w:rsidRPr="004E6542" w:rsidTr="005C168E">
        <w:trPr>
          <w:trHeight w:val="375"/>
        </w:trPr>
        <w:tc>
          <w:tcPr>
            <w:tcW w:w="766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C168E" w:rsidRPr="004E6542" w:rsidRDefault="005C168E" w:rsidP="005C168E">
            <w:pPr>
              <w:rPr>
                <w:b/>
                <w:bCs/>
                <w:sz w:val="28"/>
                <w:szCs w:val="28"/>
              </w:rPr>
            </w:pPr>
            <w:r w:rsidRPr="004E6542">
              <w:rPr>
                <w:b/>
                <w:bCs/>
                <w:sz w:val="28"/>
                <w:szCs w:val="28"/>
              </w:rPr>
              <w:t>Источники внутреннего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5C168E" w:rsidRPr="004E6542" w:rsidRDefault="005C168E" w:rsidP="005C168E">
            <w:pPr>
              <w:jc w:val="center"/>
              <w:rPr>
                <w:b/>
                <w:bCs/>
                <w:sz w:val="28"/>
                <w:szCs w:val="28"/>
              </w:rPr>
            </w:pPr>
            <w:r w:rsidRPr="004E6542">
              <w:rPr>
                <w:b/>
                <w:bCs/>
                <w:sz w:val="28"/>
                <w:szCs w:val="28"/>
              </w:rPr>
              <w:t>20 895,5</w:t>
            </w:r>
          </w:p>
        </w:tc>
      </w:tr>
      <w:tr w:rsidR="005C168E" w:rsidRPr="004E6542" w:rsidTr="005C168E">
        <w:trPr>
          <w:trHeight w:val="705"/>
        </w:trPr>
        <w:tc>
          <w:tcPr>
            <w:tcW w:w="76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C168E" w:rsidRPr="004E6542" w:rsidRDefault="005C168E" w:rsidP="005C168E">
            <w:pPr>
              <w:rPr>
                <w:sz w:val="28"/>
                <w:szCs w:val="28"/>
              </w:rPr>
            </w:pPr>
            <w:r w:rsidRPr="004E6542">
              <w:rPr>
                <w:sz w:val="28"/>
                <w:szCs w:val="28"/>
              </w:rPr>
              <w:t>Изменение остатков средств на счетах по учету средств бюджета муниципального района  в течение соответствующего финансового года</w:t>
            </w:r>
          </w:p>
        </w:tc>
        <w:tc>
          <w:tcPr>
            <w:tcW w:w="1720" w:type="dxa"/>
            <w:tcBorders>
              <w:top w:val="nil"/>
              <w:left w:val="nil"/>
              <w:bottom w:val="single" w:sz="4" w:space="0" w:color="auto"/>
              <w:right w:val="single" w:sz="4" w:space="0" w:color="auto"/>
            </w:tcBorders>
            <w:shd w:val="clear" w:color="auto" w:fill="auto"/>
            <w:noWrap/>
            <w:hideMark/>
          </w:tcPr>
          <w:p w:rsidR="005C168E" w:rsidRPr="004E6542" w:rsidRDefault="005C168E" w:rsidP="005C168E">
            <w:pPr>
              <w:jc w:val="center"/>
              <w:rPr>
                <w:sz w:val="28"/>
                <w:szCs w:val="28"/>
              </w:rPr>
            </w:pPr>
            <w:r w:rsidRPr="004E6542">
              <w:rPr>
                <w:sz w:val="28"/>
                <w:szCs w:val="28"/>
              </w:rPr>
              <w:t>20 895,5</w:t>
            </w:r>
          </w:p>
        </w:tc>
      </w:tr>
      <w:tr w:rsidR="005C168E" w:rsidRPr="004E6542" w:rsidTr="005C168E">
        <w:trPr>
          <w:trHeight w:val="375"/>
        </w:trPr>
        <w:tc>
          <w:tcPr>
            <w:tcW w:w="766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C168E" w:rsidRPr="004E6542" w:rsidRDefault="005C168E" w:rsidP="005C168E">
            <w:pPr>
              <w:rPr>
                <w:b/>
                <w:bCs/>
                <w:sz w:val="28"/>
                <w:szCs w:val="28"/>
              </w:rPr>
            </w:pPr>
            <w:r w:rsidRPr="004E6542">
              <w:rPr>
                <w:b/>
                <w:bCs/>
                <w:sz w:val="28"/>
                <w:szCs w:val="28"/>
              </w:rPr>
              <w:t>Источники внешнего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5C168E" w:rsidRPr="004E6542" w:rsidRDefault="005C168E" w:rsidP="005C168E">
            <w:pPr>
              <w:jc w:val="center"/>
              <w:rPr>
                <w:b/>
                <w:bCs/>
                <w:sz w:val="28"/>
                <w:szCs w:val="28"/>
              </w:rPr>
            </w:pPr>
            <w:r w:rsidRPr="004E6542">
              <w:rPr>
                <w:b/>
                <w:bCs/>
                <w:sz w:val="28"/>
                <w:szCs w:val="28"/>
              </w:rPr>
              <w:t>0,0</w:t>
            </w:r>
          </w:p>
        </w:tc>
      </w:tr>
    </w:tbl>
    <w:p w:rsidR="005C168E" w:rsidRDefault="005C168E" w:rsidP="005C168E">
      <w:pPr>
        <w:tabs>
          <w:tab w:val="left" w:pos="5960"/>
        </w:tabs>
      </w:pPr>
    </w:p>
    <w:p w:rsidR="005C168E" w:rsidRDefault="005C168E" w:rsidP="005C168E">
      <w:pPr>
        <w:sectPr w:rsidR="005C168E" w:rsidSect="005C168E">
          <w:pgSz w:w="11906" w:h="16838" w:code="9"/>
          <w:pgMar w:top="1134" w:right="1134" w:bottom="709" w:left="1701" w:header="709" w:footer="397" w:gutter="0"/>
          <w:cols w:space="708"/>
          <w:docGrid w:linePitch="360"/>
        </w:sectPr>
      </w:pPr>
    </w:p>
    <w:p w:rsidR="005C168E" w:rsidRDefault="005C168E" w:rsidP="005C168E"/>
    <w:tbl>
      <w:tblPr>
        <w:tblW w:w="9180" w:type="dxa"/>
        <w:tblLook w:val="04A0"/>
      </w:tblPr>
      <w:tblGrid>
        <w:gridCol w:w="600"/>
        <w:gridCol w:w="5200"/>
        <w:gridCol w:w="3380"/>
      </w:tblGrid>
      <w:tr w:rsidR="005C168E" w:rsidRPr="00186FAF" w:rsidTr="005C168E">
        <w:trPr>
          <w:trHeight w:val="375"/>
        </w:trPr>
        <w:tc>
          <w:tcPr>
            <w:tcW w:w="6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52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338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r w:rsidRPr="00186FAF">
              <w:rPr>
                <w:sz w:val="28"/>
                <w:szCs w:val="28"/>
              </w:rPr>
              <w:t>Приложение № 21</w:t>
            </w:r>
          </w:p>
        </w:tc>
      </w:tr>
      <w:tr w:rsidR="005C168E" w:rsidRPr="00186FAF" w:rsidTr="005C168E">
        <w:trPr>
          <w:trHeight w:val="375"/>
        </w:trPr>
        <w:tc>
          <w:tcPr>
            <w:tcW w:w="6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52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338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r w:rsidRPr="00186FAF">
              <w:rPr>
                <w:sz w:val="28"/>
                <w:szCs w:val="28"/>
              </w:rPr>
              <w:t>к решению Куменской</w:t>
            </w:r>
          </w:p>
        </w:tc>
      </w:tr>
      <w:tr w:rsidR="005C168E" w:rsidRPr="00186FAF" w:rsidTr="005C168E">
        <w:trPr>
          <w:trHeight w:val="375"/>
        </w:trPr>
        <w:tc>
          <w:tcPr>
            <w:tcW w:w="6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52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338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r w:rsidRPr="00186FAF">
              <w:rPr>
                <w:sz w:val="28"/>
                <w:szCs w:val="28"/>
              </w:rPr>
              <w:t>районной Думы</w:t>
            </w:r>
          </w:p>
        </w:tc>
      </w:tr>
      <w:tr w:rsidR="005C168E" w:rsidRPr="00186FAF" w:rsidTr="005C168E">
        <w:trPr>
          <w:trHeight w:val="375"/>
        </w:trPr>
        <w:tc>
          <w:tcPr>
            <w:tcW w:w="6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52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338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r>
              <w:rPr>
                <w:sz w:val="28"/>
                <w:szCs w:val="28"/>
              </w:rPr>
              <w:t>от 23.07.</w:t>
            </w:r>
            <w:r w:rsidRPr="00186FAF">
              <w:rPr>
                <w:sz w:val="28"/>
                <w:szCs w:val="28"/>
              </w:rPr>
              <w:t>2024 №</w:t>
            </w:r>
            <w:r>
              <w:rPr>
                <w:sz w:val="28"/>
                <w:szCs w:val="28"/>
              </w:rPr>
              <w:t xml:space="preserve"> 27/164</w:t>
            </w:r>
          </w:p>
        </w:tc>
      </w:tr>
      <w:tr w:rsidR="005C168E" w:rsidRPr="00186FAF" w:rsidTr="005C168E">
        <w:trPr>
          <w:trHeight w:val="375"/>
        </w:trPr>
        <w:tc>
          <w:tcPr>
            <w:tcW w:w="6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52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338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r>
      <w:tr w:rsidR="005C168E" w:rsidRPr="00186FAF" w:rsidTr="005C168E">
        <w:trPr>
          <w:trHeight w:val="375"/>
        </w:trPr>
        <w:tc>
          <w:tcPr>
            <w:tcW w:w="9180" w:type="dxa"/>
            <w:gridSpan w:val="3"/>
            <w:tcBorders>
              <w:top w:val="nil"/>
              <w:left w:val="nil"/>
              <w:bottom w:val="nil"/>
              <w:right w:val="nil"/>
            </w:tcBorders>
            <w:shd w:val="clear" w:color="auto" w:fill="auto"/>
            <w:noWrap/>
            <w:vAlign w:val="bottom"/>
            <w:hideMark/>
          </w:tcPr>
          <w:p w:rsidR="005C168E" w:rsidRPr="00186FAF" w:rsidRDefault="005C168E" w:rsidP="005C168E">
            <w:pPr>
              <w:jc w:val="center"/>
              <w:rPr>
                <w:b/>
                <w:bCs/>
                <w:sz w:val="28"/>
                <w:szCs w:val="28"/>
              </w:rPr>
            </w:pPr>
            <w:r w:rsidRPr="00186FAF">
              <w:rPr>
                <w:b/>
                <w:bCs/>
                <w:sz w:val="28"/>
                <w:szCs w:val="28"/>
              </w:rPr>
              <w:t xml:space="preserve">Распределение </w:t>
            </w:r>
          </w:p>
        </w:tc>
      </w:tr>
      <w:tr w:rsidR="005C168E" w:rsidRPr="00186FAF" w:rsidTr="005C168E">
        <w:trPr>
          <w:trHeight w:val="750"/>
        </w:trPr>
        <w:tc>
          <w:tcPr>
            <w:tcW w:w="9180" w:type="dxa"/>
            <w:gridSpan w:val="3"/>
            <w:tcBorders>
              <w:top w:val="nil"/>
              <w:left w:val="nil"/>
              <w:bottom w:val="nil"/>
              <w:right w:val="nil"/>
            </w:tcBorders>
            <w:shd w:val="clear" w:color="auto" w:fill="auto"/>
            <w:vAlign w:val="bottom"/>
            <w:hideMark/>
          </w:tcPr>
          <w:p w:rsidR="005C168E" w:rsidRPr="00186FAF" w:rsidRDefault="005C168E" w:rsidP="005C168E">
            <w:pPr>
              <w:jc w:val="center"/>
              <w:rPr>
                <w:b/>
                <w:bCs/>
                <w:sz w:val="28"/>
                <w:szCs w:val="28"/>
              </w:rPr>
            </w:pPr>
            <w:r w:rsidRPr="00186FAF">
              <w:rPr>
                <w:b/>
                <w:bCs/>
                <w:sz w:val="28"/>
                <w:szCs w:val="28"/>
              </w:rPr>
              <w:t>субсидий на выполнение расходных обязательств муниципальных образований области на 2024 год</w:t>
            </w:r>
          </w:p>
        </w:tc>
      </w:tr>
      <w:tr w:rsidR="005C168E" w:rsidRPr="00186FAF" w:rsidTr="005C168E">
        <w:trPr>
          <w:trHeight w:val="375"/>
        </w:trPr>
        <w:tc>
          <w:tcPr>
            <w:tcW w:w="6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520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c>
          <w:tcPr>
            <w:tcW w:w="3380" w:type="dxa"/>
            <w:tcBorders>
              <w:top w:val="nil"/>
              <w:left w:val="nil"/>
              <w:bottom w:val="nil"/>
              <w:right w:val="nil"/>
            </w:tcBorders>
            <w:shd w:val="clear" w:color="auto" w:fill="auto"/>
            <w:noWrap/>
            <w:vAlign w:val="bottom"/>
            <w:hideMark/>
          </w:tcPr>
          <w:p w:rsidR="005C168E" w:rsidRPr="00186FAF" w:rsidRDefault="005C168E" w:rsidP="005C168E">
            <w:pPr>
              <w:rPr>
                <w:sz w:val="28"/>
                <w:szCs w:val="28"/>
              </w:rPr>
            </w:pPr>
          </w:p>
        </w:tc>
      </w:tr>
      <w:tr w:rsidR="005C168E" w:rsidRPr="00186FAF" w:rsidTr="005C168E">
        <w:trPr>
          <w:trHeight w:val="73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 xml:space="preserve">№ </w:t>
            </w:r>
            <w:proofErr w:type="spellStart"/>
            <w:proofErr w:type="gramStart"/>
            <w:r w:rsidRPr="00186FAF">
              <w:rPr>
                <w:sz w:val="28"/>
                <w:szCs w:val="28"/>
              </w:rPr>
              <w:t>п</w:t>
            </w:r>
            <w:proofErr w:type="spellEnd"/>
            <w:proofErr w:type="gramEnd"/>
            <w:r w:rsidRPr="00186FAF">
              <w:rPr>
                <w:sz w:val="28"/>
                <w:szCs w:val="28"/>
              </w:rPr>
              <w:t>/</w:t>
            </w:r>
            <w:proofErr w:type="spellStart"/>
            <w:r w:rsidRPr="00186FAF">
              <w:rPr>
                <w:sz w:val="28"/>
                <w:szCs w:val="28"/>
              </w:rPr>
              <w:t>п</w:t>
            </w:r>
            <w:proofErr w:type="spellEnd"/>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5C168E" w:rsidRPr="00186FAF" w:rsidRDefault="005C168E" w:rsidP="005C168E">
            <w:pPr>
              <w:jc w:val="center"/>
              <w:rPr>
                <w:sz w:val="28"/>
                <w:szCs w:val="28"/>
              </w:rPr>
            </w:pPr>
            <w:r w:rsidRPr="00186FAF">
              <w:rPr>
                <w:sz w:val="28"/>
                <w:szCs w:val="28"/>
              </w:rPr>
              <w:t>Наименование поселения</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Сумма</w:t>
            </w:r>
            <w:r>
              <w:rPr>
                <w:sz w:val="28"/>
                <w:szCs w:val="28"/>
              </w:rPr>
              <w:t xml:space="preserve"> </w:t>
            </w:r>
            <w:r w:rsidRPr="00186FAF">
              <w:rPr>
                <w:sz w:val="28"/>
                <w:szCs w:val="28"/>
              </w:rPr>
              <w:t>(тыс. рублей)</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1.</w:t>
            </w:r>
          </w:p>
        </w:tc>
        <w:tc>
          <w:tcPr>
            <w:tcW w:w="5200" w:type="dxa"/>
            <w:tcBorders>
              <w:top w:val="nil"/>
              <w:left w:val="nil"/>
              <w:bottom w:val="single" w:sz="4" w:space="0" w:color="auto"/>
              <w:right w:val="single" w:sz="4" w:space="0" w:color="auto"/>
            </w:tcBorders>
            <w:shd w:val="clear" w:color="auto" w:fill="auto"/>
            <w:noWrap/>
            <w:vAlign w:val="center"/>
            <w:hideMark/>
          </w:tcPr>
          <w:p w:rsidR="005C168E" w:rsidRPr="00186FAF" w:rsidRDefault="005C168E" w:rsidP="005C168E">
            <w:pPr>
              <w:rPr>
                <w:sz w:val="28"/>
                <w:szCs w:val="28"/>
              </w:rPr>
            </w:pPr>
            <w:r w:rsidRPr="00186FAF">
              <w:rPr>
                <w:sz w:val="28"/>
                <w:szCs w:val="28"/>
              </w:rPr>
              <w:t>Куменское городское поселение</w:t>
            </w:r>
          </w:p>
        </w:tc>
        <w:tc>
          <w:tcPr>
            <w:tcW w:w="3380" w:type="dxa"/>
            <w:tcBorders>
              <w:top w:val="nil"/>
              <w:left w:val="nil"/>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1 258,2</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2.</w:t>
            </w:r>
          </w:p>
        </w:tc>
        <w:tc>
          <w:tcPr>
            <w:tcW w:w="5200" w:type="dxa"/>
            <w:tcBorders>
              <w:top w:val="nil"/>
              <w:left w:val="nil"/>
              <w:bottom w:val="single" w:sz="4" w:space="0" w:color="auto"/>
              <w:right w:val="single" w:sz="4" w:space="0" w:color="auto"/>
            </w:tcBorders>
            <w:shd w:val="clear" w:color="auto" w:fill="auto"/>
            <w:noWrap/>
            <w:vAlign w:val="center"/>
            <w:hideMark/>
          </w:tcPr>
          <w:p w:rsidR="005C168E" w:rsidRPr="00186FAF" w:rsidRDefault="005C168E" w:rsidP="005C168E">
            <w:pPr>
              <w:rPr>
                <w:sz w:val="28"/>
                <w:szCs w:val="28"/>
              </w:rPr>
            </w:pPr>
            <w:r w:rsidRPr="00186FAF">
              <w:rPr>
                <w:sz w:val="28"/>
                <w:szCs w:val="28"/>
              </w:rPr>
              <w:t>Нижнеивкинское городское поселение</w:t>
            </w:r>
          </w:p>
        </w:tc>
        <w:tc>
          <w:tcPr>
            <w:tcW w:w="3380" w:type="dxa"/>
            <w:tcBorders>
              <w:top w:val="nil"/>
              <w:left w:val="nil"/>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589,1</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3.</w:t>
            </w:r>
          </w:p>
        </w:tc>
        <w:tc>
          <w:tcPr>
            <w:tcW w:w="5200" w:type="dxa"/>
            <w:tcBorders>
              <w:top w:val="nil"/>
              <w:left w:val="nil"/>
              <w:bottom w:val="single" w:sz="4" w:space="0" w:color="auto"/>
              <w:right w:val="single" w:sz="4" w:space="0" w:color="auto"/>
            </w:tcBorders>
            <w:shd w:val="clear" w:color="auto" w:fill="auto"/>
            <w:noWrap/>
            <w:vAlign w:val="center"/>
            <w:hideMark/>
          </w:tcPr>
          <w:p w:rsidR="005C168E" w:rsidRPr="00186FAF" w:rsidRDefault="005C168E" w:rsidP="005C168E">
            <w:pPr>
              <w:rPr>
                <w:sz w:val="28"/>
                <w:szCs w:val="28"/>
              </w:rPr>
            </w:pPr>
            <w:r w:rsidRPr="00186FAF">
              <w:rPr>
                <w:sz w:val="28"/>
                <w:szCs w:val="28"/>
              </w:rPr>
              <w:t>Куменское сельское поселение</w:t>
            </w:r>
          </w:p>
        </w:tc>
        <w:tc>
          <w:tcPr>
            <w:tcW w:w="3380" w:type="dxa"/>
            <w:tcBorders>
              <w:top w:val="nil"/>
              <w:left w:val="nil"/>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598,1</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4.</w:t>
            </w:r>
          </w:p>
        </w:tc>
        <w:tc>
          <w:tcPr>
            <w:tcW w:w="5200" w:type="dxa"/>
            <w:tcBorders>
              <w:top w:val="nil"/>
              <w:left w:val="nil"/>
              <w:bottom w:val="single" w:sz="4" w:space="0" w:color="auto"/>
              <w:right w:val="single" w:sz="4" w:space="0" w:color="auto"/>
            </w:tcBorders>
            <w:shd w:val="clear" w:color="auto" w:fill="auto"/>
            <w:noWrap/>
            <w:vAlign w:val="center"/>
            <w:hideMark/>
          </w:tcPr>
          <w:p w:rsidR="005C168E" w:rsidRPr="00186FAF" w:rsidRDefault="005C168E" w:rsidP="005C168E">
            <w:pPr>
              <w:rPr>
                <w:sz w:val="28"/>
                <w:szCs w:val="28"/>
              </w:rPr>
            </w:pPr>
            <w:proofErr w:type="spellStart"/>
            <w:r w:rsidRPr="00186FAF">
              <w:rPr>
                <w:sz w:val="28"/>
                <w:szCs w:val="28"/>
              </w:rPr>
              <w:t>Большеперелазское</w:t>
            </w:r>
            <w:proofErr w:type="spellEnd"/>
            <w:r w:rsidRPr="00186FAF">
              <w:rPr>
                <w:sz w:val="28"/>
                <w:szCs w:val="28"/>
              </w:rPr>
              <w:t xml:space="preserve"> сельское поселение</w:t>
            </w:r>
          </w:p>
        </w:tc>
        <w:tc>
          <w:tcPr>
            <w:tcW w:w="3380" w:type="dxa"/>
            <w:tcBorders>
              <w:top w:val="nil"/>
              <w:left w:val="nil"/>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763,1</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5.</w:t>
            </w:r>
          </w:p>
        </w:tc>
        <w:tc>
          <w:tcPr>
            <w:tcW w:w="5200" w:type="dxa"/>
            <w:tcBorders>
              <w:top w:val="nil"/>
              <w:left w:val="nil"/>
              <w:bottom w:val="single" w:sz="4" w:space="0" w:color="auto"/>
              <w:right w:val="single" w:sz="4" w:space="0" w:color="auto"/>
            </w:tcBorders>
            <w:shd w:val="clear" w:color="auto" w:fill="auto"/>
            <w:noWrap/>
            <w:vAlign w:val="center"/>
            <w:hideMark/>
          </w:tcPr>
          <w:p w:rsidR="005C168E" w:rsidRPr="00186FAF" w:rsidRDefault="005C168E" w:rsidP="005C168E">
            <w:pPr>
              <w:rPr>
                <w:sz w:val="28"/>
                <w:szCs w:val="28"/>
              </w:rPr>
            </w:pPr>
            <w:r w:rsidRPr="00186FAF">
              <w:rPr>
                <w:sz w:val="28"/>
                <w:szCs w:val="28"/>
              </w:rPr>
              <w:t>Речное сельское поселение</w:t>
            </w:r>
          </w:p>
        </w:tc>
        <w:tc>
          <w:tcPr>
            <w:tcW w:w="3380" w:type="dxa"/>
            <w:tcBorders>
              <w:top w:val="nil"/>
              <w:left w:val="nil"/>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822,6</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6.</w:t>
            </w:r>
          </w:p>
        </w:tc>
        <w:tc>
          <w:tcPr>
            <w:tcW w:w="5200" w:type="dxa"/>
            <w:tcBorders>
              <w:top w:val="nil"/>
              <w:left w:val="nil"/>
              <w:bottom w:val="single" w:sz="4" w:space="0" w:color="auto"/>
              <w:right w:val="single" w:sz="4" w:space="0" w:color="auto"/>
            </w:tcBorders>
            <w:shd w:val="clear" w:color="auto" w:fill="auto"/>
            <w:noWrap/>
            <w:vAlign w:val="center"/>
            <w:hideMark/>
          </w:tcPr>
          <w:p w:rsidR="005C168E" w:rsidRPr="00186FAF" w:rsidRDefault="005C168E" w:rsidP="005C168E">
            <w:pPr>
              <w:rPr>
                <w:sz w:val="28"/>
                <w:szCs w:val="28"/>
              </w:rPr>
            </w:pPr>
            <w:proofErr w:type="spellStart"/>
            <w:r w:rsidRPr="00186FAF">
              <w:rPr>
                <w:sz w:val="28"/>
                <w:szCs w:val="28"/>
              </w:rPr>
              <w:t>Вичевское</w:t>
            </w:r>
            <w:proofErr w:type="spellEnd"/>
            <w:r w:rsidRPr="00186FAF">
              <w:rPr>
                <w:sz w:val="28"/>
                <w:szCs w:val="28"/>
              </w:rPr>
              <w:t xml:space="preserve"> сельское поселение</w:t>
            </w:r>
          </w:p>
        </w:tc>
        <w:tc>
          <w:tcPr>
            <w:tcW w:w="3380" w:type="dxa"/>
            <w:tcBorders>
              <w:top w:val="nil"/>
              <w:left w:val="nil"/>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1 655,5</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7.</w:t>
            </w:r>
          </w:p>
        </w:tc>
        <w:tc>
          <w:tcPr>
            <w:tcW w:w="5200" w:type="dxa"/>
            <w:tcBorders>
              <w:top w:val="nil"/>
              <w:left w:val="nil"/>
              <w:bottom w:val="single" w:sz="4" w:space="0" w:color="auto"/>
              <w:right w:val="single" w:sz="4" w:space="0" w:color="auto"/>
            </w:tcBorders>
            <w:shd w:val="clear" w:color="auto" w:fill="auto"/>
            <w:noWrap/>
            <w:vAlign w:val="center"/>
            <w:hideMark/>
          </w:tcPr>
          <w:p w:rsidR="005C168E" w:rsidRPr="00186FAF" w:rsidRDefault="005C168E" w:rsidP="005C168E">
            <w:pPr>
              <w:rPr>
                <w:sz w:val="28"/>
                <w:szCs w:val="28"/>
              </w:rPr>
            </w:pPr>
            <w:proofErr w:type="spellStart"/>
            <w:r w:rsidRPr="00186FAF">
              <w:rPr>
                <w:sz w:val="28"/>
                <w:szCs w:val="28"/>
              </w:rPr>
              <w:t>Вожгальское</w:t>
            </w:r>
            <w:proofErr w:type="spellEnd"/>
            <w:r w:rsidRPr="00186FAF">
              <w:rPr>
                <w:sz w:val="28"/>
                <w:szCs w:val="28"/>
              </w:rPr>
              <w:t xml:space="preserve"> сельское поселение</w:t>
            </w:r>
          </w:p>
        </w:tc>
        <w:tc>
          <w:tcPr>
            <w:tcW w:w="3380" w:type="dxa"/>
            <w:tcBorders>
              <w:top w:val="nil"/>
              <w:left w:val="nil"/>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1 509,1</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8.</w:t>
            </w:r>
          </w:p>
        </w:tc>
        <w:tc>
          <w:tcPr>
            <w:tcW w:w="5200" w:type="dxa"/>
            <w:tcBorders>
              <w:top w:val="nil"/>
              <w:left w:val="nil"/>
              <w:bottom w:val="single" w:sz="4" w:space="0" w:color="auto"/>
              <w:right w:val="single" w:sz="4" w:space="0" w:color="auto"/>
            </w:tcBorders>
            <w:shd w:val="clear" w:color="auto" w:fill="auto"/>
            <w:noWrap/>
            <w:vAlign w:val="center"/>
            <w:hideMark/>
          </w:tcPr>
          <w:p w:rsidR="005C168E" w:rsidRPr="00186FAF" w:rsidRDefault="005C168E" w:rsidP="005C168E">
            <w:pPr>
              <w:rPr>
                <w:sz w:val="28"/>
                <w:szCs w:val="28"/>
              </w:rPr>
            </w:pPr>
            <w:proofErr w:type="spellStart"/>
            <w:r w:rsidRPr="00186FAF">
              <w:rPr>
                <w:sz w:val="28"/>
                <w:szCs w:val="28"/>
              </w:rPr>
              <w:t>Верхобыстрицкое</w:t>
            </w:r>
            <w:proofErr w:type="spellEnd"/>
            <w:r w:rsidRPr="00186FAF">
              <w:rPr>
                <w:sz w:val="28"/>
                <w:szCs w:val="28"/>
              </w:rPr>
              <w:t xml:space="preserve"> сельское поселение</w:t>
            </w:r>
          </w:p>
        </w:tc>
        <w:tc>
          <w:tcPr>
            <w:tcW w:w="3380" w:type="dxa"/>
            <w:tcBorders>
              <w:top w:val="nil"/>
              <w:left w:val="nil"/>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781,2</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168E" w:rsidRPr="00186FAF" w:rsidRDefault="005C168E" w:rsidP="005C168E">
            <w:pPr>
              <w:jc w:val="center"/>
              <w:rPr>
                <w:sz w:val="28"/>
                <w:szCs w:val="28"/>
              </w:rPr>
            </w:pPr>
            <w:r w:rsidRPr="00186FAF">
              <w:rPr>
                <w:sz w:val="28"/>
                <w:szCs w:val="28"/>
              </w:rPr>
              <w:t>9.</w:t>
            </w:r>
          </w:p>
        </w:tc>
        <w:tc>
          <w:tcPr>
            <w:tcW w:w="5200" w:type="dxa"/>
            <w:tcBorders>
              <w:top w:val="nil"/>
              <w:left w:val="nil"/>
              <w:bottom w:val="single" w:sz="4" w:space="0" w:color="auto"/>
              <w:right w:val="single" w:sz="4" w:space="0" w:color="auto"/>
            </w:tcBorders>
            <w:shd w:val="clear" w:color="auto" w:fill="auto"/>
            <w:noWrap/>
            <w:vAlign w:val="bottom"/>
            <w:hideMark/>
          </w:tcPr>
          <w:p w:rsidR="005C168E" w:rsidRPr="00186FAF" w:rsidRDefault="005C168E" w:rsidP="005C168E">
            <w:pPr>
              <w:rPr>
                <w:sz w:val="28"/>
                <w:szCs w:val="28"/>
              </w:rPr>
            </w:pPr>
            <w:proofErr w:type="spellStart"/>
            <w:r w:rsidRPr="00186FAF">
              <w:rPr>
                <w:sz w:val="28"/>
                <w:szCs w:val="28"/>
              </w:rPr>
              <w:t>Березниковское</w:t>
            </w:r>
            <w:proofErr w:type="spellEnd"/>
            <w:r w:rsidRPr="00186FAF">
              <w:rPr>
                <w:sz w:val="28"/>
                <w:szCs w:val="28"/>
              </w:rPr>
              <w:t xml:space="preserve"> сельское поселение</w:t>
            </w:r>
          </w:p>
        </w:tc>
        <w:tc>
          <w:tcPr>
            <w:tcW w:w="3380" w:type="dxa"/>
            <w:tcBorders>
              <w:top w:val="nil"/>
              <w:left w:val="nil"/>
              <w:bottom w:val="single" w:sz="4" w:space="0" w:color="auto"/>
              <w:right w:val="single" w:sz="4" w:space="0" w:color="auto"/>
            </w:tcBorders>
            <w:shd w:val="clear" w:color="auto" w:fill="auto"/>
            <w:vAlign w:val="bottom"/>
            <w:hideMark/>
          </w:tcPr>
          <w:p w:rsidR="005C168E" w:rsidRPr="00186FAF" w:rsidRDefault="005C168E" w:rsidP="005C168E">
            <w:pPr>
              <w:jc w:val="center"/>
              <w:rPr>
                <w:sz w:val="28"/>
                <w:szCs w:val="28"/>
              </w:rPr>
            </w:pPr>
            <w:r w:rsidRPr="00186FAF">
              <w:rPr>
                <w:sz w:val="28"/>
                <w:szCs w:val="28"/>
              </w:rPr>
              <w:t>580,1</w:t>
            </w:r>
          </w:p>
        </w:tc>
      </w:tr>
      <w:tr w:rsidR="005C168E" w:rsidRPr="00186FAF" w:rsidTr="005C168E">
        <w:trPr>
          <w:trHeight w:val="375"/>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5C168E" w:rsidRPr="00186FAF" w:rsidRDefault="005C168E" w:rsidP="005C168E">
            <w:pPr>
              <w:jc w:val="center"/>
              <w:rPr>
                <w:sz w:val="28"/>
                <w:szCs w:val="28"/>
              </w:rPr>
            </w:pPr>
            <w:r w:rsidRPr="00186FAF">
              <w:rPr>
                <w:sz w:val="28"/>
                <w:szCs w:val="28"/>
              </w:rPr>
              <w:t> </w:t>
            </w:r>
          </w:p>
        </w:tc>
        <w:tc>
          <w:tcPr>
            <w:tcW w:w="5200" w:type="dxa"/>
            <w:tcBorders>
              <w:top w:val="nil"/>
              <w:left w:val="nil"/>
              <w:bottom w:val="single" w:sz="4" w:space="0" w:color="auto"/>
              <w:right w:val="single" w:sz="4" w:space="0" w:color="auto"/>
            </w:tcBorders>
            <w:shd w:val="clear" w:color="auto" w:fill="auto"/>
            <w:noWrap/>
            <w:vAlign w:val="bottom"/>
            <w:hideMark/>
          </w:tcPr>
          <w:p w:rsidR="005C168E" w:rsidRPr="00186FAF" w:rsidRDefault="005C168E" w:rsidP="005C168E">
            <w:pPr>
              <w:rPr>
                <w:sz w:val="28"/>
                <w:szCs w:val="28"/>
              </w:rPr>
            </w:pPr>
            <w:r w:rsidRPr="00186FAF">
              <w:rPr>
                <w:sz w:val="28"/>
                <w:szCs w:val="28"/>
              </w:rPr>
              <w:t> </w:t>
            </w:r>
          </w:p>
        </w:tc>
        <w:tc>
          <w:tcPr>
            <w:tcW w:w="3380" w:type="dxa"/>
            <w:tcBorders>
              <w:top w:val="nil"/>
              <w:left w:val="nil"/>
              <w:bottom w:val="single" w:sz="4" w:space="0" w:color="auto"/>
              <w:right w:val="single" w:sz="4" w:space="0" w:color="auto"/>
            </w:tcBorders>
            <w:shd w:val="clear" w:color="auto" w:fill="auto"/>
            <w:vAlign w:val="bottom"/>
            <w:hideMark/>
          </w:tcPr>
          <w:p w:rsidR="005C168E" w:rsidRPr="00186FAF" w:rsidRDefault="005C168E" w:rsidP="005C168E">
            <w:pPr>
              <w:jc w:val="center"/>
              <w:rPr>
                <w:sz w:val="28"/>
                <w:szCs w:val="28"/>
              </w:rPr>
            </w:pPr>
            <w:r w:rsidRPr="00186FAF">
              <w:rPr>
                <w:sz w:val="28"/>
                <w:szCs w:val="28"/>
              </w:rPr>
              <w:t> </w:t>
            </w:r>
          </w:p>
        </w:tc>
      </w:tr>
      <w:tr w:rsidR="005C168E" w:rsidRPr="00186FAF" w:rsidTr="005C168E">
        <w:trPr>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C168E" w:rsidRPr="00186FAF" w:rsidRDefault="005C168E" w:rsidP="005C168E">
            <w:pPr>
              <w:rPr>
                <w:sz w:val="28"/>
                <w:szCs w:val="28"/>
              </w:rPr>
            </w:pPr>
            <w:r w:rsidRPr="00186FAF">
              <w:rPr>
                <w:sz w:val="28"/>
                <w:szCs w:val="28"/>
              </w:rPr>
              <w:t> </w:t>
            </w:r>
          </w:p>
        </w:tc>
        <w:tc>
          <w:tcPr>
            <w:tcW w:w="5200" w:type="dxa"/>
            <w:tcBorders>
              <w:top w:val="nil"/>
              <w:left w:val="nil"/>
              <w:bottom w:val="single" w:sz="4" w:space="0" w:color="auto"/>
              <w:right w:val="single" w:sz="4" w:space="0" w:color="auto"/>
            </w:tcBorders>
            <w:shd w:val="clear" w:color="auto" w:fill="auto"/>
            <w:noWrap/>
            <w:vAlign w:val="bottom"/>
            <w:hideMark/>
          </w:tcPr>
          <w:p w:rsidR="005C168E" w:rsidRPr="00186FAF" w:rsidRDefault="005C168E" w:rsidP="005C168E">
            <w:pPr>
              <w:rPr>
                <w:b/>
                <w:bCs/>
                <w:sz w:val="28"/>
                <w:szCs w:val="28"/>
              </w:rPr>
            </w:pPr>
            <w:r w:rsidRPr="00186FAF">
              <w:rPr>
                <w:b/>
                <w:bCs/>
                <w:sz w:val="28"/>
                <w:szCs w:val="28"/>
              </w:rPr>
              <w:t>ИТОГО</w:t>
            </w:r>
          </w:p>
        </w:tc>
        <w:tc>
          <w:tcPr>
            <w:tcW w:w="3380" w:type="dxa"/>
            <w:tcBorders>
              <w:top w:val="nil"/>
              <w:left w:val="nil"/>
              <w:bottom w:val="single" w:sz="4" w:space="0" w:color="auto"/>
              <w:right w:val="single" w:sz="4" w:space="0" w:color="auto"/>
            </w:tcBorders>
            <w:shd w:val="clear" w:color="auto" w:fill="auto"/>
            <w:noWrap/>
            <w:vAlign w:val="bottom"/>
            <w:hideMark/>
          </w:tcPr>
          <w:p w:rsidR="005C168E" w:rsidRPr="00186FAF" w:rsidRDefault="005C168E" w:rsidP="005C168E">
            <w:pPr>
              <w:jc w:val="center"/>
              <w:rPr>
                <w:b/>
                <w:bCs/>
                <w:sz w:val="28"/>
                <w:szCs w:val="28"/>
              </w:rPr>
            </w:pPr>
            <w:r w:rsidRPr="00186FAF">
              <w:rPr>
                <w:b/>
                <w:bCs/>
                <w:sz w:val="28"/>
                <w:szCs w:val="28"/>
              </w:rPr>
              <w:t>8 557,0</w:t>
            </w:r>
          </w:p>
        </w:tc>
      </w:tr>
    </w:tbl>
    <w:p w:rsidR="005C168E" w:rsidRDefault="005C168E" w:rsidP="005C168E"/>
    <w:p w:rsidR="00F37E63" w:rsidRDefault="008101FE" w:rsidP="005C168E">
      <w:pPr>
        <w:pStyle w:val="a3"/>
        <w:rPr>
          <w:b w:val="0"/>
          <w:sz w:val="36"/>
        </w:rPr>
      </w:pPr>
      <w:r>
        <w:br w:type="page"/>
      </w:r>
      <w:r w:rsidR="00F37E63">
        <w:rPr>
          <w:szCs w:val="28"/>
        </w:rPr>
        <w:lastRenderedPageBreak/>
        <w:t xml:space="preserve">  </w:t>
      </w:r>
    </w:p>
    <w:p w:rsidR="005C168E" w:rsidRDefault="005C168E" w:rsidP="005C168E">
      <w:pPr>
        <w:pStyle w:val="a3"/>
        <w:rPr>
          <w:szCs w:val="28"/>
        </w:rPr>
      </w:pPr>
    </w:p>
    <w:p w:rsidR="005C168E" w:rsidRDefault="005C168E" w:rsidP="005C168E">
      <w:pPr>
        <w:pStyle w:val="a3"/>
        <w:rPr>
          <w:szCs w:val="28"/>
        </w:rPr>
      </w:pPr>
      <w:r w:rsidRPr="008661AF">
        <w:rPr>
          <w:noProof/>
          <w:szCs w:val="28"/>
        </w:rPr>
        <w:drawing>
          <wp:anchor distT="0" distB="0" distL="114300" distR="114300" simplePos="0" relativeHeight="251663360"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3"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5C168E" w:rsidRDefault="005C168E" w:rsidP="005C168E">
      <w:pPr>
        <w:pStyle w:val="a3"/>
        <w:rPr>
          <w:szCs w:val="28"/>
        </w:rPr>
      </w:pPr>
    </w:p>
    <w:p w:rsidR="005C168E" w:rsidRDefault="005C168E" w:rsidP="005C168E">
      <w:pPr>
        <w:pStyle w:val="a3"/>
        <w:rPr>
          <w:szCs w:val="28"/>
        </w:rPr>
      </w:pPr>
    </w:p>
    <w:p w:rsidR="005C168E" w:rsidRPr="005E4FC2" w:rsidRDefault="005C168E" w:rsidP="005C168E">
      <w:pPr>
        <w:pStyle w:val="a3"/>
        <w:rPr>
          <w:szCs w:val="28"/>
        </w:rPr>
      </w:pPr>
      <w:r>
        <w:rPr>
          <w:szCs w:val="28"/>
        </w:rPr>
        <w:t>КУМЕНСКАЯ РАЙОННАЯ ДУМА</w:t>
      </w:r>
    </w:p>
    <w:p w:rsidR="005C168E" w:rsidRDefault="005C168E" w:rsidP="005C168E">
      <w:pPr>
        <w:pStyle w:val="a3"/>
        <w:spacing w:after="360"/>
        <w:rPr>
          <w:szCs w:val="28"/>
        </w:rPr>
      </w:pPr>
      <w:r>
        <w:rPr>
          <w:szCs w:val="28"/>
        </w:rPr>
        <w:t>ШЕСТОГО СОЗЫВА</w:t>
      </w:r>
    </w:p>
    <w:p w:rsidR="005C168E" w:rsidRPr="001802AF" w:rsidRDefault="005C168E" w:rsidP="005C168E">
      <w:pPr>
        <w:pStyle w:val="a5"/>
        <w:ind w:right="-1"/>
        <w:jc w:val="center"/>
        <w:rPr>
          <w:b/>
          <w:sz w:val="32"/>
          <w:szCs w:val="32"/>
        </w:rPr>
      </w:pPr>
      <w:r w:rsidRPr="001802AF">
        <w:rPr>
          <w:b/>
          <w:sz w:val="32"/>
          <w:szCs w:val="32"/>
        </w:rPr>
        <w:t>РЕШЕНИЕ</w:t>
      </w:r>
    </w:p>
    <w:p w:rsidR="005C168E" w:rsidRDefault="005C168E" w:rsidP="005C168E">
      <w:pPr>
        <w:pStyle w:val="a3"/>
        <w:rPr>
          <w:b w:val="0"/>
        </w:rPr>
      </w:pPr>
    </w:p>
    <w:p w:rsidR="005C168E" w:rsidRDefault="005C168E" w:rsidP="005C168E">
      <w:pPr>
        <w:pStyle w:val="a3"/>
        <w:rPr>
          <w:b w:val="0"/>
        </w:rPr>
      </w:pPr>
      <w:r>
        <w:rPr>
          <w:b w:val="0"/>
        </w:rPr>
        <w:t xml:space="preserve">от 23.07.2024 № 27/165 </w:t>
      </w:r>
    </w:p>
    <w:p w:rsidR="005C168E" w:rsidRDefault="005C168E" w:rsidP="005C168E">
      <w:pPr>
        <w:pStyle w:val="a3"/>
        <w:tabs>
          <w:tab w:val="left" w:pos="510"/>
        </w:tabs>
        <w:rPr>
          <w:b w:val="0"/>
        </w:rPr>
      </w:pPr>
      <w:r>
        <w:rPr>
          <w:b w:val="0"/>
        </w:rPr>
        <w:t>пгт Кумёны</w:t>
      </w:r>
    </w:p>
    <w:p w:rsidR="005C168E" w:rsidRDefault="005C168E" w:rsidP="005C168E">
      <w:pPr>
        <w:pStyle w:val="a3"/>
        <w:tabs>
          <w:tab w:val="left" w:pos="510"/>
        </w:tabs>
        <w:jc w:val="left"/>
        <w:rPr>
          <w:b w:val="0"/>
        </w:rPr>
      </w:pPr>
    </w:p>
    <w:p w:rsidR="005C168E" w:rsidRPr="005C168E" w:rsidRDefault="005C168E" w:rsidP="005C168E">
      <w:pPr>
        <w:pStyle w:val="ConsPlusTitle"/>
        <w:jc w:val="center"/>
        <w:rPr>
          <w:sz w:val="28"/>
          <w:szCs w:val="28"/>
        </w:rPr>
      </w:pPr>
      <w:r w:rsidRPr="005C168E">
        <w:rPr>
          <w:sz w:val="28"/>
          <w:szCs w:val="28"/>
        </w:rPr>
        <w:t>Об утверждении Положения о муниципальном казенном учреждении администрация Куменского района</w:t>
      </w:r>
    </w:p>
    <w:p w:rsidR="005C168E" w:rsidRPr="00450803" w:rsidRDefault="005C168E" w:rsidP="005C168E">
      <w:pPr>
        <w:pStyle w:val="a7"/>
        <w:rPr>
          <w:rFonts w:ascii="Times New Roman" w:hAnsi="Times New Roman" w:cs="Times New Roman"/>
          <w:b/>
          <w:sz w:val="28"/>
          <w:szCs w:val="28"/>
        </w:rPr>
      </w:pPr>
    </w:p>
    <w:p w:rsidR="005C168E" w:rsidRPr="005C168E" w:rsidRDefault="005C168E" w:rsidP="005C168E">
      <w:pPr>
        <w:pStyle w:val="ConsPlusNormal"/>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В соответствии со </w:t>
      </w:r>
      <w:hyperlink r:id="rId15">
        <w:r w:rsidRPr="005C168E">
          <w:rPr>
            <w:rFonts w:ascii="Times New Roman" w:hAnsi="Times New Roman" w:cs="Times New Roman"/>
            <w:sz w:val="28"/>
            <w:szCs w:val="28"/>
          </w:rPr>
          <w:t>статьей 23</w:t>
        </w:r>
      </w:hyperlink>
      <w:r w:rsidRPr="005C168E">
        <w:rPr>
          <w:rFonts w:ascii="Times New Roman" w:hAnsi="Times New Roman" w:cs="Times New Roman"/>
          <w:sz w:val="28"/>
          <w:szCs w:val="28"/>
        </w:rPr>
        <w:t xml:space="preserve"> Устава Куменского района Куменская районная Дума решила:</w:t>
      </w:r>
    </w:p>
    <w:p w:rsidR="005C168E" w:rsidRPr="005C168E" w:rsidRDefault="005C168E" w:rsidP="005C168E">
      <w:pPr>
        <w:pStyle w:val="ConsPlusNormal"/>
        <w:ind w:firstLine="540"/>
        <w:jc w:val="both"/>
        <w:rPr>
          <w:rFonts w:ascii="Times New Roman" w:hAnsi="Times New Roman" w:cs="Times New Roman"/>
          <w:sz w:val="28"/>
          <w:szCs w:val="28"/>
        </w:rPr>
      </w:pPr>
    </w:p>
    <w:p w:rsidR="005C168E" w:rsidRPr="005C168E" w:rsidRDefault="005C168E" w:rsidP="005C168E">
      <w:pPr>
        <w:pStyle w:val="ConsPlusNormal"/>
        <w:spacing w:before="220"/>
        <w:ind w:firstLine="539"/>
        <w:contextualSpacing/>
        <w:jc w:val="both"/>
        <w:rPr>
          <w:rFonts w:ascii="Times New Roman" w:hAnsi="Times New Roman" w:cs="Times New Roman"/>
          <w:sz w:val="28"/>
          <w:szCs w:val="28"/>
        </w:rPr>
      </w:pPr>
      <w:r w:rsidRPr="005C168E">
        <w:rPr>
          <w:rFonts w:ascii="Times New Roman" w:hAnsi="Times New Roman" w:cs="Times New Roman"/>
          <w:sz w:val="28"/>
          <w:szCs w:val="28"/>
        </w:rPr>
        <w:t xml:space="preserve">1. Утвердить </w:t>
      </w:r>
      <w:hyperlink w:anchor="P37">
        <w:r w:rsidRPr="005C168E">
          <w:rPr>
            <w:rFonts w:ascii="Times New Roman" w:hAnsi="Times New Roman" w:cs="Times New Roman"/>
            <w:sz w:val="28"/>
            <w:szCs w:val="28"/>
          </w:rPr>
          <w:t>Положение</w:t>
        </w:r>
      </w:hyperlink>
      <w:r w:rsidRPr="005C168E">
        <w:rPr>
          <w:rFonts w:ascii="Times New Roman" w:hAnsi="Times New Roman" w:cs="Times New Roman"/>
          <w:sz w:val="28"/>
          <w:szCs w:val="28"/>
        </w:rPr>
        <w:t xml:space="preserve"> о муниципальном казенном учреждении администрация Куменского района в новой редакции. Прилагается.</w:t>
      </w:r>
    </w:p>
    <w:p w:rsidR="005C168E" w:rsidRPr="005C168E" w:rsidRDefault="005C168E" w:rsidP="005C168E">
      <w:pPr>
        <w:pStyle w:val="ConsPlusNormal"/>
        <w:spacing w:before="220"/>
        <w:ind w:firstLine="539"/>
        <w:contextualSpacing/>
        <w:jc w:val="both"/>
        <w:rPr>
          <w:rFonts w:ascii="Times New Roman" w:eastAsiaTheme="minorHAnsi" w:hAnsi="Times New Roman" w:cs="Times New Roman"/>
          <w:bCs/>
          <w:sz w:val="28"/>
          <w:szCs w:val="28"/>
        </w:rPr>
      </w:pPr>
      <w:r w:rsidRPr="005C168E">
        <w:rPr>
          <w:rFonts w:ascii="Times New Roman" w:hAnsi="Times New Roman" w:cs="Times New Roman"/>
          <w:sz w:val="28"/>
          <w:szCs w:val="28"/>
        </w:rPr>
        <w:t>2. Зарегистрировать Положение о муниципальном казенном учреждении администрация Куменского района в регистрирующем органе в соответствии с действующим законодательством.</w:t>
      </w:r>
      <w:r w:rsidRPr="005C168E">
        <w:rPr>
          <w:rFonts w:ascii="Times New Roman" w:eastAsiaTheme="minorHAnsi" w:hAnsi="Times New Roman" w:cs="Times New Roman"/>
          <w:bCs/>
          <w:sz w:val="28"/>
          <w:szCs w:val="28"/>
        </w:rPr>
        <w:t xml:space="preserve"> </w:t>
      </w:r>
    </w:p>
    <w:p w:rsidR="005C168E" w:rsidRPr="005C168E" w:rsidRDefault="005C168E" w:rsidP="005C168E">
      <w:pPr>
        <w:autoSpaceDE w:val="0"/>
        <w:autoSpaceDN w:val="0"/>
        <w:adjustRightInd w:val="0"/>
        <w:ind w:firstLine="539"/>
        <w:contextualSpacing/>
        <w:jc w:val="both"/>
        <w:rPr>
          <w:rFonts w:eastAsiaTheme="minorHAnsi"/>
          <w:bCs/>
          <w:sz w:val="28"/>
          <w:szCs w:val="28"/>
        </w:rPr>
      </w:pPr>
      <w:r w:rsidRPr="005C168E">
        <w:rPr>
          <w:rFonts w:eastAsiaTheme="minorHAnsi"/>
          <w:bCs/>
          <w:sz w:val="28"/>
          <w:szCs w:val="28"/>
        </w:rPr>
        <w:t xml:space="preserve">3. Считать утратившими силу следующие </w:t>
      </w:r>
      <w:hyperlink r:id="rId16" w:history="1">
        <w:r w:rsidRPr="005C168E">
          <w:rPr>
            <w:rFonts w:eastAsiaTheme="minorHAnsi"/>
            <w:bCs/>
            <w:sz w:val="28"/>
            <w:szCs w:val="28"/>
          </w:rPr>
          <w:t>решения</w:t>
        </w:r>
      </w:hyperlink>
      <w:r w:rsidRPr="005C168E">
        <w:rPr>
          <w:rFonts w:eastAsiaTheme="minorHAnsi"/>
          <w:bCs/>
          <w:sz w:val="28"/>
          <w:szCs w:val="28"/>
        </w:rPr>
        <w:t xml:space="preserve"> Куменской районной Думы: </w:t>
      </w:r>
    </w:p>
    <w:p w:rsidR="005C168E" w:rsidRPr="005C168E" w:rsidRDefault="005C168E" w:rsidP="005C168E">
      <w:pPr>
        <w:autoSpaceDE w:val="0"/>
        <w:autoSpaceDN w:val="0"/>
        <w:adjustRightInd w:val="0"/>
        <w:ind w:firstLine="539"/>
        <w:contextualSpacing/>
        <w:jc w:val="both"/>
        <w:rPr>
          <w:rFonts w:eastAsiaTheme="minorHAnsi"/>
          <w:bCs/>
          <w:sz w:val="28"/>
          <w:szCs w:val="28"/>
        </w:rPr>
      </w:pPr>
      <w:r w:rsidRPr="005C168E">
        <w:rPr>
          <w:rFonts w:eastAsiaTheme="minorHAnsi"/>
          <w:bCs/>
          <w:sz w:val="28"/>
          <w:szCs w:val="28"/>
        </w:rPr>
        <w:t xml:space="preserve">- </w:t>
      </w:r>
      <w:r w:rsidRPr="005C168E">
        <w:rPr>
          <w:rFonts w:eastAsiaTheme="minorHAnsi"/>
          <w:bCs/>
          <w:color w:val="000000" w:themeColor="text1"/>
          <w:sz w:val="28"/>
          <w:szCs w:val="28"/>
        </w:rPr>
        <w:t>от 14.03.2017 N 5/35 «</w:t>
      </w:r>
      <w:r w:rsidRPr="005C168E">
        <w:rPr>
          <w:rFonts w:eastAsiaTheme="minorHAnsi"/>
          <w:bCs/>
          <w:sz w:val="28"/>
          <w:szCs w:val="28"/>
        </w:rPr>
        <w:t>Об утверждении Положения о муниципальном казенном учреждении администрации Куменского района»;</w:t>
      </w:r>
    </w:p>
    <w:p w:rsidR="005C168E" w:rsidRPr="005C168E" w:rsidRDefault="005C168E" w:rsidP="005C168E">
      <w:pPr>
        <w:autoSpaceDE w:val="0"/>
        <w:autoSpaceDN w:val="0"/>
        <w:adjustRightInd w:val="0"/>
        <w:ind w:firstLine="539"/>
        <w:contextualSpacing/>
        <w:jc w:val="both"/>
        <w:rPr>
          <w:rFonts w:eastAsiaTheme="minorHAnsi"/>
          <w:bCs/>
          <w:sz w:val="28"/>
          <w:szCs w:val="28"/>
        </w:rPr>
      </w:pPr>
      <w:r w:rsidRPr="005C168E">
        <w:rPr>
          <w:rFonts w:eastAsiaTheme="minorHAnsi"/>
          <w:bCs/>
          <w:sz w:val="28"/>
          <w:szCs w:val="28"/>
        </w:rPr>
        <w:t>- от 19.12.2017 № 12/91 "О внесении изменений в решение Куменской районной Думы от 14.03.2017 № 5/35";</w:t>
      </w:r>
    </w:p>
    <w:p w:rsidR="005C168E" w:rsidRPr="005C168E" w:rsidRDefault="005C168E" w:rsidP="005C168E">
      <w:pPr>
        <w:autoSpaceDE w:val="0"/>
        <w:autoSpaceDN w:val="0"/>
        <w:adjustRightInd w:val="0"/>
        <w:ind w:firstLine="539"/>
        <w:contextualSpacing/>
        <w:jc w:val="both"/>
        <w:rPr>
          <w:rFonts w:eastAsiaTheme="minorHAnsi"/>
          <w:bCs/>
          <w:sz w:val="28"/>
          <w:szCs w:val="28"/>
        </w:rPr>
      </w:pPr>
      <w:r w:rsidRPr="005C168E">
        <w:rPr>
          <w:rFonts w:eastAsiaTheme="minorHAnsi"/>
          <w:bCs/>
          <w:sz w:val="28"/>
          <w:szCs w:val="28"/>
        </w:rPr>
        <w:t>-  от 30.04.2019 № 23/188 " О внесении  изменений в  Положение о муниципальном учреждении администрации   Куменского района, утвержденного решением Куменской районной Думы  от 14.03.2017 № 5/35";</w:t>
      </w:r>
    </w:p>
    <w:p w:rsidR="005C168E" w:rsidRPr="005C168E" w:rsidRDefault="005C168E" w:rsidP="005C168E">
      <w:pPr>
        <w:jc w:val="both"/>
        <w:rPr>
          <w:rFonts w:eastAsiaTheme="minorHAnsi"/>
          <w:bCs/>
          <w:sz w:val="28"/>
          <w:szCs w:val="28"/>
        </w:rPr>
      </w:pPr>
      <w:r w:rsidRPr="005C168E">
        <w:rPr>
          <w:rFonts w:eastAsiaTheme="minorHAnsi"/>
          <w:bCs/>
          <w:sz w:val="28"/>
          <w:szCs w:val="28"/>
        </w:rPr>
        <w:t>- от 28.04.2020 № 30/234 " О внесении  изменений в  Положение о муниципальном учреждении администрации   Куменского района, утвержденное решением Куменской районной Думы  от 14.03.2017 № 5/35";</w:t>
      </w:r>
    </w:p>
    <w:p w:rsidR="005C168E" w:rsidRPr="005C168E" w:rsidRDefault="005C168E" w:rsidP="005C168E">
      <w:pPr>
        <w:jc w:val="both"/>
        <w:rPr>
          <w:rFonts w:eastAsiaTheme="minorHAnsi"/>
          <w:bCs/>
          <w:sz w:val="28"/>
          <w:szCs w:val="28"/>
        </w:rPr>
      </w:pPr>
      <w:r w:rsidRPr="005C168E">
        <w:rPr>
          <w:rFonts w:eastAsiaTheme="minorHAnsi"/>
          <w:bCs/>
          <w:sz w:val="28"/>
          <w:szCs w:val="28"/>
        </w:rPr>
        <w:t>- от 22.03.2022 № 7/43 " О внесении  изменений в  Положение о муниципальном учреждении администрации   Куменского района, утвержденное решением Куменской районной Думы  от 14.03.2017 № 5/35";</w:t>
      </w:r>
    </w:p>
    <w:p w:rsidR="005C168E" w:rsidRPr="005C168E" w:rsidRDefault="005C168E" w:rsidP="005C168E">
      <w:pPr>
        <w:jc w:val="both"/>
        <w:rPr>
          <w:rFonts w:eastAsiaTheme="minorHAnsi"/>
          <w:bCs/>
          <w:sz w:val="28"/>
          <w:szCs w:val="28"/>
        </w:rPr>
      </w:pPr>
      <w:r w:rsidRPr="005C168E">
        <w:rPr>
          <w:rFonts w:eastAsiaTheme="minorHAnsi"/>
          <w:bCs/>
          <w:sz w:val="28"/>
          <w:szCs w:val="28"/>
        </w:rPr>
        <w:t>- от 08.11.2022 № 13/75 " О внесении  изменений в  Положение о муниципальном учреждении администрации   Куменского района, утвержденное решением Куменской районной Думы  от 14.03.2017 № 5/35";</w:t>
      </w:r>
    </w:p>
    <w:p w:rsidR="005C168E" w:rsidRPr="005C168E" w:rsidRDefault="005C168E" w:rsidP="005C168E">
      <w:pPr>
        <w:jc w:val="both"/>
        <w:rPr>
          <w:rFonts w:eastAsiaTheme="minorHAnsi"/>
          <w:bCs/>
          <w:sz w:val="28"/>
          <w:szCs w:val="28"/>
        </w:rPr>
      </w:pPr>
      <w:r w:rsidRPr="005C168E">
        <w:rPr>
          <w:rFonts w:eastAsiaTheme="minorHAnsi"/>
          <w:bCs/>
          <w:sz w:val="28"/>
          <w:szCs w:val="28"/>
        </w:rPr>
        <w:t>- от 19.12.2023 № 23/140 " О внесении  изменений в  Положение о муниципальном учреждении администрации   Куменского района, утвержденное решением Куменской районной Думы  от 14.03.2017 № 5/35".</w:t>
      </w:r>
    </w:p>
    <w:p w:rsidR="005C168E" w:rsidRPr="005C168E" w:rsidRDefault="005C168E" w:rsidP="005C168E">
      <w:pPr>
        <w:pStyle w:val="a3"/>
        <w:ind w:firstLine="720"/>
        <w:jc w:val="both"/>
        <w:rPr>
          <w:b w:val="0"/>
          <w:szCs w:val="28"/>
        </w:rPr>
      </w:pPr>
      <w:r w:rsidRPr="005C168E">
        <w:rPr>
          <w:b w:val="0"/>
          <w:szCs w:val="28"/>
        </w:rPr>
        <w:lastRenderedPageBreak/>
        <w:t>4. Настоящее решение вступает в силу в соответствии с действующим законодательством.</w:t>
      </w:r>
    </w:p>
    <w:p w:rsidR="005C168E" w:rsidRPr="005C168E" w:rsidRDefault="005C168E" w:rsidP="005C168E">
      <w:pPr>
        <w:pStyle w:val="ConsPlusNormal"/>
        <w:ind w:firstLine="540"/>
        <w:contextualSpacing/>
        <w:jc w:val="both"/>
        <w:rPr>
          <w:rFonts w:ascii="Times New Roman" w:hAnsi="Times New Roman" w:cs="Times New Roman"/>
          <w:sz w:val="28"/>
          <w:szCs w:val="28"/>
        </w:rPr>
      </w:pPr>
    </w:p>
    <w:p w:rsidR="005C168E" w:rsidRPr="005C168E" w:rsidRDefault="005C168E" w:rsidP="005C168E">
      <w:pPr>
        <w:pStyle w:val="ConsPlusNormal"/>
        <w:ind w:firstLine="540"/>
        <w:contextualSpacing/>
        <w:jc w:val="both"/>
        <w:rPr>
          <w:rFonts w:ascii="Times New Roman" w:hAnsi="Times New Roman" w:cs="Times New Roman"/>
          <w:sz w:val="28"/>
          <w:szCs w:val="28"/>
        </w:rPr>
      </w:pPr>
    </w:p>
    <w:p w:rsidR="005C168E" w:rsidRPr="005C168E" w:rsidRDefault="005C168E" w:rsidP="005C168E">
      <w:pPr>
        <w:pStyle w:val="a3"/>
        <w:jc w:val="both"/>
        <w:rPr>
          <w:b w:val="0"/>
          <w:szCs w:val="28"/>
        </w:rPr>
      </w:pPr>
      <w:r w:rsidRPr="005C168E">
        <w:rPr>
          <w:b w:val="0"/>
          <w:szCs w:val="28"/>
        </w:rPr>
        <w:t xml:space="preserve">Председатель </w:t>
      </w:r>
    </w:p>
    <w:p w:rsidR="005C168E" w:rsidRPr="005C168E" w:rsidRDefault="005C168E" w:rsidP="005C168E">
      <w:pPr>
        <w:pStyle w:val="a3"/>
        <w:jc w:val="both"/>
        <w:rPr>
          <w:b w:val="0"/>
          <w:szCs w:val="28"/>
        </w:rPr>
      </w:pPr>
      <w:r w:rsidRPr="005C168E">
        <w:rPr>
          <w:b w:val="0"/>
          <w:szCs w:val="28"/>
        </w:rPr>
        <w:t xml:space="preserve">Куменской районной Думы    А.А. </w:t>
      </w:r>
      <w:proofErr w:type="spellStart"/>
      <w:r w:rsidRPr="005C168E">
        <w:rPr>
          <w:b w:val="0"/>
          <w:szCs w:val="28"/>
        </w:rPr>
        <w:t>Машковцева</w:t>
      </w:r>
      <w:proofErr w:type="spellEnd"/>
    </w:p>
    <w:p w:rsidR="005C168E" w:rsidRPr="005C168E" w:rsidRDefault="005C168E" w:rsidP="005C168E">
      <w:pPr>
        <w:rPr>
          <w:sz w:val="28"/>
          <w:szCs w:val="28"/>
        </w:rPr>
      </w:pPr>
    </w:p>
    <w:p w:rsidR="005C168E" w:rsidRPr="005C168E" w:rsidRDefault="005C168E" w:rsidP="005C168E">
      <w:pPr>
        <w:tabs>
          <w:tab w:val="left" w:pos="3872"/>
        </w:tabs>
        <w:rPr>
          <w:sz w:val="28"/>
          <w:szCs w:val="28"/>
        </w:rPr>
      </w:pPr>
      <w:r w:rsidRPr="005C168E">
        <w:rPr>
          <w:sz w:val="28"/>
          <w:szCs w:val="28"/>
        </w:rPr>
        <w:t>Глава Куменского района        И.Н. Шемпелев</w:t>
      </w:r>
    </w:p>
    <w:p w:rsidR="005C168E" w:rsidRDefault="005C168E" w:rsidP="005C168E">
      <w:pPr>
        <w:spacing w:after="200" w:line="276" w:lineRule="auto"/>
        <w:rPr>
          <w:sz w:val="28"/>
          <w:szCs w:val="28"/>
        </w:rPr>
      </w:pPr>
      <w:r>
        <w:rPr>
          <w:sz w:val="28"/>
          <w:szCs w:val="28"/>
        </w:rPr>
        <w:br w:type="page"/>
      </w:r>
    </w:p>
    <w:p w:rsidR="005C168E" w:rsidRPr="005C168E" w:rsidRDefault="005C168E" w:rsidP="00D4502A">
      <w:pPr>
        <w:pStyle w:val="ConsPlusNormal"/>
        <w:ind w:left="5670" w:firstLine="0"/>
        <w:jc w:val="both"/>
        <w:outlineLvl w:val="0"/>
        <w:rPr>
          <w:rFonts w:ascii="Times New Roman" w:hAnsi="Times New Roman" w:cs="Times New Roman"/>
          <w:sz w:val="28"/>
          <w:szCs w:val="28"/>
        </w:rPr>
      </w:pPr>
      <w:r w:rsidRPr="005C168E">
        <w:rPr>
          <w:rFonts w:ascii="Times New Roman" w:hAnsi="Times New Roman" w:cs="Times New Roman"/>
          <w:sz w:val="28"/>
          <w:szCs w:val="28"/>
        </w:rPr>
        <w:lastRenderedPageBreak/>
        <w:t>Утверждено решением</w:t>
      </w:r>
    </w:p>
    <w:p w:rsidR="005C168E" w:rsidRPr="005C168E" w:rsidRDefault="005C168E" w:rsidP="00D4502A">
      <w:pPr>
        <w:pStyle w:val="ConsPlusNormal"/>
        <w:ind w:left="5670" w:firstLine="0"/>
        <w:jc w:val="both"/>
        <w:rPr>
          <w:rFonts w:ascii="Times New Roman" w:hAnsi="Times New Roman" w:cs="Times New Roman"/>
          <w:sz w:val="28"/>
          <w:szCs w:val="28"/>
        </w:rPr>
      </w:pPr>
      <w:r w:rsidRPr="005C168E">
        <w:rPr>
          <w:rFonts w:ascii="Times New Roman" w:hAnsi="Times New Roman" w:cs="Times New Roman"/>
          <w:sz w:val="28"/>
          <w:szCs w:val="28"/>
        </w:rPr>
        <w:t>Куменской районной Думы</w:t>
      </w:r>
    </w:p>
    <w:p w:rsidR="005C168E" w:rsidRPr="005C168E" w:rsidRDefault="005C168E" w:rsidP="00D4502A">
      <w:pPr>
        <w:pStyle w:val="ConsPlusNormal"/>
        <w:ind w:left="5670" w:firstLine="0"/>
        <w:jc w:val="both"/>
        <w:rPr>
          <w:rFonts w:ascii="Times New Roman" w:hAnsi="Times New Roman" w:cs="Times New Roman"/>
          <w:sz w:val="28"/>
          <w:szCs w:val="28"/>
        </w:rPr>
      </w:pPr>
      <w:r w:rsidRPr="005C168E">
        <w:rPr>
          <w:rFonts w:ascii="Times New Roman" w:hAnsi="Times New Roman" w:cs="Times New Roman"/>
          <w:sz w:val="28"/>
          <w:szCs w:val="28"/>
        </w:rPr>
        <w:t xml:space="preserve">от 23.07.2024 г. № 27/165 </w:t>
      </w:r>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Title"/>
        <w:jc w:val="center"/>
        <w:rPr>
          <w:sz w:val="28"/>
          <w:szCs w:val="28"/>
        </w:rPr>
      </w:pPr>
      <w:bookmarkStart w:id="0" w:name="P37"/>
      <w:bookmarkEnd w:id="0"/>
      <w:r w:rsidRPr="005C168E">
        <w:rPr>
          <w:sz w:val="28"/>
          <w:szCs w:val="28"/>
        </w:rPr>
        <w:t>ПОЛОЖЕНИЕ</w:t>
      </w:r>
    </w:p>
    <w:p w:rsidR="005C168E" w:rsidRPr="005C168E" w:rsidRDefault="005C168E" w:rsidP="005C168E">
      <w:pPr>
        <w:pStyle w:val="ConsPlusTitle"/>
        <w:jc w:val="center"/>
        <w:rPr>
          <w:sz w:val="28"/>
          <w:szCs w:val="28"/>
        </w:rPr>
      </w:pPr>
      <w:r w:rsidRPr="005C168E">
        <w:rPr>
          <w:sz w:val="28"/>
          <w:szCs w:val="28"/>
        </w:rPr>
        <w:t xml:space="preserve">О МУНИЦИПАЛЬНОМ КАЗЕННОМ УЧРЕЖДЕНИИ </w:t>
      </w:r>
    </w:p>
    <w:p w:rsidR="005C168E" w:rsidRPr="005C168E" w:rsidRDefault="005C168E" w:rsidP="005C168E">
      <w:pPr>
        <w:pStyle w:val="ConsPlusTitle"/>
        <w:jc w:val="center"/>
        <w:rPr>
          <w:sz w:val="28"/>
          <w:szCs w:val="28"/>
        </w:rPr>
      </w:pPr>
      <w:r w:rsidRPr="005C168E">
        <w:rPr>
          <w:sz w:val="28"/>
          <w:szCs w:val="28"/>
        </w:rPr>
        <w:t>АДМИНИСТРАЦИЯ КУМЕНСКОГО РАЙОНА</w:t>
      </w:r>
    </w:p>
    <w:p w:rsidR="005C168E" w:rsidRPr="005C168E" w:rsidRDefault="005C168E" w:rsidP="005C168E">
      <w:pPr>
        <w:pStyle w:val="ConsPlusNormal"/>
        <w:spacing w:after="1"/>
        <w:rPr>
          <w:rFonts w:ascii="Times New Roman" w:hAnsi="Times New Roman" w:cs="Times New Roman"/>
          <w:sz w:val="28"/>
          <w:szCs w:val="28"/>
        </w:rPr>
      </w:pPr>
    </w:p>
    <w:p w:rsidR="005C168E" w:rsidRPr="005C168E" w:rsidRDefault="005C168E" w:rsidP="005C168E">
      <w:pPr>
        <w:pStyle w:val="ConsPlusTitle"/>
        <w:jc w:val="center"/>
        <w:outlineLvl w:val="1"/>
        <w:rPr>
          <w:sz w:val="28"/>
          <w:szCs w:val="28"/>
        </w:rPr>
      </w:pPr>
      <w:r w:rsidRPr="005C168E">
        <w:rPr>
          <w:sz w:val="28"/>
          <w:szCs w:val="28"/>
        </w:rPr>
        <w:t>1. Общие положения</w:t>
      </w:r>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Normal"/>
        <w:ind w:firstLine="540"/>
        <w:jc w:val="both"/>
        <w:rPr>
          <w:rFonts w:ascii="Times New Roman" w:hAnsi="Times New Roman" w:cs="Times New Roman"/>
          <w:sz w:val="28"/>
          <w:szCs w:val="28"/>
        </w:rPr>
      </w:pPr>
      <w:r w:rsidRPr="005C168E">
        <w:rPr>
          <w:rFonts w:ascii="Times New Roman" w:hAnsi="Times New Roman" w:cs="Times New Roman"/>
          <w:sz w:val="28"/>
          <w:szCs w:val="28"/>
        </w:rPr>
        <w:t>1.1. Муниципальное казенное учреждение администрация Куменского района является исполнительно-распорядительным органом местного самоуправления муниципального образования Куменский муниципальный район Кировской области.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1.2. Муниципальное казенное учреждение администрация Куменского района (сокращенное наименование - администрация Куменского района) является юридическим лицом и расположено по адресу: 613400, Кировская область, Куменский район, пгт Кумены, ул. Кирова, д. 11.</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Использование полного и сокращенного наименований администрации района в актах и документах имеет равную юридическую силу.</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1.3. Структура и Положение о муниципальном казенном учреждении администрации Куменского района (далее - администрация района) утверждаются районной Думой по представлению главы администрации района, функции и полномочия администрации определяются </w:t>
      </w:r>
      <w:hyperlink r:id="rId17">
        <w:r w:rsidRPr="005C168E">
          <w:rPr>
            <w:rFonts w:ascii="Times New Roman" w:hAnsi="Times New Roman" w:cs="Times New Roman"/>
            <w:sz w:val="28"/>
            <w:szCs w:val="28"/>
          </w:rPr>
          <w:t>Уставом</w:t>
        </w:r>
      </w:hyperlink>
      <w:r w:rsidRPr="005C168E">
        <w:rPr>
          <w:rFonts w:ascii="Times New Roman" w:hAnsi="Times New Roman" w:cs="Times New Roman"/>
          <w:sz w:val="28"/>
          <w:szCs w:val="28"/>
        </w:rPr>
        <w:t xml:space="preserve"> муниципального образования Куменский муниципальный район Кировской области (далее - Устав района) и настоящим Положением.</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1.4. В структуру администрации района входят:</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1) глава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 первый заместитель главы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 заместители главы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4) отраслевые органы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5) структурные подразделения администрации района.</w:t>
      </w:r>
    </w:p>
    <w:p w:rsidR="005C168E" w:rsidRPr="005C168E" w:rsidRDefault="005C168E" w:rsidP="005C168E">
      <w:pPr>
        <w:autoSpaceDE w:val="0"/>
        <w:autoSpaceDN w:val="0"/>
        <w:adjustRightInd w:val="0"/>
        <w:jc w:val="both"/>
        <w:rPr>
          <w:sz w:val="28"/>
          <w:szCs w:val="28"/>
        </w:rPr>
      </w:pPr>
      <w:r w:rsidRPr="005C168E">
        <w:rPr>
          <w:sz w:val="28"/>
          <w:szCs w:val="28"/>
        </w:rPr>
        <w:t xml:space="preserve">       </w:t>
      </w:r>
    </w:p>
    <w:p w:rsidR="005C168E" w:rsidRPr="005C168E" w:rsidRDefault="005C168E" w:rsidP="005C168E">
      <w:pPr>
        <w:autoSpaceDE w:val="0"/>
        <w:autoSpaceDN w:val="0"/>
        <w:adjustRightInd w:val="0"/>
        <w:jc w:val="both"/>
        <w:rPr>
          <w:sz w:val="28"/>
          <w:szCs w:val="28"/>
        </w:rPr>
      </w:pPr>
      <w:r w:rsidRPr="005C168E">
        <w:rPr>
          <w:sz w:val="28"/>
          <w:szCs w:val="28"/>
        </w:rPr>
        <w:t xml:space="preserve">        1.5. </w:t>
      </w:r>
      <w:proofErr w:type="gramStart"/>
      <w:r w:rsidRPr="005C168E">
        <w:rPr>
          <w:sz w:val="28"/>
          <w:szCs w:val="28"/>
        </w:rPr>
        <w:t xml:space="preserve">Администрация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судах, иметь печать, штампы, бланки с соответствующей символикой, </w:t>
      </w:r>
      <w:r w:rsidRPr="005C168E">
        <w:rPr>
          <w:rFonts w:eastAsiaTheme="minorHAnsi"/>
          <w:sz w:val="28"/>
          <w:szCs w:val="28"/>
        </w:rPr>
        <w:t xml:space="preserve">осуществляет операции с бюджетными средствами через лицевые счета, открытые ему в соответствии с Бюджетным </w:t>
      </w:r>
      <w:hyperlink r:id="rId18" w:history="1">
        <w:r w:rsidRPr="005C168E">
          <w:rPr>
            <w:rFonts w:eastAsiaTheme="minorHAnsi"/>
            <w:sz w:val="28"/>
            <w:szCs w:val="28"/>
          </w:rPr>
          <w:t>Кодексом</w:t>
        </w:r>
      </w:hyperlink>
      <w:r w:rsidRPr="005C168E">
        <w:rPr>
          <w:rFonts w:eastAsiaTheme="minorHAnsi"/>
          <w:sz w:val="28"/>
          <w:szCs w:val="28"/>
        </w:rPr>
        <w:t xml:space="preserve"> РФ</w:t>
      </w:r>
      <w:r w:rsidRPr="005C168E">
        <w:rPr>
          <w:sz w:val="28"/>
          <w:szCs w:val="28"/>
        </w:rPr>
        <w:t>.</w:t>
      </w:r>
      <w:proofErr w:type="gramEnd"/>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lastRenderedPageBreak/>
        <w:t xml:space="preserve">1.6. </w:t>
      </w:r>
      <w:proofErr w:type="gramStart"/>
      <w:r w:rsidRPr="005C168E">
        <w:rPr>
          <w:rFonts w:ascii="Times New Roman" w:hAnsi="Times New Roman" w:cs="Times New Roman"/>
          <w:sz w:val="28"/>
          <w:szCs w:val="28"/>
        </w:rPr>
        <w:t xml:space="preserve">Администрация района в своей деятельности руководствуется </w:t>
      </w:r>
      <w:hyperlink r:id="rId19">
        <w:r w:rsidRPr="005C168E">
          <w:rPr>
            <w:rFonts w:ascii="Times New Roman" w:hAnsi="Times New Roman" w:cs="Times New Roman"/>
            <w:sz w:val="28"/>
            <w:szCs w:val="28"/>
          </w:rPr>
          <w:t>Конституцией</w:t>
        </w:r>
      </w:hyperlink>
      <w:r w:rsidRPr="005C168E">
        <w:rPr>
          <w:rFonts w:ascii="Times New Roman" w:hAnsi="Times New Roman" w:cs="Times New Roman"/>
          <w:sz w:val="28"/>
          <w:szCs w:val="28"/>
        </w:rPr>
        <w:t xml:space="preserve"> Российской Федерации, федеральными конституционными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20">
        <w:r w:rsidRPr="005C168E">
          <w:rPr>
            <w:rFonts w:ascii="Times New Roman" w:hAnsi="Times New Roman" w:cs="Times New Roman"/>
            <w:sz w:val="28"/>
            <w:szCs w:val="28"/>
          </w:rPr>
          <w:t>Уставом</w:t>
        </w:r>
      </w:hyperlink>
      <w:r w:rsidRPr="005C168E">
        <w:rPr>
          <w:rFonts w:ascii="Times New Roman" w:hAnsi="Times New Roman" w:cs="Times New Roman"/>
          <w:sz w:val="28"/>
          <w:szCs w:val="28"/>
        </w:rPr>
        <w:t xml:space="preserve"> и законами Кировской области, указами и распоряжениями Губернатора Кировской области, нормативными правовыми актами Правительства Кировской области, </w:t>
      </w:r>
      <w:hyperlink r:id="rId21">
        <w:r w:rsidRPr="005C168E">
          <w:rPr>
            <w:rFonts w:ascii="Times New Roman" w:hAnsi="Times New Roman" w:cs="Times New Roman"/>
            <w:sz w:val="28"/>
            <w:szCs w:val="28"/>
          </w:rPr>
          <w:t>Уставом</w:t>
        </w:r>
      </w:hyperlink>
      <w:r w:rsidRPr="005C168E">
        <w:rPr>
          <w:rFonts w:ascii="Times New Roman" w:hAnsi="Times New Roman" w:cs="Times New Roman"/>
          <w:sz w:val="28"/>
          <w:szCs w:val="28"/>
        </w:rPr>
        <w:t xml:space="preserve"> Куменского района, решениями Куменской районной Думы, нормативными правовыми актами главы района и администрации района.</w:t>
      </w:r>
      <w:proofErr w:type="gramEnd"/>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Title"/>
        <w:jc w:val="center"/>
        <w:outlineLvl w:val="1"/>
        <w:rPr>
          <w:sz w:val="28"/>
          <w:szCs w:val="28"/>
        </w:rPr>
      </w:pPr>
      <w:r w:rsidRPr="005C168E">
        <w:rPr>
          <w:sz w:val="28"/>
          <w:szCs w:val="28"/>
        </w:rPr>
        <w:t>2. Вопросы компетенции администрации района</w:t>
      </w:r>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Normal"/>
        <w:ind w:firstLine="540"/>
        <w:jc w:val="both"/>
        <w:rPr>
          <w:rFonts w:ascii="Times New Roman" w:hAnsi="Times New Roman" w:cs="Times New Roman"/>
          <w:sz w:val="28"/>
          <w:szCs w:val="28"/>
        </w:rPr>
      </w:pPr>
      <w:r w:rsidRPr="005C168E">
        <w:rPr>
          <w:rFonts w:ascii="Times New Roman" w:hAnsi="Times New Roman" w:cs="Times New Roman"/>
          <w:sz w:val="28"/>
          <w:szCs w:val="28"/>
        </w:rPr>
        <w:t>Администрация района наделяется Уставом района нижеперечисленными полномочиями по решению вопросов местного значения, а также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5C168E" w:rsidRPr="005C168E" w:rsidRDefault="005C168E" w:rsidP="005C168E">
      <w:pPr>
        <w:autoSpaceDE w:val="0"/>
        <w:autoSpaceDN w:val="0"/>
        <w:adjustRightInd w:val="0"/>
        <w:jc w:val="both"/>
        <w:rPr>
          <w:sz w:val="28"/>
          <w:szCs w:val="28"/>
        </w:rPr>
      </w:pPr>
    </w:p>
    <w:p w:rsidR="005C168E" w:rsidRPr="005C168E" w:rsidRDefault="005C168E" w:rsidP="005C168E">
      <w:pPr>
        <w:autoSpaceDE w:val="0"/>
        <w:autoSpaceDN w:val="0"/>
        <w:adjustRightInd w:val="0"/>
        <w:jc w:val="both"/>
        <w:rPr>
          <w:rFonts w:eastAsiaTheme="minorHAnsi"/>
          <w:sz w:val="28"/>
          <w:szCs w:val="28"/>
        </w:rPr>
      </w:pPr>
      <w:r w:rsidRPr="005C168E">
        <w:rPr>
          <w:sz w:val="28"/>
          <w:szCs w:val="28"/>
        </w:rPr>
        <w:t xml:space="preserve">        2.2. Разработка проекта районного бюджета на очередной финансовый год, а также </w:t>
      </w:r>
      <w:r w:rsidRPr="005C168E">
        <w:rPr>
          <w:rFonts w:eastAsiaTheme="minorHAnsi"/>
          <w:sz w:val="28"/>
          <w:szCs w:val="28"/>
        </w:rPr>
        <w:t>проекта стратегии социально-экономического развития района.</w:t>
      </w:r>
    </w:p>
    <w:p w:rsidR="005C168E" w:rsidRPr="005C168E" w:rsidRDefault="005C168E" w:rsidP="005C168E">
      <w:pPr>
        <w:autoSpaceDE w:val="0"/>
        <w:autoSpaceDN w:val="0"/>
        <w:adjustRightInd w:val="0"/>
        <w:jc w:val="both"/>
        <w:rPr>
          <w:sz w:val="28"/>
          <w:szCs w:val="28"/>
        </w:rPr>
      </w:pPr>
      <w:r w:rsidRPr="005C168E">
        <w:rPr>
          <w:sz w:val="28"/>
          <w:szCs w:val="28"/>
        </w:rPr>
        <w:t xml:space="preserve"> </w:t>
      </w:r>
    </w:p>
    <w:p w:rsidR="005C168E" w:rsidRPr="005C168E" w:rsidRDefault="005C168E" w:rsidP="005C168E">
      <w:pPr>
        <w:autoSpaceDE w:val="0"/>
        <w:autoSpaceDN w:val="0"/>
        <w:adjustRightInd w:val="0"/>
        <w:jc w:val="both"/>
        <w:rPr>
          <w:rFonts w:eastAsiaTheme="minorHAnsi"/>
          <w:sz w:val="28"/>
          <w:szCs w:val="28"/>
        </w:rPr>
      </w:pPr>
      <w:r w:rsidRPr="005C168E">
        <w:rPr>
          <w:sz w:val="28"/>
          <w:szCs w:val="28"/>
        </w:rPr>
        <w:t xml:space="preserve">        2.3. Исполнение районного бюджета и стратегия социально-экономического развития района; подготовка отчета об исполнении местного бюджета.</w:t>
      </w:r>
      <w:r w:rsidRPr="005C168E">
        <w:rPr>
          <w:rFonts w:eastAsiaTheme="minorHAnsi"/>
          <w:sz w:val="28"/>
          <w:szCs w:val="28"/>
        </w:rPr>
        <w:t xml:space="preserve"> </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2.4. Управление и распоряжение имуществом, находящимся в муниципальной собственности района, в порядке, установленном районной Думой.</w:t>
      </w:r>
    </w:p>
    <w:p w:rsidR="005C168E" w:rsidRPr="005C168E" w:rsidRDefault="005C168E" w:rsidP="005C168E">
      <w:pPr>
        <w:autoSpaceDE w:val="0"/>
        <w:autoSpaceDN w:val="0"/>
        <w:adjustRightInd w:val="0"/>
        <w:jc w:val="both"/>
        <w:rPr>
          <w:sz w:val="28"/>
          <w:szCs w:val="28"/>
        </w:rPr>
      </w:pPr>
    </w:p>
    <w:p w:rsidR="005C168E" w:rsidRPr="005C168E" w:rsidRDefault="005C168E" w:rsidP="005C168E">
      <w:pPr>
        <w:autoSpaceDE w:val="0"/>
        <w:autoSpaceDN w:val="0"/>
        <w:adjustRightInd w:val="0"/>
        <w:jc w:val="both"/>
        <w:rPr>
          <w:rFonts w:eastAsiaTheme="minorHAnsi"/>
          <w:sz w:val="28"/>
          <w:szCs w:val="28"/>
        </w:rPr>
      </w:pPr>
      <w:r w:rsidRPr="005C168E">
        <w:rPr>
          <w:sz w:val="28"/>
          <w:szCs w:val="28"/>
        </w:rPr>
        <w:t xml:space="preserve">       2.5. </w:t>
      </w:r>
      <w:r w:rsidRPr="005C168E">
        <w:rPr>
          <w:rFonts w:eastAsiaTheme="minorHAnsi"/>
          <w:sz w:val="28"/>
          <w:szCs w:val="28"/>
        </w:rPr>
        <w:t>Принятие решений о создании, реорганизации и ликвидации муниципальных бюджетных или казенных учреждений в порядке, установленном администрацией района. Принятие решений о создании, реорганизации и ликвидации муниципальных предприятий в порядке, установленном районной Думой.</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2.6. Организация в границах района </w:t>
      </w:r>
      <w:proofErr w:type="spellStart"/>
      <w:r w:rsidRPr="005C168E">
        <w:rPr>
          <w:rFonts w:ascii="Times New Roman" w:hAnsi="Times New Roman" w:cs="Times New Roman"/>
          <w:sz w:val="28"/>
          <w:szCs w:val="28"/>
        </w:rPr>
        <w:t>электро</w:t>
      </w:r>
      <w:proofErr w:type="spellEnd"/>
      <w:r w:rsidRPr="005C168E">
        <w:rPr>
          <w:rFonts w:ascii="Times New Roman" w:hAnsi="Times New Roman" w:cs="Times New Roman"/>
          <w:sz w:val="28"/>
          <w:szCs w:val="28"/>
        </w:rPr>
        <w:t>-, тепл</w:t>
      </w:r>
      <w:proofErr w:type="gramStart"/>
      <w:r w:rsidRPr="005C168E">
        <w:rPr>
          <w:rFonts w:ascii="Times New Roman" w:hAnsi="Times New Roman" w:cs="Times New Roman"/>
          <w:sz w:val="28"/>
          <w:szCs w:val="28"/>
        </w:rPr>
        <w:t>о-</w:t>
      </w:r>
      <w:proofErr w:type="gramEnd"/>
      <w:r w:rsidRPr="005C168E">
        <w:rPr>
          <w:rFonts w:ascii="Times New Roman" w:hAnsi="Times New Roman" w:cs="Times New Roman"/>
          <w:sz w:val="28"/>
          <w:szCs w:val="28"/>
        </w:rPr>
        <w:t xml:space="preserve">, </w:t>
      </w:r>
      <w:proofErr w:type="spellStart"/>
      <w:r w:rsidRPr="005C168E">
        <w:rPr>
          <w:rFonts w:ascii="Times New Roman" w:hAnsi="Times New Roman" w:cs="Times New Roman"/>
          <w:sz w:val="28"/>
          <w:szCs w:val="28"/>
        </w:rPr>
        <w:t>газо</w:t>
      </w:r>
      <w:proofErr w:type="spellEnd"/>
      <w:r w:rsidRPr="005C168E">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Кировской области и Российской Федерации.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2.7. </w:t>
      </w:r>
      <w:proofErr w:type="gramStart"/>
      <w:r w:rsidRPr="005C168E">
        <w:rPr>
          <w:rFonts w:ascii="Times New Roman" w:hAnsi="Times New Roman" w:cs="Times New Roman"/>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w:t>
      </w:r>
      <w:r w:rsidRPr="005C168E">
        <w:rPr>
          <w:rFonts w:ascii="Times New Roman" w:hAnsi="Times New Roman" w:cs="Times New Roman"/>
          <w:sz w:val="28"/>
          <w:szCs w:val="28"/>
        </w:rPr>
        <w:lastRenderedPageBreak/>
        <w:t>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w:t>
      </w:r>
      <w:proofErr w:type="gramEnd"/>
      <w:r w:rsidRPr="005C168E">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2.8.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2.9.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2.10. Участие в предупреждении и ликвидации последствий чрезвычайных ситуаций на территории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2.11. Организация охраны общественного порядка на территории района муниципальной милицией.</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2.11.1.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2.12. Организация мероприятий </w:t>
      </w:r>
      <w:proofErr w:type="spellStart"/>
      <w:r w:rsidRPr="005C168E">
        <w:rPr>
          <w:rFonts w:ascii="Times New Roman" w:hAnsi="Times New Roman" w:cs="Times New Roman"/>
          <w:sz w:val="28"/>
          <w:szCs w:val="28"/>
        </w:rPr>
        <w:t>межпоселенческого</w:t>
      </w:r>
      <w:proofErr w:type="spellEnd"/>
      <w:r w:rsidRPr="005C168E">
        <w:rPr>
          <w:rFonts w:ascii="Times New Roman" w:hAnsi="Times New Roman" w:cs="Times New Roman"/>
          <w:sz w:val="28"/>
          <w:szCs w:val="28"/>
        </w:rPr>
        <w:t xml:space="preserve"> характера по охране окружающей среды.</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2.13. </w:t>
      </w:r>
      <w:proofErr w:type="gramStart"/>
      <w:r w:rsidRPr="005C168E">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rsidRPr="005C168E">
        <w:rPr>
          <w:rFonts w:ascii="Times New Roman" w:hAnsi="Times New Roman" w:cs="Times New Roman"/>
          <w:sz w:val="28"/>
          <w:szCs w:val="28"/>
        </w:rPr>
        <w:t xml:space="preserve"> </w:t>
      </w:r>
      <w:proofErr w:type="gramStart"/>
      <w:r w:rsidRPr="005C168E">
        <w:rPr>
          <w:rFonts w:ascii="Times New Roman" w:hAnsi="Times New Roman" w:cs="Times New Roman"/>
          <w:sz w:val="28"/>
          <w:szCs w:val="28"/>
        </w:rPr>
        <w:t>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2.14. </w:t>
      </w:r>
      <w:proofErr w:type="gramStart"/>
      <w:r w:rsidRPr="005C168E">
        <w:rPr>
          <w:rFonts w:ascii="Times New Roman" w:hAnsi="Times New Roman" w:cs="Times New Roman"/>
          <w:sz w:val="28"/>
          <w:szCs w:val="28"/>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w:t>
      </w:r>
      <w:r w:rsidRPr="005C168E">
        <w:rPr>
          <w:rFonts w:ascii="Times New Roman" w:hAnsi="Times New Roman" w:cs="Times New Roman"/>
          <w:sz w:val="28"/>
          <w:szCs w:val="28"/>
        </w:rPr>
        <w:lastRenderedPageBreak/>
        <w:t>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в пределах полномочий, установленных законодательством Кировской области и Российской Федерации.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2.16. </w:t>
      </w:r>
      <w:proofErr w:type="gramStart"/>
      <w:r w:rsidRPr="005C168E">
        <w:rPr>
          <w:rFonts w:ascii="Times New Roman" w:hAnsi="Times New Roman" w:cs="Times New Roman"/>
          <w:sz w:val="28"/>
          <w:szCs w:val="28"/>
        </w:rPr>
        <w:t>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proofErr w:type="gramEnd"/>
      <w:r w:rsidRPr="005C168E">
        <w:rPr>
          <w:rFonts w:ascii="Times New Roman" w:hAnsi="Times New Roman" w:cs="Times New Roman"/>
          <w:sz w:val="28"/>
          <w:szCs w:val="28"/>
        </w:rPr>
        <w:t xml:space="preserve"> </w:t>
      </w:r>
      <w:proofErr w:type="gramStart"/>
      <w:r w:rsidRPr="005C168E">
        <w:rPr>
          <w:rFonts w:ascii="Times New Roman" w:hAnsi="Times New Roman" w:cs="Times New Roman"/>
          <w:sz w:val="28"/>
          <w:szCs w:val="28"/>
        </w:rPr>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5C168E">
        <w:rPr>
          <w:rFonts w:ascii="Times New Roman" w:hAnsi="Times New Roman" w:cs="Times New Roman"/>
          <w:sz w:val="28"/>
          <w:szCs w:val="28"/>
        </w:rPr>
        <w:t xml:space="preserve"> </w:t>
      </w:r>
      <w:proofErr w:type="gramStart"/>
      <w:r w:rsidRPr="005C168E">
        <w:rPr>
          <w:rFonts w:ascii="Times New Roman" w:hAnsi="Times New Roman" w:cs="Times New Roman"/>
          <w:sz w:val="28"/>
          <w:szCs w:val="28"/>
        </w:rPr>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w:t>
      </w:r>
      <w:proofErr w:type="gramEnd"/>
      <w:r w:rsidRPr="005C168E">
        <w:rPr>
          <w:rFonts w:ascii="Times New Roman" w:hAnsi="Times New Roman" w:cs="Times New Roman"/>
          <w:sz w:val="28"/>
          <w:szCs w:val="28"/>
        </w:rPr>
        <w:t xml:space="preserve">, </w:t>
      </w:r>
      <w:proofErr w:type="gramStart"/>
      <w:r w:rsidRPr="005C168E">
        <w:rPr>
          <w:rFonts w:ascii="Times New Roman" w:hAnsi="Times New Roman" w:cs="Times New Roman"/>
          <w:sz w:val="28"/>
          <w:szCs w:val="28"/>
        </w:rPr>
        <w:t xml:space="preserve">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2">
        <w:r w:rsidRPr="005C168E">
          <w:rPr>
            <w:rFonts w:ascii="Times New Roman" w:hAnsi="Times New Roman" w:cs="Times New Roman"/>
            <w:sz w:val="28"/>
            <w:szCs w:val="28"/>
          </w:rPr>
          <w:t>кодексом</w:t>
        </w:r>
      </w:hyperlink>
      <w:r w:rsidRPr="005C168E">
        <w:rPr>
          <w:rFonts w:ascii="Times New Roman" w:hAnsi="Times New Roman" w:cs="Times New Roman"/>
          <w:sz w:val="28"/>
          <w:szCs w:val="28"/>
        </w:rPr>
        <w:t xml:space="preserve"> Российской Федерации, выдача градостроительного плана земельного участка, расположенного на </w:t>
      </w:r>
      <w:r w:rsidRPr="005C168E">
        <w:rPr>
          <w:rFonts w:ascii="Times New Roman" w:hAnsi="Times New Roman" w:cs="Times New Roman"/>
          <w:sz w:val="28"/>
          <w:szCs w:val="28"/>
        </w:rPr>
        <w:lastRenderedPageBreak/>
        <w:t>межселенной территории.</w:t>
      </w:r>
      <w:proofErr w:type="gramEnd"/>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2.17. </w:t>
      </w:r>
      <w:proofErr w:type="gramStart"/>
      <w:r w:rsidRPr="005C168E">
        <w:rPr>
          <w:rFonts w:ascii="Times New Roman" w:hAnsi="Times New Roman" w:cs="Times New Roman"/>
          <w:sz w:val="28"/>
          <w:szCs w:val="28"/>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3">
        <w:r w:rsidRPr="005C168E">
          <w:rPr>
            <w:rFonts w:ascii="Times New Roman" w:hAnsi="Times New Roman" w:cs="Times New Roman"/>
            <w:sz w:val="28"/>
            <w:szCs w:val="28"/>
          </w:rPr>
          <w:t>законом</w:t>
        </w:r>
      </w:hyperlink>
      <w:r w:rsidRPr="005C168E">
        <w:rPr>
          <w:rFonts w:ascii="Times New Roman" w:hAnsi="Times New Roman" w:cs="Times New Roman"/>
          <w:sz w:val="28"/>
          <w:szCs w:val="28"/>
        </w:rPr>
        <w:t xml:space="preserve"> от 13 марта 2006 года N 38-ФЗ "О рекламе" (далее - Федеральный закон "О рекламе").</w:t>
      </w:r>
      <w:proofErr w:type="gramEnd"/>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2.18. Формирование и содержание муниципального архива, включая хранение архивных фондов поселений.</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2.19. Содержание на территории района </w:t>
      </w:r>
      <w:proofErr w:type="spellStart"/>
      <w:r w:rsidRPr="005C168E">
        <w:rPr>
          <w:rFonts w:ascii="Times New Roman" w:hAnsi="Times New Roman" w:cs="Times New Roman"/>
          <w:sz w:val="28"/>
          <w:szCs w:val="28"/>
        </w:rPr>
        <w:t>межпоселенческих</w:t>
      </w:r>
      <w:proofErr w:type="spellEnd"/>
      <w:r w:rsidRPr="005C168E">
        <w:rPr>
          <w:rFonts w:ascii="Times New Roman" w:hAnsi="Times New Roman" w:cs="Times New Roman"/>
          <w:sz w:val="28"/>
          <w:szCs w:val="28"/>
        </w:rPr>
        <w:t xml:space="preserve"> мест захоронения, организация ритуальных услуг.</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2.20. Создание условий для обеспечения поселений, входящих в состав района, услугами связи, общественного питания, торговли и бытового обслуживания.</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2.21. Организация библиотечного обслуживания населения </w:t>
      </w:r>
      <w:proofErr w:type="spellStart"/>
      <w:r w:rsidRPr="005C168E">
        <w:rPr>
          <w:rFonts w:ascii="Times New Roman" w:hAnsi="Times New Roman" w:cs="Times New Roman"/>
          <w:sz w:val="28"/>
          <w:szCs w:val="28"/>
        </w:rPr>
        <w:t>межпоселенческими</w:t>
      </w:r>
      <w:proofErr w:type="spellEnd"/>
      <w:r w:rsidRPr="005C168E">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2.22. Создание условий для обеспечения поселений, входящих в состав района, услугами по организации досуга и услугами организаций культуры.</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2.23. Создание условий для развития местного традиционного народного художественного творчества в поселениях, входящих в состав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2.24. Выравнивание уровня бюджетной обеспеченности поселений, входящих в состав района, за счет средств бюджета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lastRenderedPageBreak/>
        <w:t>2.27.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2.28. Осуществление мероприятий по обеспечению безопасности людей на водных объектах, охране их жизни и здоровья.</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2.29. Регулирование в районе, в пределах предоставленных законодательством полномочий, финансовой, налоговой и инвестиционной политики.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C168E">
        <w:rPr>
          <w:rFonts w:ascii="Times New Roman" w:hAnsi="Times New Roman" w:cs="Times New Roman"/>
          <w:sz w:val="28"/>
          <w:szCs w:val="28"/>
        </w:rPr>
        <w:t>волонтерству</w:t>
      </w:r>
      <w:proofErr w:type="spellEnd"/>
      <w:r w:rsidRPr="005C168E">
        <w:rPr>
          <w:rFonts w:ascii="Times New Roman" w:hAnsi="Times New Roman" w:cs="Times New Roman"/>
          <w:sz w:val="28"/>
          <w:szCs w:val="28"/>
        </w:rPr>
        <w:t>).</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2.32. Организация и осуществление мероприятий </w:t>
      </w:r>
      <w:proofErr w:type="spellStart"/>
      <w:r w:rsidRPr="005C168E">
        <w:rPr>
          <w:rFonts w:ascii="Times New Roman" w:hAnsi="Times New Roman" w:cs="Times New Roman"/>
          <w:sz w:val="28"/>
          <w:szCs w:val="28"/>
        </w:rPr>
        <w:t>межпоселенческого</w:t>
      </w:r>
      <w:proofErr w:type="spellEnd"/>
      <w:r w:rsidRPr="005C168E">
        <w:rPr>
          <w:rFonts w:ascii="Times New Roman" w:hAnsi="Times New Roman" w:cs="Times New Roman"/>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C168E" w:rsidRPr="005C168E" w:rsidRDefault="005C168E" w:rsidP="005C168E">
      <w:pPr>
        <w:autoSpaceDE w:val="0"/>
        <w:autoSpaceDN w:val="0"/>
        <w:adjustRightInd w:val="0"/>
        <w:jc w:val="both"/>
        <w:rPr>
          <w:sz w:val="28"/>
          <w:szCs w:val="28"/>
        </w:rPr>
      </w:pPr>
    </w:p>
    <w:p w:rsidR="005C168E" w:rsidRPr="005C168E" w:rsidRDefault="005C168E" w:rsidP="005C168E">
      <w:pPr>
        <w:autoSpaceDE w:val="0"/>
        <w:autoSpaceDN w:val="0"/>
        <w:adjustRightInd w:val="0"/>
        <w:jc w:val="both"/>
        <w:rPr>
          <w:sz w:val="28"/>
          <w:szCs w:val="28"/>
        </w:rPr>
      </w:pPr>
      <w:r w:rsidRPr="005C168E">
        <w:rPr>
          <w:sz w:val="28"/>
          <w:szCs w:val="28"/>
        </w:rPr>
        <w:t xml:space="preserve">      2.33.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r w:rsidRPr="005C168E">
        <w:rPr>
          <w:rFonts w:eastAsiaTheme="minorHAnsi"/>
          <w:sz w:val="28"/>
          <w:szCs w:val="28"/>
        </w:rPr>
        <w:t>а также правил использования водных объектов для рекреационных целей</w:t>
      </w:r>
      <w:r w:rsidRPr="005C168E">
        <w:rPr>
          <w:sz w:val="28"/>
          <w:szCs w:val="28"/>
        </w:rPr>
        <w:t>.</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2.34. Осуществление муниципального лесного контроля.</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2.36. Осуществление мер по противодействию коррупции в границах муниципального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lastRenderedPageBreak/>
        <w:t>2.37.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2.38. Осуществление муниципального земельного контроля на межселенной территории муниципального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2.39. Организация в соответствии с Федеральным законом выполнения комплексных кадастровых работ и утверждение карты-плана территории.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2.40. Осуществление на договорной основе полностью или частично полномочий администраций поселений, входящих в состав муниципального района, по формированию, исполнению и (или) </w:t>
      </w:r>
      <w:proofErr w:type="gramStart"/>
      <w:r w:rsidRPr="005C168E">
        <w:rPr>
          <w:rFonts w:ascii="Times New Roman" w:hAnsi="Times New Roman" w:cs="Times New Roman"/>
          <w:sz w:val="28"/>
          <w:szCs w:val="28"/>
        </w:rPr>
        <w:t>контролю за</w:t>
      </w:r>
      <w:proofErr w:type="gramEnd"/>
      <w:r w:rsidRPr="005C168E">
        <w:rPr>
          <w:rFonts w:ascii="Times New Roman" w:hAnsi="Times New Roman" w:cs="Times New Roman"/>
          <w:sz w:val="28"/>
          <w:szCs w:val="28"/>
        </w:rPr>
        <w:t xml:space="preserve"> исполнением бюджетов поселений.</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2.40.1.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2.41. Осуществление иных исполнительно-распорядительных полномочий, предусмотренных федеральным, областным законодательством и Уставом муниципального образования.</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2.42. При исполнении своих полномочий администрация района обеспечивает выполнение законодательства Российской Федерации о государственной тайне.</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2.42.1. Защита государственной тайны является основным видом деятельности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2.42.2. Администрация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обеспечивает защиту переданных ей органами государственной власти, предприятиями, учреждениями и организациями сведений, составляющих государственную тайну, а также сведений, ею засекречиваемых;</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устанавливает размеры социальных гарантий работникам, допущенным к государственной тайне на постоянной основе;</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обеспечивает в пределах своей компетенции проведение проверочных мероприятий в отношении граждан, допускаемых к государственной тайне;</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реализует предусмотренные законодательством меры по ограничению </w:t>
      </w:r>
      <w:r w:rsidRPr="005C168E">
        <w:rPr>
          <w:rFonts w:ascii="Times New Roman" w:hAnsi="Times New Roman" w:cs="Times New Roman"/>
          <w:sz w:val="28"/>
          <w:szCs w:val="28"/>
        </w:rPr>
        <w:lastRenderedPageBreak/>
        <w:t>прав граждан и предоставлению социальных гарантий работникам, имеющим либо имевшим доступ к сведениям, составляющим государственную тайну;</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вносит в органы государственной власти предложения по совершенствованию системы защиты государственной тайны.</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2.42.3. Финансирование деятельности администрации района и ее структурного подразделения по защите государственной тайны, а также социальных гарантий, предусмотренных законодательством Российской Федерации, осуществляется за счет средств местного бюджета.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2.43. Осуществление мероприятий в сфере профилактики правонарушений, предусмотренных Федеральным </w:t>
      </w:r>
      <w:hyperlink r:id="rId24">
        <w:r w:rsidRPr="005C168E">
          <w:rPr>
            <w:rFonts w:ascii="Times New Roman" w:hAnsi="Times New Roman" w:cs="Times New Roman"/>
            <w:sz w:val="28"/>
            <w:szCs w:val="28"/>
          </w:rPr>
          <w:t>законом</w:t>
        </w:r>
      </w:hyperlink>
      <w:r w:rsidRPr="005C168E">
        <w:rPr>
          <w:rFonts w:ascii="Times New Roman" w:hAnsi="Times New Roman" w:cs="Times New Roman"/>
          <w:sz w:val="28"/>
          <w:szCs w:val="28"/>
        </w:rPr>
        <w:t xml:space="preserve"> "Об основах системы профилактики правонарушений в Российской Федерации".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2.44. Осуществление функции поставщика информации о предоставляемых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в единую государственную информационную систему социального обеспечения.</w:t>
      </w:r>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Title"/>
        <w:jc w:val="center"/>
        <w:outlineLvl w:val="1"/>
        <w:rPr>
          <w:sz w:val="28"/>
          <w:szCs w:val="28"/>
        </w:rPr>
      </w:pPr>
      <w:r w:rsidRPr="005C168E">
        <w:rPr>
          <w:sz w:val="28"/>
          <w:szCs w:val="28"/>
        </w:rPr>
        <w:t>3. Организация деятельности администрации района</w:t>
      </w:r>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Normal"/>
        <w:ind w:firstLine="540"/>
        <w:jc w:val="both"/>
        <w:rPr>
          <w:rFonts w:ascii="Times New Roman" w:hAnsi="Times New Roman" w:cs="Times New Roman"/>
          <w:sz w:val="28"/>
          <w:szCs w:val="28"/>
        </w:rPr>
      </w:pPr>
      <w:r w:rsidRPr="005C168E">
        <w:rPr>
          <w:rFonts w:ascii="Times New Roman" w:hAnsi="Times New Roman" w:cs="Times New Roman"/>
          <w:sz w:val="28"/>
          <w:szCs w:val="28"/>
        </w:rPr>
        <w:t>3.1. Администрацией района на принципах единоначалия руководит глава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3.2. В качестве совещательных органов при главе администрации района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нормативными правовыми актами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3.3. Администрация района финансируется за счет средств бюджета района, выделенных на эти цели.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3.4. Штатное расписание администрации района утверждается правовым актом администрации района в пределах лимита численности и фонда оплаты труда.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3.5. Работники администрации района, за исключением технического и обслуживающего персонала, являются муниципальными служащими, и на них распространяется законодательство о муниципальной службе.</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3.6. Глава администрации района определяет численность заместителей главы администрации района и их направления деятельности в соответствии со структурой, утвержденной районной Думой. Порядок согласования и назначения на должность заместителей главы администрации района определяется Уставом района. Распределение обязанностей между </w:t>
      </w:r>
      <w:r w:rsidRPr="005C168E">
        <w:rPr>
          <w:rFonts w:ascii="Times New Roman" w:hAnsi="Times New Roman" w:cs="Times New Roman"/>
          <w:sz w:val="28"/>
          <w:szCs w:val="28"/>
        </w:rPr>
        <w:lastRenderedPageBreak/>
        <w:t>заместителями устанавливается правовым актом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3.7. Для выполнения отдельных полномочий администрации района главой администрации района создаются структурные подразделения администрации района без права юридического лица в форме управлений, отделов, комитетов. Статус, задачи и функции структурных подразделений администрации района определяются положениями об этих подразделениях, утверждаемыми нормативными правовыми актами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3.8. Для выполнения отдельных полномочий администрации района, носящих отраслевой характер, могут учреждаться отраслевые органы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Отраслевые органы могут наделяться правами юридического лица по решению районной Думы об учреждении соответствующего органа и Положения о нем. Статус, задачи и функции отраслевого органа определяются соответствующим Положением.</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3.9. Администрация района отвечает по своим обязательствам всеми находящимися в ее распоряжении денежными средствами и переданным ей муниципальным имуществом.</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3.10. Администрация района разрабатывает и утверждает систему нормативных правовых актов в сфере делопроизводства и документооборота. Формирует в дела образующуюся в результате деятельности администрации района документацию согласно Номенклатуре дел, обеспечивает их сохранность, учет, подготовку и передачу на хранение с постоянными сроками хранения в муниципальный архив, обеспечивает сохранность документов по личному составу.</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3.11. Администрация района и должностные лица администрации района несут ответственность перед населением муниципального района, государством, физическими и юридическими лицами в соответствии с федеральными и областными законами, Уставом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3.12. Деятельность главы администрации района, должностных лиц администрации района по исполнению возложенных полномочий по решению вопросов местного значения подконтрольна районной Думе, главе района.</w:t>
      </w:r>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Title"/>
        <w:jc w:val="center"/>
        <w:outlineLvl w:val="1"/>
        <w:rPr>
          <w:sz w:val="28"/>
          <w:szCs w:val="28"/>
        </w:rPr>
      </w:pPr>
      <w:r w:rsidRPr="005C168E">
        <w:rPr>
          <w:sz w:val="28"/>
          <w:szCs w:val="28"/>
        </w:rPr>
        <w:t>4. Организация муниципальной службы</w:t>
      </w:r>
    </w:p>
    <w:p w:rsidR="005C168E" w:rsidRPr="005C168E" w:rsidRDefault="005C168E" w:rsidP="005C168E">
      <w:pPr>
        <w:pStyle w:val="ConsPlusTitle"/>
        <w:jc w:val="center"/>
        <w:rPr>
          <w:sz w:val="28"/>
          <w:szCs w:val="28"/>
        </w:rPr>
      </w:pPr>
      <w:r w:rsidRPr="005C168E">
        <w:rPr>
          <w:sz w:val="28"/>
          <w:szCs w:val="28"/>
        </w:rPr>
        <w:t>и руководство деятельностью администрации района</w:t>
      </w:r>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4.1. Руководство деятельностью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4.1.1. Руководство деятельностью администрации района осуществляет глава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lastRenderedPageBreak/>
        <w:t>4.1.2. Полномочия главы администрации муниципального района прекращаются досрочно в случае досрочного прекращения полномочий главы муниципального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4.1.3. Полномочия главы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4.1.3.1. В сфере осуществления исполнительно-распорядительной деятельности глава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1) осуществляет руководство деятельностью администрации района, ее структурных подразделений, отраслевых органов администрации района по решению всех вопросов, отнесенных к компетенции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 действует без доверенности от имени администрации района, представляет ее во всех учреждениях и организациях;</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 заключает от имени администрации района договоры и соглашения в пределах своих полномочий;</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4) разрабатывает и представляет на утверждение районной Думы структуру и Положение об администрации района, формирует штат администрации в </w:t>
      </w:r>
      <w:proofErr w:type="gramStart"/>
      <w:r w:rsidRPr="005C168E">
        <w:rPr>
          <w:rFonts w:ascii="Times New Roman" w:hAnsi="Times New Roman" w:cs="Times New Roman"/>
          <w:sz w:val="28"/>
          <w:szCs w:val="28"/>
        </w:rPr>
        <w:t>пределах</w:t>
      </w:r>
      <w:proofErr w:type="gramEnd"/>
      <w:r w:rsidRPr="005C168E">
        <w:rPr>
          <w:rFonts w:ascii="Times New Roman" w:hAnsi="Times New Roman" w:cs="Times New Roman"/>
          <w:sz w:val="28"/>
          <w:szCs w:val="28"/>
        </w:rPr>
        <w:t xml:space="preserve"> утвержденных в бюджете средств на содержание администрации;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5) издает нормативно-правовые акты администрации района по утверждению положений о структурных подразделениях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6) осуществляет функции распорядителя бюджетных сре</w:t>
      </w:r>
      <w:proofErr w:type="gramStart"/>
      <w:r w:rsidRPr="005C168E">
        <w:rPr>
          <w:rFonts w:ascii="Times New Roman" w:hAnsi="Times New Roman" w:cs="Times New Roman"/>
          <w:sz w:val="28"/>
          <w:szCs w:val="28"/>
        </w:rPr>
        <w:t>дств пр</w:t>
      </w:r>
      <w:proofErr w:type="gramEnd"/>
      <w:r w:rsidRPr="005C168E">
        <w:rPr>
          <w:rFonts w:ascii="Times New Roman" w:hAnsi="Times New Roman" w:cs="Times New Roman"/>
          <w:sz w:val="28"/>
          <w:szCs w:val="28"/>
        </w:rPr>
        <w:t>и исполнении бюджета (за исключением средств по расходам, связанным с деятельностью районной Думы и депутатов);</w:t>
      </w:r>
    </w:p>
    <w:p w:rsidR="005C168E" w:rsidRPr="005C168E" w:rsidRDefault="005C168E" w:rsidP="005C168E">
      <w:pPr>
        <w:autoSpaceDE w:val="0"/>
        <w:autoSpaceDN w:val="0"/>
        <w:adjustRightInd w:val="0"/>
        <w:jc w:val="both"/>
        <w:rPr>
          <w:sz w:val="28"/>
          <w:szCs w:val="28"/>
        </w:rPr>
      </w:pPr>
    </w:p>
    <w:p w:rsidR="005C168E" w:rsidRPr="005C168E" w:rsidRDefault="005C168E" w:rsidP="005C168E">
      <w:pPr>
        <w:autoSpaceDE w:val="0"/>
        <w:autoSpaceDN w:val="0"/>
        <w:adjustRightInd w:val="0"/>
        <w:jc w:val="both"/>
        <w:rPr>
          <w:sz w:val="28"/>
          <w:szCs w:val="28"/>
        </w:rPr>
      </w:pPr>
      <w:r w:rsidRPr="005C168E">
        <w:rPr>
          <w:sz w:val="28"/>
          <w:szCs w:val="28"/>
        </w:rPr>
        <w:t xml:space="preserve">        7) п</w:t>
      </w:r>
      <w:r w:rsidRPr="005C168E">
        <w:rPr>
          <w:rFonts w:eastAsiaTheme="minorHAnsi"/>
          <w:sz w:val="28"/>
          <w:szCs w:val="28"/>
        </w:rPr>
        <w:t>ринимает решение о создании, реорганизации и ликвидации муниципальных бюджетных или казенных учреждений в порядке, установленном администрацией района. Принимает решение о создании, реорганизации и ликвидации муниципальных предприятий в порядке, установленном районной Думой</w:t>
      </w:r>
      <w:r w:rsidRPr="005C168E">
        <w:rPr>
          <w:sz w:val="28"/>
          <w:szCs w:val="28"/>
        </w:rPr>
        <w:t>;</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8) участвует в разработке и вносит в районную Думу на утверждение проект бюджета района, стратегии социально-экономического развития района, а также отчеты об их исполнении;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9) назначает на должность и освобождает от должности заместителей главы администрации, руководителей структурных подразделений, отраслевых органов администрации района, муниципальных служащих, технических работников и обслуживающий персонал, а также решает вопросы применения к ним мер поощрения и дисциплинарной ответственности. Назначение на должность заместителей главы администрации производится по согласованию с районной Думой;</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lastRenderedPageBreak/>
        <w:t xml:space="preserve">10) принимает решения по вопросам муниципальной службы в соответствии с федеральным и областным законодательством. </w:t>
      </w:r>
      <w:proofErr w:type="gramStart"/>
      <w:r w:rsidRPr="005C168E">
        <w:rPr>
          <w:rFonts w:ascii="Times New Roman" w:hAnsi="Times New Roman" w:cs="Times New Roman"/>
          <w:sz w:val="28"/>
          <w:szCs w:val="28"/>
        </w:rPr>
        <w:t>Организует подготовку и переподготовку кадров для муниципальной службы и дополнительное профессиональное образование муниципальных служащих и работников муниципальных учреждений;</w:t>
      </w:r>
      <w:proofErr w:type="gramEnd"/>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11) осуществляет организационное и материально-техническое обеспечение подготовки и проведения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12) обеспечивает исполнение принятого на местном референдуме решения в пределах своих полномочий;</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13) осуществляет иные полномочия, предусмотренные Уставом района, Положением об администрации района и условиями контракта.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4.1.3.2. В сфере взаимодействия с районной Думой глава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1) вносит на рассмотрение в районную Думу проекты нормативных правовых актов;</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2) вносит на утверждение районной Думы проекты бюджета района и отчеты о его исполнении;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3) вносит предложения о созыве внеочередных заседаний районной Думы;</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4) предлагает вопросы в повестку дня заседаний районной Думы;</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5) представляет на утверждение районной Думы стратегии социально-экономического развития района, отчеты об их исполнении.</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4.1.3.3. Глава администрации района издает по вопросам своего ведения постановления и распоряжения администрации района, которые вступают в силу с момента их подписания, если иной порядок не установлен действующим законодательством, Уставом района, самим постановлением (распоряжением). Нормативные и правовые акты могут быть отменены или их действие может быть приостановлено главой администрации района или судом.</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4.1.3.4. Глава администрации района несет ответственность за деятельность структурных подразделений, отраслевых органов и должностных лиц администрации района.</w:t>
      </w:r>
    </w:p>
    <w:p w:rsidR="005C168E" w:rsidRPr="005C168E" w:rsidRDefault="005C168E" w:rsidP="005C168E">
      <w:pPr>
        <w:pStyle w:val="ConsPlusNormal"/>
        <w:spacing w:before="220"/>
        <w:ind w:firstLine="540"/>
        <w:jc w:val="both"/>
        <w:rPr>
          <w:rFonts w:ascii="Times New Roman" w:hAnsi="Times New Roman" w:cs="Times New Roman"/>
          <w:sz w:val="28"/>
          <w:szCs w:val="28"/>
        </w:rPr>
      </w:pPr>
      <w:r w:rsidRPr="005C168E">
        <w:rPr>
          <w:rFonts w:ascii="Times New Roman" w:hAnsi="Times New Roman" w:cs="Times New Roman"/>
          <w:sz w:val="28"/>
          <w:szCs w:val="28"/>
        </w:rPr>
        <w:t xml:space="preserve">4.1.3.5. В период временного </w:t>
      </w:r>
      <w:proofErr w:type="gramStart"/>
      <w:r w:rsidRPr="005C168E">
        <w:rPr>
          <w:rFonts w:ascii="Times New Roman" w:hAnsi="Times New Roman" w:cs="Times New Roman"/>
          <w:sz w:val="28"/>
          <w:szCs w:val="28"/>
        </w:rPr>
        <w:t>отсутствия главы администрации района его полномочия</w:t>
      </w:r>
      <w:proofErr w:type="gramEnd"/>
      <w:r w:rsidRPr="005C168E">
        <w:rPr>
          <w:rFonts w:ascii="Times New Roman" w:hAnsi="Times New Roman" w:cs="Times New Roman"/>
          <w:sz w:val="28"/>
          <w:szCs w:val="28"/>
        </w:rPr>
        <w:t xml:space="preserve"> осуществляет первый заместитель главы администрации </w:t>
      </w:r>
      <w:r w:rsidRPr="005C168E">
        <w:rPr>
          <w:rFonts w:ascii="Times New Roman" w:hAnsi="Times New Roman" w:cs="Times New Roman"/>
          <w:sz w:val="28"/>
          <w:szCs w:val="28"/>
        </w:rPr>
        <w:lastRenderedPageBreak/>
        <w:t>района или один из заместителей главы администрации района, назначенный главой администрации района. При этом полномочия главы администрации района осуществляются лицом, его замещающим, в полном объеме, если иное не предусмотрено в распоряжении о назначении на исполнение обязанностей.</w:t>
      </w:r>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Title"/>
        <w:jc w:val="center"/>
        <w:outlineLvl w:val="1"/>
        <w:rPr>
          <w:sz w:val="28"/>
          <w:szCs w:val="28"/>
        </w:rPr>
      </w:pPr>
      <w:r w:rsidRPr="005C168E">
        <w:rPr>
          <w:sz w:val="28"/>
          <w:szCs w:val="28"/>
        </w:rPr>
        <w:t>5. Ликвидация и реорганизация администрации района</w:t>
      </w:r>
    </w:p>
    <w:p w:rsidR="005C168E" w:rsidRPr="005C168E" w:rsidRDefault="005C168E" w:rsidP="005C168E">
      <w:pPr>
        <w:pStyle w:val="ConsPlusNormal"/>
        <w:jc w:val="both"/>
        <w:rPr>
          <w:rFonts w:ascii="Times New Roman" w:hAnsi="Times New Roman" w:cs="Times New Roman"/>
          <w:sz w:val="28"/>
          <w:szCs w:val="28"/>
        </w:rPr>
      </w:pPr>
    </w:p>
    <w:p w:rsidR="005C168E" w:rsidRPr="005C168E" w:rsidRDefault="005C168E" w:rsidP="005C168E">
      <w:pPr>
        <w:pStyle w:val="ConsPlusNormal"/>
        <w:ind w:firstLine="540"/>
        <w:jc w:val="both"/>
        <w:rPr>
          <w:rFonts w:ascii="Times New Roman" w:hAnsi="Times New Roman" w:cs="Times New Roman"/>
          <w:sz w:val="28"/>
          <w:szCs w:val="28"/>
        </w:rPr>
      </w:pPr>
      <w:r w:rsidRPr="005C168E">
        <w:rPr>
          <w:rFonts w:ascii="Times New Roman" w:hAnsi="Times New Roman" w:cs="Times New Roman"/>
          <w:sz w:val="28"/>
          <w:szCs w:val="28"/>
        </w:rPr>
        <w:t>Администрация района может быть ликвидирована или реорганизована (слияние, присоединение, разделение, выделение, преобразование) в соответствии с порядком, установленным федеральным и областным законодательством, Уставом района, одновременно с ликвидацией или реорганизацией муниципального образования Куменский муниципальный район Кировской области.</w:t>
      </w:r>
    </w:p>
    <w:p w:rsidR="005C168E" w:rsidRPr="005C168E" w:rsidRDefault="005C168E" w:rsidP="005C168E">
      <w:pPr>
        <w:pStyle w:val="ConsPlusNormal"/>
        <w:jc w:val="both"/>
        <w:rPr>
          <w:rFonts w:ascii="Times New Roman" w:hAnsi="Times New Roman" w:cs="Times New Roman"/>
          <w:sz w:val="28"/>
          <w:szCs w:val="28"/>
        </w:rPr>
      </w:pPr>
    </w:p>
    <w:p w:rsidR="005C168E" w:rsidRDefault="005C168E" w:rsidP="005C168E">
      <w:pPr>
        <w:spacing w:after="200" w:line="276" w:lineRule="auto"/>
        <w:rPr>
          <w:sz w:val="28"/>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Default="00F37E63" w:rsidP="00F37E63">
      <w:pPr>
        <w:pStyle w:val="a3"/>
        <w:tabs>
          <w:tab w:val="left" w:pos="7371"/>
        </w:tabs>
        <w:jc w:val="both"/>
        <w:rPr>
          <w:b w:val="0"/>
          <w:szCs w:val="28"/>
        </w:rPr>
      </w:pPr>
    </w:p>
    <w:p w:rsidR="00F37E63" w:rsidRPr="00F37E63" w:rsidRDefault="00F37E63">
      <w:pPr>
        <w:spacing w:after="200" w:line="276" w:lineRule="auto"/>
        <w:rPr>
          <w:b/>
        </w:rPr>
      </w:pPr>
    </w:p>
    <w:p w:rsidR="008101FE" w:rsidRDefault="008101FE"/>
    <w:p w:rsidR="00A22D03" w:rsidRDefault="00A22D03" w:rsidP="00A22D03">
      <w:pPr>
        <w:rPr>
          <w:spacing w:val="60"/>
          <w:sz w:val="28"/>
          <w:szCs w:val="28"/>
        </w:rPr>
      </w:pPr>
    </w:p>
    <w:p w:rsidR="00A22D03" w:rsidRDefault="00A22D03" w:rsidP="00A22D03">
      <w:pPr>
        <w:spacing w:after="200" w:line="276" w:lineRule="auto"/>
      </w:pPr>
    </w:p>
    <w:p w:rsidR="00D4502A" w:rsidRDefault="00D4502A">
      <w:pPr>
        <w:spacing w:after="200" w:line="276" w:lineRule="auto"/>
        <w:rPr>
          <w:b/>
          <w:sz w:val="28"/>
          <w:szCs w:val="28"/>
        </w:rPr>
      </w:pPr>
      <w:r>
        <w:rPr>
          <w:b/>
          <w:sz w:val="28"/>
          <w:szCs w:val="28"/>
        </w:rPr>
        <w:br w:type="page"/>
      </w:r>
    </w:p>
    <w:p w:rsidR="00D4502A" w:rsidRDefault="00D4502A" w:rsidP="00D4502A">
      <w:pPr>
        <w:pStyle w:val="a3"/>
        <w:rPr>
          <w:szCs w:val="28"/>
        </w:rPr>
      </w:pPr>
    </w:p>
    <w:p w:rsidR="00D4502A" w:rsidRDefault="00D4502A" w:rsidP="00D4502A">
      <w:pPr>
        <w:pStyle w:val="a3"/>
        <w:rPr>
          <w:szCs w:val="28"/>
        </w:rPr>
      </w:pPr>
      <w:r w:rsidRPr="008661AF">
        <w:rPr>
          <w:noProof/>
          <w:szCs w:val="28"/>
        </w:rPr>
        <w:drawing>
          <wp:anchor distT="0" distB="0" distL="114300" distR="114300" simplePos="0" relativeHeight="251665408"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5"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D4502A" w:rsidRDefault="00D4502A" w:rsidP="00D4502A">
      <w:pPr>
        <w:pStyle w:val="a3"/>
        <w:rPr>
          <w:szCs w:val="28"/>
        </w:rPr>
      </w:pPr>
    </w:p>
    <w:p w:rsidR="00D4502A" w:rsidRDefault="00D4502A" w:rsidP="00D4502A">
      <w:pPr>
        <w:pStyle w:val="a3"/>
        <w:rPr>
          <w:szCs w:val="28"/>
        </w:rPr>
      </w:pPr>
    </w:p>
    <w:p w:rsidR="00D4502A" w:rsidRPr="005E4FC2" w:rsidRDefault="00D4502A" w:rsidP="00D4502A">
      <w:pPr>
        <w:pStyle w:val="a3"/>
        <w:rPr>
          <w:szCs w:val="28"/>
        </w:rPr>
      </w:pPr>
      <w:r>
        <w:rPr>
          <w:szCs w:val="28"/>
        </w:rPr>
        <w:t>КУМЕНСКАЯ РАЙОННАЯ ДУМА</w:t>
      </w:r>
    </w:p>
    <w:p w:rsidR="00D4502A" w:rsidRDefault="00D4502A" w:rsidP="00D4502A">
      <w:pPr>
        <w:pStyle w:val="a3"/>
        <w:spacing w:after="360"/>
        <w:rPr>
          <w:szCs w:val="28"/>
        </w:rPr>
      </w:pPr>
      <w:r>
        <w:rPr>
          <w:szCs w:val="28"/>
        </w:rPr>
        <w:t>ШЕСТОГО СОЗЫВА</w:t>
      </w:r>
    </w:p>
    <w:p w:rsidR="00D4502A" w:rsidRPr="001802AF" w:rsidRDefault="00D4502A" w:rsidP="00D4502A">
      <w:pPr>
        <w:pStyle w:val="a5"/>
        <w:ind w:right="-1"/>
        <w:jc w:val="center"/>
        <w:rPr>
          <w:b/>
          <w:sz w:val="32"/>
          <w:szCs w:val="32"/>
        </w:rPr>
      </w:pPr>
      <w:r w:rsidRPr="001802AF">
        <w:rPr>
          <w:b/>
          <w:sz w:val="32"/>
          <w:szCs w:val="32"/>
        </w:rPr>
        <w:t>РЕШЕНИЕ</w:t>
      </w:r>
    </w:p>
    <w:p w:rsidR="00D4502A" w:rsidRDefault="00D4502A" w:rsidP="00D4502A">
      <w:pPr>
        <w:pStyle w:val="a3"/>
        <w:rPr>
          <w:b w:val="0"/>
        </w:rPr>
      </w:pPr>
    </w:p>
    <w:p w:rsidR="00D4502A" w:rsidRDefault="00D4502A" w:rsidP="00D4502A">
      <w:pPr>
        <w:pStyle w:val="a3"/>
        <w:rPr>
          <w:b w:val="0"/>
        </w:rPr>
      </w:pPr>
      <w:r>
        <w:rPr>
          <w:b w:val="0"/>
        </w:rPr>
        <w:t xml:space="preserve">от 23.07.2024 № 27/166 </w:t>
      </w:r>
    </w:p>
    <w:p w:rsidR="00D4502A" w:rsidRDefault="00D4502A" w:rsidP="00D4502A">
      <w:pPr>
        <w:pStyle w:val="a3"/>
        <w:tabs>
          <w:tab w:val="left" w:pos="510"/>
        </w:tabs>
        <w:rPr>
          <w:b w:val="0"/>
        </w:rPr>
      </w:pPr>
      <w:r>
        <w:rPr>
          <w:b w:val="0"/>
        </w:rPr>
        <w:t>пгт Кумёны</w:t>
      </w:r>
    </w:p>
    <w:p w:rsidR="00D4502A" w:rsidRDefault="00D4502A" w:rsidP="00D4502A">
      <w:pPr>
        <w:pStyle w:val="a3"/>
        <w:tabs>
          <w:tab w:val="left" w:pos="510"/>
        </w:tabs>
        <w:jc w:val="left"/>
        <w:rPr>
          <w:b w:val="0"/>
        </w:rPr>
      </w:pPr>
    </w:p>
    <w:p w:rsidR="00D4502A" w:rsidRPr="00D4502A" w:rsidRDefault="00D4502A" w:rsidP="00D4502A">
      <w:pPr>
        <w:contextualSpacing/>
        <w:jc w:val="center"/>
        <w:rPr>
          <w:sz w:val="26"/>
          <w:szCs w:val="26"/>
        </w:rPr>
      </w:pPr>
      <w:r w:rsidRPr="00D4502A">
        <w:rPr>
          <w:b/>
          <w:sz w:val="26"/>
          <w:szCs w:val="26"/>
        </w:rPr>
        <w:t xml:space="preserve">О проведении публичных слушаний </w:t>
      </w:r>
    </w:p>
    <w:p w:rsidR="00D4502A" w:rsidRPr="00D4502A" w:rsidRDefault="00D4502A" w:rsidP="00D4502A">
      <w:pPr>
        <w:contextualSpacing/>
        <w:jc w:val="both"/>
        <w:rPr>
          <w:sz w:val="26"/>
          <w:szCs w:val="26"/>
        </w:rPr>
      </w:pPr>
    </w:p>
    <w:p w:rsidR="00D4502A" w:rsidRPr="00D4502A" w:rsidRDefault="00D4502A" w:rsidP="00D4502A">
      <w:pPr>
        <w:pStyle w:val="a7"/>
        <w:ind w:firstLine="709"/>
        <w:jc w:val="both"/>
        <w:rPr>
          <w:rFonts w:ascii="Times New Roman" w:hAnsi="Times New Roman" w:cs="Times New Roman"/>
          <w:sz w:val="26"/>
          <w:szCs w:val="26"/>
        </w:rPr>
      </w:pPr>
      <w:r w:rsidRPr="00D4502A">
        <w:rPr>
          <w:rFonts w:ascii="Times New Roman" w:hAnsi="Times New Roman" w:cs="Times New Roman"/>
          <w:sz w:val="26"/>
          <w:szCs w:val="26"/>
        </w:rPr>
        <w:t xml:space="preserve">       </w:t>
      </w:r>
      <w:proofErr w:type="gramStart"/>
      <w:r w:rsidRPr="00D4502A">
        <w:rPr>
          <w:rFonts w:ascii="Times New Roman" w:hAnsi="Times New Roman" w:cs="Times New Roman"/>
          <w:sz w:val="26"/>
          <w:szCs w:val="26"/>
        </w:rPr>
        <w:t>В  соответствии со статьей 28 Федерального закона от 06.10.2003 № 131-ФЗ «Об общих принципах организации местного самоуправления в Российской Федерации», статьями 16, 23 Устава муниципального образования Куменский муниципальный район Кировской области, Положением о публичных слушаниях в муниципальном образовании Куменский муниципальный район, утвержденным решением Куменской районной Думы от 19.10.2005 № 29/218, Куменская районная Дума РЕШИЛА:</w:t>
      </w:r>
      <w:proofErr w:type="gramEnd"/>
    </w:p>
    <w:p w:rsidR="00D4502A" w:rsidRPr="00D4502A" w:rsidRDefault="00D4502A" w:rsidP="00D4502A">
      <w:pPr>
        <w:numPr>
          <w:ilvl w:val="0"/>
          <w:numId w:val="20"/>
        </w:numPr>
        <w:contextualSpacing/>
        <w:jc w:val="both"/>
        <w:rPr>
          <w:sz w:val="26"/>
          <w:szCs w:val="26"/>
        </w:rPr>
      </w:pPr>
      <w:r w:rsidRPr="00D4502A">
        <w:rPr>
          <w:sz w:val="26"/>
          <w:szCs w:val="26"/>
        </w:rPr>
        <w:t>Провести публичные слушания:</w:t>
      </w:r>
    </w:p>
    <w:p w:rsidR="00D4502A" w:rsidRPr="00D4502A" w:rsidRDefault="00D4502A" w:rsidP="00D4502A">
      <w:pPr>
        <w:ind w:firstLine="540"/>
        <w:contextualSpacing/>
        <w:jc w:val="both"/>
        <w:rPr>
          <w:sz w:val="26"/>
          <w:szCs w:val="26"/>
        </w:rPr>
      </w:pPr>
      <w:r w:rsidRPr="00D4502A">
        <w:rPr>
          <w:sz w:val="26"/>
          <w:szCs w:val="26"/>
        </w:rPr>
        <w:t>1.1. по проекту решения Куменской районной Думы «О внесении изменений в Устав муниципального образования Куменский муниципальный район Кировской области»;</w:t>
      </w:r>
    </w:p>
    <w:p w:rsidR="00D4502A" w:rsidRPr="00D4502A" w:rsidRDefault="00D4502A" w:rsidP="00D4502A">
      <w:pPr>
        <w:ind w:firstLine="540"/>
        <w:contextualSpacing/>
        <w:jc w:val="both"/>
        <w:rPr>
          <w:sz w:val="26"/>
          <w:szCs w:val="26"/>
        </w:rPr>
      </w:pPr>
      <w:r w:rsidRPr="00D4502A">
        <w:rPr>
          <w:sz w:val="26"/>
          <w:szCs w:val="26"/>
        </w:rPr>
        <w:t>2. Назначить проведение публичных слушаний на 03.09.2024 в 14.30 часов в зале заседаний администрации района.</w:t>
      </w:r>
    </w:p>
    <w:p w:rsidR="00D4502A" w:rsidRPr="00D4502A" w:rsidRDefault="00D4502A" w:rsidP="00D4502A">
      <w:pPr>
        <w:pStyle w:val="ConsPlusNormal"/>
        <w:ind w:firstLine="540"/>
        <w:contextualSpacing/>
        <w:jc w:val="both"/>
        <w:rPr>
          <w:rFonts w:ascii="Times New Roman" w:hAnsi="Times New Roman" w:cs="Times New Roman"/>
          <w:sz w:val="26"/>
          <w:szCs w:val="26"/>
        </w:rPr>
      </w:pPr>
      <w:r w:rsidRPr="00D4502A">
        <w:rPr>
          <w:rFonts w:ascii="Times New Roman" w:hAnsi="Times New Roman" w:cs="Times New Roman"/>
          <w:sz w:val="26"/>
          <w:szCs w:val="26"/>
        </w:rPr>
        <w:t xml:space="preserve">3.  </w:t>
      </w:r>
      <w:proofErr w:type="gramStart"/>
      <w:r w:rsidRPr="00D4502A">
        <w:rPr>
          <w:rFonts w:ascii="Times New Roman" w:hAnsi="Times New Roman" w:cs="Times New Roman"/>
          <w:sz w:val="26"/>
          <w:szCs w:val="26"/>
        </w:rPr>
        <w:t>Ответственным</w:t>
      </w:r>
      <w:proofErr w:type="gramEnd"/>
      <w:r w:rsidRPr="00D4502A">
        <w:rPr>
          <w:rFonts w:ascii="Times New Roman" w:hAnsi="Times New Roman" w:cs="Times New Roman"/>
          <w:sz w:val="26"/>
          <w:szCs w:val="26"/>
        </w:rPr>
        <w:t xml:space="preserve"> за организацию и проведение публичных слушаний назначить правовой отдел администрации района (Шибанова Н.В.).</w:t>
      </w:r>
    </w:p>
    <w:p w:rsidR="00D4502A" w:rsidRPr="00D4502A" w:rsidRDefault="00D4502A" w:rsidP="00D4502A">
      <w:pPr>
        <w:pStyle w:val="ConsPlusNormal"/>
        <w:ind w:firstLine="540"/>
        <w:contextualSpacing/>
        <w:jc w:val="both"/>
        <w:rPr>
          <w:rFonts w:ascii="Times New Roman" w:hAnsi="Times New Roman" w:cs="Times New Roman"/>
          <w:sz w:val="26"/>
          <w:szCs w:val="26"/>
        </w:rPr>
      </w:pPr>
      <w:r w:rsidRPr="00D4502A">
        <w:rPr>
          <w:rFonts w:ascii="Times New Roman" w:hAnsi="Times New Roman" w:cs="Times New Roman"/>
          <w:sz w:val="26"/>
          <w:szCs w:val="26"/>
        </w:rPr>
        <w:t xml:space="preserve">4.  Правовому отделу администрации района (Шибанова Н.В.): </w:t>
      </w:r>
    </w:p>
    <w:p w:rsidR="00D4502A" w:rsidRPr="00D4502A" w:rsidRDefault="00D4502A" w:rsidP="00D4502A">
      <w:pPr>
        <w:pStyle w:val="ConsPlusNormal"/>
        <w:ind w:firstLine="540"/>
        <w:contextualSpacing/>
        <w:jc w:val="both"/>
        <w:rPr>
          <w:rFonts w:ascii="Times New Roman" w:hAnsi="Times New Roman" w:cs="Times New Roman"/>
          <w:sz w:val="26"/>
          <w:szCs w:val="26"/>
        </w:rPr>
      </w:pPr>
      <w:r w:rsidRPr="00D4502A">
        <w:rPr>
          <w:rFonts w:ascii="Times New Roman" w:hAnsi="Times New Roman" w:cs="Times New Roman"/>
          <w:sz w:val="26"/>
          <w:szCs w:val="26"/>
        </w:rPr>
        <w:t>4.1. Опубликовать в официальных средствах массовой информации:</w:t>
      </w:r>
    </w:p>
    <w:p w:rsidR="00D4502A" w:rsidRPr="00D4502A" w:rsidRDefault="00D4502A" w:rsidP="00D4502A">
      <w:pPr>
        <w:autoSpaceDE w:val="0"/>
        <w:autoSpaceDN w:val="0"/>
        <w:adjustRightInd w:val="0"/>
        <w:ind w:firstLine="540"/>
        <w:contextualSpacing/>
        <w:jc w:val="both"/>
        <w:rPr>
          <w:sz w:val="26"/>
          <w:szCs w:val="26"/>
        </w:rPr>
      </w:pPr>
      <w:r w:rsidRPr="00D4502A">
        <w:rPr>
          <w:sz w:val="26"/>
          <w:szCs w:val="26"/>
        </w:rPr>
        <w:t xml:space="preserve"> -  информацию о назначении публичных слушаний и проект решения районной Думы, по которому проводятся публичные слушания,   а также порядок  участия граждан и порядок учета предложений по проектам решений в срок  не позднее 01.08.2024;</w:t>
      </w:r>
    </w:p>
    <w:p w:rsidR="00D4502A" w:rsidRPr="00D4502A" w:rsidRDefault="00D4502A" w:rsidP="00D4502A">
      <w:pPr>
        <w:autoSpaceDE w:val="0"/>
        <w:autoSpaceDN w:val="0"/>
        <w:adjustRightInd w:val="0"/>
        <w:ind w:firstLine="540"/>
        <w:contextualSpacing/>
        <w:jc w:val="both"/>
        <w:rPr>
          <w:sz w:val="26"/>
          <w:szCs w:val="26"/>
        </w:rPr>
      </w:pPr>
      <w:r w:rsidRPr="00D4502A">
        <w:rPr>
          <w:sz w:val="26"/>
          <w:szCs w:val="26"/>
        </w:rPr>
        <w:t xml:space="preserve">  -  заключение о результатах проведения публичных слушаний (не позднее 3 дней со дня их проведения);</w:t>
      </w:r>
    </w:p>
    <w:p w:rsidR="00D4502A" w:rsidRPr="00D4502A" w:rsidRDefault="00D4502A" w:rsidP="00D4502A">
      <w:pPr>
        <w:pStyle w:val="ConsPlusNormal"/>
        <w:ind w:firstLine="540"/>
        <w:contextualSpacing/>
        <w:jc w:val="both"/>
        <w:rPr>
          <w:rFonts w:ascii="Times New Roman" w:hAnsi="Times New Roman" w:cs="Times New Roman"/>
          <w:sz w:val="26"/>
          <w:szCs w:val="26"/>
        </w:rPr>
      </w:pPr>
      <w:r w:rsidRPr="00D4502A">
        <w:rPr>
          <w:rFonts w:ascii="Times New Roman" w:hAnsi="Times New Roman" w:cs="Times New Roman"/>
          <w:sz w:val="26"/>
          <w:szCs w:val="26"/>
        </w:rPr>
        <w:t>4.2. Обеспечить прием предложений и замечаний по проектам от участников публичных слушаний;</w:t>
      </w:r>
    </w:p>
    <w:p w:rsidR="00D4502A" w:rsidRPr="00D4502A" w:rsidRDefault="00D4502A" w:rsidP="00D4502A">
      <w:pPr>
        <w:pStyle w:val="ConsPlusNormal"/>
        <w:ind w:firstLine="540"/>
        <w:contextualSpacing/>
        <w:jc w:val="both"/>
        <w:rPr>
          <w:rFonts w:ascii="Times New Roman" w:hAnsi="Times New Roman" w:cs="Times New Roman"/>
          <w:sz w:val="26"/>
          <w:szCs w:val="26"/>
        </w:rPr>
      </w:pPr>
      <w:r w:rsidRPr="00D4502A">
        <w:rPr>
          <w:rFonts w:ascii="Times New Roman" w:hAnsi="Times New Roman" w:cs="Times New Roman"/>
          <w:sz w:val="26"/>
          <w:szCs w:val="26"/>
        </w:rPr>
        <w:t>4.3. После завершения публичных слушаний подготовить протокол и заключение по результатам публичных слушаний.</w:t>
      </w:r>
    </w:p>
    <w:p w:rsidR="00D4502A" w:rsidRPr="00D4502A" w:rsidRDefault="00D4502A" w:rsidP="00D4502A">
      <w:pPr>
        <w:pStyle w:val="ConsPlusNormal"/>
        <w:ind w:firstLine="540"/>
        <w:contextualSpacing/>
        <w:jc w:val="both"/>
        <w:rPr>
          <w:rFonts w:ascii="Times New Roman" w:hAnsi="Times New Roman" w:cs="Times New Roman"/>
          <w:sz w:val="26"/>
          <w:szCs w:val="26"/>
        </w:rPr>
      </w:pPr>
    </w:p>
    <w:p w:rsidR="00D4502A" w:rsidRPr="00D4502A" w:rsidRDefault="00D4502A" w:rsidP="00D4502A">
      <w:pPr>
        <w:pStyle w:val="a3"/>
        <w:ind w:firstLine="720"/>
        <w:jc w:val="both"/>
        <w:rPr>
          <w:b w:val="0"/>
          <w:sz w:val="26"/>
          <w:szCs w:val="26"/>
        </w:rPr>
      </w:pPr>
      <w:r w:rsidRPr="00D4502A">
        <w:rPr>
          <w:b w:val="0"/>
          <w:sz w:val="26"/>
          <w:szCs w:val="26"/>
        </w:rPr>
        <w:t>5. Настоящее решение вступает в силу в соответствии с действующим законодательством.</w:t>
      </w:r>
    </w:p>
    <w:p w:rsidR="00D4502A" w:rsidRPr="00D4502A" w:rsidRDefault="00D4502A" w:rsidP="00D4502A">
      <w:pPr>
        <w:pStyle w:val="ConsPlusNormal"/>
        <w:ind w:firstLine="540"/>
        <w:contextualSpacing/>
        <w:jc w:val="both"/>
        <w:rPr>
          <w:rFonts w:ascii="Times New Roman" w:hAnsi="Times New Roman" w:cs="Times New Roman"/>
          <w:sz w:val="26"/>
          <w:szCs w:val="26"/>
        </w:rPr>
      </w:pPr>
    </w:p>
    <w:p w:rsidR="00D4502A" w:rsidRPr="00D4502A" w:rsidRDefault="00D4502A" w:rsidP="00D4502A">
      <w:pPr>
        <w:pStyle w:val="a3"/>
        <w:jc w:val="both"/>
        <w:rPr>
          <w:b w:val="0"/>
          <w:sz w:val="26"/>
          <w:szCs w:val="26"/>
        </w:rPr>
      </w:pPr>
      <w:r w:rsidRPr="00D4502A">
        <w:rPr>
          <w:b w:val="0"/>
          <w:sz w:val="26"/>
          <w:szCs w:val="26"/>
        </w:rPr>
        <w:t xml:space="preserve">Председатель </w:t>
      </w:r>
    </w:p>
    <w:p w:rsidR="00D4502A" w:rsidRPr="00D4502A" w:rsidRDefault="00D4502A" w:rsidP="00D4502A">
      <w:pPr>
        <w:pStyle w:val="a3"/>
        <w:jc w:val="both"/>
        <w:rPr>
          <w:b w:val="0"/>
          <w:sz w:val="26"/>
          <w:szCs w:val="26"/>
        </w:rPr>
      </w:pPr>
      <w:r w:rsidRPr="00D4502A">
        <w:rPr>
          <w:b w:val="0"/>
          <w:sz w:val="26"/>
          <w:szCs w:val="26"/>
        </w:rPr>
        <w:t xml:space="preserve">Куменской районной Думы    А.А. </w:t>
      </w:r>
      <w:proofErr w:type="spellStart"/>
      <w:r w:rsidRPr="00D4502A">
        <w:rPr>
          <w:b w:val="0"/>
          <w:sz w:val="26"/>
          <w:szCs w:val="26"/>
        </w:rPr>
        <w:t>Машковцева</w:t>
      </w:r>
      <w:proofErr w:type="spellEnd"/>
    </w:p>
    <w:p w:rsidR="00D4502A" w:rsidRPr="00D4502A" w:rsidRDefault="00D4502A" w:rsidP="00D4502A">
      <w:pPr>
        <w:rPr>
          <w:sz w:val="26"/>
          <w:szCs w:val="26"/>
        </w:rPr>
      </w:pPr>
    </w:p>
    <w:p w:rsidR="00D4502A" w:rsidRPr="00D4502A" w:rsidRDefault="00D4502A" w:rsidP="00D4502A">
      <w:pPr>
        <w:tabs>
          <w:tab w:val="left" w:pos="3872"/>
        </w:tabs>
        <w:rPr>
          <w:sz w:val="26"/>
          <w:szCs w:val="26"/>
        </w:rPr>
      </w:pPr>
      <w:r w:rsidRPr="00D4502A">
        <w:rPr>
          <w:sz w:val="26"/>
          <w:szCs w:val="26"/>
        </w:rPr>
        <w:t>Глава Куменского района        И.Н. Шемпелев</w:t>
      </w:r>
    </w:p>
    <w:p w:rsidR="00F37E63" w:rsidRPr="00D4502A" w:rsidRDefault="00F37E63" w:rsidP="00AD29F7">
      <w:pPr>
        <w:tabs>
          <w:tab w:val="left" w:pos="4860"/>
        </w:tabs>
        <w:ind w:right="-82"/>
        <w:rPr>
          <w:b/>
          <w:shadow/>
          <w:sz w:val="28"/>
          <w:szCs w:val="28"/>
        </w:rPr>
      </w:pPr>
    </w:p>
    <w:p w:rsidR="00D4502A" w:rsidRDefault="00D4502A" w:rsidP="00D4502A">
      <w:pPr>
        <w:pStyle w:val="a3"/>
        <w:jc w:val="left"/>
        <w:rPr>
          <w:szCs w:val="28"/>
        </w:rPr>
      </w:pPr>
      <w:r>
        <w:rPr>
          <w:noProof/>
        </w:rPr>
        <w:drawing>
          <wp:anchor distT="0" distB="0" distL="114300" distR="114300" simplePos="0" relativeHeight="251667456" behindDoc="1" locked="0" layoutInCell="1" allowOverlap="1">
            <wp:simplePos x="0" y="0"/>
            <wp:positionH relativeFrom="column">
              <wp:posOffset>2559685</wp:posOffset>
            </wp:positionH>
            <wp:positionV relativeFrom="paragraph">
              <wp:posOffset>138430</wp:posOffset>
            </wp:positionV>
            <wp:extent cx="854075" cy="570230"/>
            <wp:effectExtent l="19050" t="0" r="3175" b="0"/>
            <wp:wrapThrough wrapText="bothSides">
              <wp:wrapPolygon edited="0">
                <wp:start x="-482" y="0"/>
                <wp:lineTo x="-482" y="20927"/>
                <wp:lineTo x="21680" y="20927"/>
                <wp:lineTo x="21680" y="0"/>
                <wp:lineTo x="-482" y="0"/>
              </wp:wrapPolygon>
            </wp:wrapThrough>
            <wp:docPr id="6"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cstate="print"/>
                    <a:srcRect/>
                    <a:stretch>
                      <a:fillRect/>
                    </a:stretch>
                  </pic:blipFill>
                  <pic:spPr bwMode="auto">
                    <a:xfrm>
                      <a:off x="0" y="0"/>
                      <a:ext cx="854075" cy="570230"/>
                    </a:xfrm>
                    <a:prstGeom prst="rect">
                      <a:avLst/>
                    </a:prstGeom>
                    <a:noFill/>
                  </pic:spPr>
                </pic:pic>
              </a:graphicData>
            </a:graphic>
          </wp:anchor>
        </w:drawing>
      </w:r>
    </w:p>
    <w:p w:rsidR="00D4502A" w:rsidRDefault="00D4502A" w:rsidP="00D4502A">
      <w:pPr>
        <w:pStyle w:val="a3"/>
        <w:jc w:val="left"/>
        <w:rPr>
          <w:szCs w:val="28"/>
        </w:rPr>
      </w:pPr>
      <w:r>
        <w:rPr>
          <w:szCs w:val="28"/>
        </w:rPr>
        <w:tab/>
      </w:r>
    </w:p>
    <w:p w:rsidR="00D4502A" w:rsidRDefault="00D4502A" w:rsidP="00D4502A">
      <w:pPr>
        <w:pStyle w:val="a3"/>
        <w:jc w:val="left"/>
        <w:rPr>
          <w:szCs w:val="28"/>
        </w:rPr>
      </w:pPr>
    </w:p>
    <w:p w:rsidR="00D4502A" w:rsidRDefault="00D4502A" w:rsidP="00D4502A">
      <w:pPr>
        <w:pStyle w:val="a3"/>
        <w:rPr>
          <w:szCs w:val="28"/>
        </w:rPr>
      </w:pPr>
    </w:p>
    <w:p w:rsidR="00D4502A" w:rsidRDefault="00D4502A" w:rsidP="00D4502A">
      <w:pPr>
        <w:pStyle w:val="a3"/>
        <w:rPr>
          <w:szCs w:val="28"/>
        </w:rPr>
      </w:pPr>
      <w:r>
        <w:rPr>
          <w:szCs w:val="28"/>
        </w:rPr>
        <w:t>КУМЕНСКАЯ РАЙОННАЯ ДУМА</w:t>
      </w:r>
    </w:p>
    <w:p w:rsidR="00D4502A" w:rsidRDefault="00D4502A" w:rsidP="00D4502A">
      <w:pPr>
        <w:pStyle w:val="a3"/>
        <w:spacing w:after="360"/>
        <w:rPr>
          <w:szCs w:val="28"/>
        </w:rPr>
      </w:pPr>
      <w:r>
        <w:rPr>
          <w:szCs w:val="28"/>
        </w:rPr>
        <w:t>ШЕСТОГО СОЗЫВА</w:t>
      </w:r>
    </w:p>
    <w:p w:rsidR="00D4502A" w:rsidRDefault="00D4502A" w:rsidP="00D4502A">
      <w:pPr>
        <w:pStyle w:val="a3"/>
        <w:rPr>
          <w:sz w:val="32"/>
          <w:szCs w:val="32"/>
        </w:rPr>
      </w:pPr>
      <w:r>
        <w:rPr>
          <w:sz w:val="32"/>
          <w:szCs w:val="32"/>
        </w:rPr>
        <w:t>РЕШЕНИЕ</w:t>
      </w:r>
    </w:p>
    <w:p w:rsidR="00D4502A" w:rsidRDefault="00D4502A" w:rsidP="00D4502A">
      <w:pPr>
        <w:pStyle w:val="a3"/>
        <w:jc w:val="left"/>
        <w:rPr>
          <w:b w:val="0"/>
        </w:rPr>
      </w:pPr>
    </w:p>
    <w:p w:rsidR="00D4502A" w:rsidRDefault="00D4502A" w:rsidP="00D4502A">
      <w:pPr>
        <w:pStyle w:val="a3"/>
        <w:rPr>
          <w:b w:val="0"/>
        </w:rPr>
      </w:pPr>
      <w:r>
        <w:rPr>
          <w:b w:val="0"/>
        </w:rPr>
        <w:t xml:space="preserve">от 23.07.2024 № 27/167   </w:t>
      </w:r>
    </w:p>
    <w:p w:rsidR="00D4502A" w:rsidRDefault="00D4502A" w:rsidP="00D4502A">
      <w:pPr>
        <w:pStyle w:val="a3"/>
        <w:tabs>
          <w:tab w:val="left" w:pos="510"/>
        </w:tabs>
        <w:rPr>
          <w:b w:val="0"/>
        </w:rPr>
      </w:pPr>
      <w:r>
        <w:rPr>
          <w:b w:val="0"/>
        </w:rPr>
        <w:t>пгт Кумёны</w:t>
      </w:r>
    </w:p>
    <w:p w:rsidR="00D4502A" w:rsidRDefault="00D4502A" w:rsidP="00D4502A">
      <w:pPr>
        <w:pStyle w:val="a3"/>
        <w:tabs>
          <w:tab w:val="left" w:pos="510"/>
        </w:tabs>
        <w:jc w:val="left"/>
        <w:rPr>
          <w:b w:val="0"/>
        </w:rPr>
      </w:pPr>
    </w:p>
    <w:p w:rsidR="00D4502A" w:rsidRPr="00A6232A" w:rsidRDefault="00D4502A" w:rsidP="00D4502A">
      <w:pPr>
        <w:autoSpaceDE w:val="0"/>
        <w:autoSpaceDN w:val="0"/>
        <w:jc w:val="center"/>
        <w:rPr>
          <w:b/>
          <w:sz w:val="28"/>
          <w:szCs w:val="28"/>
        </w:rPr>
      </w:pPr>
      <w:r w:rsidRPr="00A6232A">
        <w:rPr>
          <w:b/>
          <w:sz w:val="28"/>
          <w:szCs w:val="28"/>
        </w:rPr>
        <w:t xml:space="preserve">Об утверждении Перечня муниципального имущества муниципального образования Куменский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w:t>
      </w:r>
      <w:proofErr w:type="spellStart"/>
      <w:r>
        <w:rPr>
          <w:b/>
          <w:sz w:val="28"/>
          <w:szCs w:val="28"/>
        </w:rPr>
        <w:t>Вичевского</w:t>
      </w:r>
      <w:proofErr w:type="spellEnd"/>
      <w:r w:rsidRPr="00A6232A">
        <w:rPr>
          <w:b/>
          <w:sz w:val="28"/>
          <w:szCs w:val="28"/>
        </w:rPr>
        <w:t xml:space="preserve"> сельского поселения</w:t>
      </w:r>
    </w:p>
    <w:p w:rsidR="00D4502A" w:rsidRPr="00A6232A" w:rsidRDefault="00D4502A" w:rsidP="00D4502A">
      <w:pPr>
        <w:jc w:val="both"/>
        <w:rPr>
          <w:sz w:val="28"/>
          <w:szCs w:val="28"/>
        </w:rPr>
      </w:pPr>
    </w:p>
    <w:p w:rsidR="00D4502A" w:rsidRPr="00A6232A" w:rsidRDefault="00D4502A" w:rsidP="00D4502A">
      <w:pPr>
        <w:autoSpaceDE w:val="0"/>
        <w:autoSpaceDN w:val="0"/>
        <w:ind w:firstLine="709"/>
        <w:jc w:val="both"/>
        <w:rPr>
          <w:sz w:val="28"/>
          <w:szCs w:val="28"/>
        </w:rPr>
      </w:pPr>
      <w:r w:rsidRPr="00A6232A">
        <w:rPr>
          <w:sz w:val="28"/>
          <w:szCs w:val="28"/>
        </w:rPr>
        <w:t>На основании Федерального закона от 06.10.2003 № 131-ФЗ «Об общих принципах организации местного самоуправления в Российской Федерации», в соответствии со статьей 2</w:t>
      </w:r>
      <w:r>
        <w:rPr>
          <w:sz w:val="28"/>
          <w:szCs w:val="28"/>
        </w:rPr>
        <w:t>3</w:t>
      </w:r>
      <w:r w:rsidRPr="00A6232A">
        <w:rPr>
          <w:sz w:val="28"/>
          <w:szCs w:val="28"/>
        </w:rPr>
        <w:t xml:space="preserve"> Устава муниципального образования Куменский муниципальный район Кировской области, Кумёнская районная Дума РЕШИЛА:</w:t>
      </w:r>
    </w:p>
    <w:p w:rsidR="00D4502A" w:rsidRPr="00A6232A" w:rsidRDefault="00D4502A" w:rsidP="00D4502A">
      <w:pPr>
        <w:autoSpaceDE w:val="0"/>
        <w:autoSpaceDN w:val="0"/>
        <w:ind w:firstLine="709"/>
        <w:jc w:val="both"/>
        <w:rPr>
          <w:sz w:val="28"/>
          <w:szCs w:val="28"/>
        </w:rPr>
      </w:pPr>
      <w:r w:rsidRPr="00A6232A">
        <w:rPr>
          <w:sz w:val="28"/>
          <w:szCs w:val="28"/>
        </w:rPr>
        <w:t xml:space="preserve">1. Утвердить Перечень муниципального  имущества муниципального образования Куменский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w:t>
      </w:r>
      <w:proofErr w:type="spellStart"/>
      <w:r>
        <w:rPr>
          <w:sz w:val="28"/>
          <w:szCs w:val="28"/>
        </w:rPr>
        <w:t>Вичевское</w:t>
      </w:r>
      <w:proofErr w:type="spellEnd"/>
      <w:r>
        <w:rPr>
          <w:sz w:val="28"/>
          <w:szCs w:val="28"/>
        </w:rPr>
        <w:t xml:space="preserve"> сельское</w:t>
      </w:r>
      <w:r w:rsidRPr="00A6232A">
        <w:rPr>
          <w:sz w:val="28"/>
          <w:szCs w:val="28"/>
        </w:rPr>
        <w:t xml:space="preserve"> поселение Куменского района Кировской</w:t>
      </w:r>
      <w:r>
        <w:rPr>
          <w:sz w:val="28"/>
          <w:szCs w:val="28"/>
        </w:rPr>
        <w:t xml:space="preserve"> области согласно Приложению</w:t>
      </w:r>
      <w:r w:rsidRPr="00A6232A">
        <w:rPr>
          <w:sz w:val="28"/>
          <w:szCs w:val="28"/>
        </w:rPr>
        <w:t>.</w:t>
      </w:r>
    </w:p>
    <w:p w:rsidR="00D4502A" w:rsidRPr="00A6232A" w:rsidRDefault="00D4502A" w:rsidP="00D4502A">
      <w:pPr>
        <w:autoSpaceDE w:val="0"/>
        <w:autoSpaceDN w:val="0"/>
        <w:ind w:firstLine="709"/>
        <w:jc w:val="both"/>
        <w:rPr>
          <w:sz w:val="28"/>
          <w:szCs w:val="28"/>
        </w:rPr>
      </w:pPr>
      <w:r w:rsidRPr="00A6232A">
        <w:rPr>
          <w:sz w:val="28"/>
          <w:szCs w:val="28"/>
        </w:rPr>
        <w:t>2. Администрации Куменского района (</w:t>
      </w:r>
      <w:r>
        <w:rPr>
          <w:sz w:val="28"/>
          <w:szCs w:val="28"/>
        </w:rPr>
        <w:t>Шемпелев И.Н.</w:t>
      </w:r>
      <w:r w:rsidRPr="00A6232A">
        <w:rPr>
          <w:sz w:val="28"/>
          <w:szCs w:val="28"/>
        </w:rPr>
        <w:t>):</w:t>
      </w:r>
    </w:p>
    <w:p w:rsidR="00D4502A" w:rsidRPr="00A6232A" w:rsidRDefault="00D4502A" w:rsidP="00D4502A">
      <w:pPr>
        <w:tabs>
          <w:tab w:val="left" w:pos="3261"/>
        </w:tabs>
        <w:autoSpaceDE w:val="0"/>
        <w:autoSpaceDN w:val="0"/>
        <w:ind w:firstLine="709"/>
        <w:jc w:val="both"/>
        <w:rPr>
          <w:sz w:val="28"/>
          <w:szCs w:val="28"/>
        </w:rPr>
      </w:pPr>
      <w:r w:rsidRPr="00A6232A">
        <w:rPr>
          <w:sz w:val="28"/>
          <w:szCs w:val="28"/>
        </w:rPr>
        <w:t xml:space="preserve">2.1. Согласовать прилагаемый Перечень муниципального  имущества муниципального образования Куменский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w:t>
      </w:r>
      <w:proofErr w:type="spellStart"/>
      <w:r>
        <w:rPr>
          <w:sz w:val="28"/>
          <w:szCs w:val="28"/>
        </w:rPr>
        <w:t>Вичевского</w:t>
      </w:r>
      <w:proofErr w:type="spellEnd"/>
      <w:r>
        <w:rPr>
          <w:sz w:val="28"/>
          <w:szCs w:val="28"/>
        </w:rPr>
        <w:t xml:space="preserve"> сельского</w:t>
      </w:r>
      <w:r w:rsidRPr="00A6232A">
        <w:rPr>
          <w:sz w:val="28"/>
          <w:szCs w:val="28"/>
        </w:rPr>
        <w:t xml:space="preserve"> поселения, с представительным органом </w:t>
      </w:r>
      <w:proofErr w:type="spellStart"/>
      <w:r>
        <w:rPr>
          <w:sz w:val="28"/>
          <w:szCs w:val="28"/>
        </w:rPr>
        <w:t>Вичевского</w:t>
      </w:r>
      <w:proofErr w:type="spellEnd"/>
      <w:r>
        <w:rPr>
          <w:sz w:val="28"/>
          <w:szCs w:val="28"/>
        </w:rPr>
        <w:t xml:space="preserve"> сельского</w:t>
      </w:r>
      <w:r w:rsidRPr="00A6232A">
        <w:rPr>
          <w:sz w:val="28"/>
          <w:szCs w:val="28"/>
        </w:rPr>
        <w:t xml:space="preserve"> поселения.</w:t>
      </w:r>
    </w:p>
    <w:p w:rsidR="00D4502A" w:rsidRPr="00A6232A" w:rsidRDefault="00D4502A" w:rsidP="00D4502A">
      <w:pPr>
        <w:autoSpaceDE w:val="0"/>
        <w:autoSpaceDN w:val="0"/>
        <w:ind w:firstLine="709"/>
        <w:jc w:val="both"/>
        <w:rPr>
          <w:sz w:val="28"/>
          <w:szCs w:val="28"/>
        </w:rPr>
      </w:pPr>
      <w:r w:rsidRPr="00A6232A">
        <w:rPr>
          <w:sz w:val="28"/>
          <w:szCs w:val="28"/>
        </w:rPr>
        <w:t>2.</w:t>
      </w:r>
      <w:r>
        <w:rPr>
          <w:sz w:val="28"/>
          <w:szCs w:val="28"/>
        </w:rPr>
        <w:t>2</w:t>
      </w:r>
      <w:r w:rsidRPr="00A6232A">
        <w:rPr>
          <w:sz w:val="28"/>
          <w:szCs w:val="28"/>
        </w:rPr>
        <w:t xml:space="preserve">. Оформить акт  приема-передачи муниципального имущества, указанного в пункте 1 настоящего решения, в 3-х месячный срок со </w:t>
      </w:r>
      <w:r>
        <w:rPr>
          <w:sz w:val="28"/>
          <w:szCs w:val="28"/>
        </w:rPr>
        <w:t>дня его официального опубликования</w:t>
      </w:r>
      <w:r w:rsidRPr="00A6232A">
        <w:rPr>
          <w:sz w:val="28"/>
          <w:szCs w:val="28"/>
        </w:rPr>
        <w:t>.</w:t>
      </w:r>
    </w:p>
    <w:p w:rsidR="00D4502A" w:rsidRDefault="00D4502A" w:rsidP="00D4502A">
      <w:pPr>
        <w:autoSpaceDE w:val="0"/>
        <w:autoSpaceDN w:val="0"/>
        <w:ind w:firstLine="709"/>
        <w:jc w:val="both"/>
        <w:rPr>
          <w:sz w:val="28"/>
          <w:szCs w:val="28"/>
        </w:rPr>
      </w:pPr>
      <w:r w:rsidRPr="00A6232A">
        <w:rPr>
          <w:sz w:val="28"/>
          <w:szCs w:val="28"/>
        </w:rPr>
        <w:t>2.</w:t>
      </w:r>
      <w:r>
        <w:rPr>
          <w:sz w:val="28"/>
          <w:szCs w:val="28"/>
        </w:rPr>
        <w:t>3</w:t>
      </w:r>
      <w:r w:rsidRPr="00A6232A">
        <w:rPr>
          <w:sz w:val="28"/>
          <w:szCs w:val="28"/>
        </w:rPr>
        <w:t>. Исключить имущество из реестра муниципального имущества муниципального образования Куменский муниципальный район Кировской области со дня подписания актов приема-передачи муниципального имущества.</w:t>
      </w:r>
    </w:p>
    <w:p w:rsidR="00D4502A" w:rsidRDefault="00D4502A" w:rsidP="00D4502A">
      <w:pPr>
        <w:autoSpaceDE w:val="0"/>
        <w:autoSpaceDN w:val="0"/>
        <w:ind w:firstLine="709"/>
        <w:jc w:val="both"/>
        <w:rPr>
          <w:sz w:val="28"/>
          <w:szCs w:val="28"/>
        </w:rPr>
      </w:pPr>
    </w:p>
    <w:p w:rsidR="00D4502A" w:rsidRPr="00A6232A" w:rsidRDefault="00D4502A" w:rsidP="00D4502A">
      <w:pPr>
        <w:autoSpaceDE w:val="0"/>
        <w:autoSpaceDN w:val="0"/>
        <w:ind w:firstLine="709"/>
        <w:jc w:val="both"/>
        <w:rPr>
          <w:sz w:val="28"/>
          <w:szCs w:val="28"/>
        </w:rPr>
      </w:pPr>
    </w:p>
    <w:p w:rsidR="00D4502A" w:rsidRDefault="00D4502A" w:rsidP="00D4502A">
      <w:pPr>
        <w:autoSpaceDE w:val="0"/>
        <w:autoSpaceDN w:val="0"/>
        <w:adjustRightInd w:val="0"/>
        <w:jc w:val="both"/>
        <w:rPr>
          <w:szCs w:val="28"/>
        </w:rPr>
      </w:pPr>
      <w:r>
        <w:rPr>
          <w:sz w:val="28"/>
          <w:szCs w:val="28"/>
        </w:rPr>
        <w:lastRenderedPageBreak/>
        <w:tab/>
        <w:t>3</w:t>
      </w:r>
      <w:r w:rsidRPr="0026495A">
        <w:rPr>
          <w:sz w:val="28"/>
          <w:szCs w:val="28"/>
        </w:rPr>
        <w:t>.  Настоящее решение вступает в силу в соответствии с действующим законодательством</w:t>
      </w:r>
      <w:r w:rsidRPr="00AD7E9A">
        <w:rPr>
          <w:szCs w:val="28"/>
        </w:rPr>
        <w:t>.</w:t>
      </w:r>
    </w:p>
    <w:p w:rsidR="00D4502A" w:rsidRDefault="00D4502A" w:rsidP="00D4502A">
      <w:pPr>
        <w:autoSpaceDE w:val="0"/>
        <w:autoSpaceDN w:val="0"/>
        <w:adjustRightInd w:val="0"/>
        <w:jc w:val="both"/>
        <w:rPr>
          <w:szCs w:val="28"/>
        </w:rPr>
      </w:pPr>
    </w:p>
    <w:p w:rsidR="00D4502A" w:rsidRPr="0026495A" w:rsidRDefault="00D4502A" w:rsidP="00D4502A">
      <w:pPr>
        <w:autoSpaceDE w:val="0"/>
        <w:autoSpaceDN w:val="0"/>
        <w:adjustRightInd w:val="0"/>
        <w:jc w:val="both"/>
        <w:rPr>
          <w:rFonts w:eastAsiaTheme="minorHAnsi"/>
          <w:sz w:val="28"/>
          <w:szCs w:val="28"/>
        </w:rPr>
      </w:pPr>
    </w:p>
    <w:p w:rsidR="00D4502A" w:rsidRDefault="00D4502A" w:rsidP="00D4502A">
      <w:pPr>
        <w:tabs>
          <w:tab w:val="left" w:pos="7371"/>
        </w:tabs>
        <w:jc w:val="both"/>
        <w:rPr>
          <w:sz w:val="28"/>
          <w:szCs w:val="28"/>
        </w:rPr>
      </w:pPr>
      <w:r>
        <w:rPr>
          <w:sz w:val="28"/>
          <w:szCs w:val="28"/>
        </w:rPr>
        <w:t xml:space="preserve">Председатель </w:t>
      </w:r>
    </w:p>
    <w:p w:rsidR="00D4502A" w:rsidRDefault="00D4502A" w:rsidP="00D4502A">
      <w:pPr>
        <w:tabs>
          <w:tab w:val="left" w:pos="7371"/>
        </w:tabs>
        <w:jc w:val="both"/>
        <w:rPr>
          <w:sz w:val="28"/>
          <w:szCs w:val="28"/>
        </w:rPr>
      </w:pPr>
      <w:r>
        <w:rPr>
          <w:sz w:val="28"/>
          <w:szCs w:val="28"/>
        </w:rPr>
        <w:t xml:space="preserve">Куменской районной Думы    А.А. </w:t>
      </w:r>
      <w:proofErr w:type="spellStart"/>
      <w:r>
        <w:rPr>
          <w:sz w:val="28"/>
          <w:szCs w:val="28"/>
        </w:rPr>
        <w:t>Машковцева</w:t>
      </w:r>
      <w:proofErr w:type="spellEnd"/>
    </w:p>
    <w:p w:rsidR="00D4502A" w:rsidRDefault="00D4502A" w:rsidP="00D4502A">
      <w:pPr>
        <w:tabs>
          <w:tab w:val="left" w:pos="7371"/>
        </w:tabs>
        <w:jc w:val="both"/>
        <w:rPr>
          <w:sz w:val="28"/>
          <w:szCs w:val="28"/>
        </w:rPr>
      </w:pPr>
    </w:p>
    <w:p w:rsidR="00D4502A" w:rsidRPr="00225C09" w:rsidRDefault="00D4502A" w:rsidP="00D4502A">
      <w:pPr>
        <w:tabs>
          <w:tab w:val="left" w:pos="3872"/>
        </w:tabs>
        <w:rPr>
          <w:sz w:val="28"/>
          <w:szCs w:val="28"/>
        </w:rPr>
      </w:pPr>
      <w:r w:rsidRPr="00225C09">
        <w:rPr>
          <w:sz w:val="28"/>
          <w:szCs w:val="28"/>
        </w:rPr>
        <w:t xml:space="preserve">Глава Куменского района        </w:t>
      </w:r>
      <w:r>
        <w:rPr>
          <w:sz w:val="28"/>
          <w:szCs w:val="28"/>
        </w:rPr>
        <w:t xml:space="preserve"> </w:t>
      </w:r>
      <w:r w:rsidRPr="00225C09">
        <w:rPr>
          <w:sz w:val="28"/>
          <w:szCs w:val="28"/>
        </w:rPr>
        <w:t>И.Н. Шемпелев</w:t>
      </w:r>
    </w:p>
    <w:p w:rsidR="00D4502A" w:rsidRDefault="00D4502A" w:rsidP="00D4502A">
      <w:pPr>
        <w:spacing w:after="200" w:line="276" w:lineRule="auto"/>
      </w:pPr>
      <w:r>
        <w:br w:type="page"/>
      </w:r>
    </w:p>
    <w:p w:rsidR="00D4502A" w:rsidRDefault="00D4502A" w:rsidP="00D4502A">
      <w:pPr>
        <w:ind w:left="9072" w:hanging="3402"/>
        <w:rPr>
          <w:sz w:val="28"/>
          <w:szCs w:val="28"/>
        </w:rPr>
        <w:sectPr w:rsidR="00D4502A" w:rsidSect="00BF351E">
          <w:headerReference w:type="even" r:id="rId25"/>
          <w:headerReference w:type="default" r:id="rId26"/>
          <w:footerReference w:type="even" r:id="rId27"/>
          <w:footerReference w:type="first" r:id="rId28"/>
          <w:pgSz w:w="11906" w:h="16838" w:code="9"/>
          <w:pgMar w:top="0" w:right="849" w:bottom="709" w:left="1701" w:header="709" w:footer="397" w:gutter="0"/>
          <w:cols w:space="708"/>
          <w:docGrid w:linePitch="360"/>
        </w:sectPr>
      </w:pPr>
    </w:p>
    <w:p w:rsidR="00D4502A" w:rsidRPr="00B9180E" w:rsidRDefault="00D4502A" w:rsidP="00D4502A">
      <w:pPr>
        <w:ind w:left="9923"/>
        <w:rPr>
          <w:sz w:val="28"/>
          <w:szCs w:val="28"/>
        </w:rPr>
      </w:pPr>
      <w:r>
        <w:rPr>
          <w:sz w:val="28"/>
          <w:szCs w:val="28"/>
        </w:rPr>
        <w:lastRenderedPageBreak/>
        <w:t>Приложение</w:t>
      </w:r>
    </w:p>
    <w:p w:rsidR="00D4502A" w:rsidRDefault="00D4502A" w:rsidP="00D4502A">
      <w:pPr>
        <w:ind w:left="9923"/>
        <w:rPr>
          <w:sz w:val="28"/>
          <w:szCs w:val="28"/>
        </w:rPr>
      </w:pPr>
      <w:r>
        <w:rPr>
          <w:sz w:val="28"/>
          <w:szCs w:val="28"/>
        </w:rPr>
        <w:t xml:space="preserve">к решению Кумёнской </w:t>
      </w:r>
    </w:p>
    <w:p w:rsidR="00D4502A" w:rsidRDefault="00D4502A" w:rsidP="00D4502A">
      <w:pPr>
        <w:ind w:left="9923"/>
        <w:rPr>
          <w:sz w:val="28"/>
          <w:szCs w:val="28"/>
        </w:rPr>
      </w:pPr>
      <w:r>
        <w:rPr>
          <w:sz w:val="28"/>
          <w:szCs w:val="28"/>
        </w:rPr>
        <w:t>районной Думы</w:t>
      </w:r>
    </w:p>
    <w:p w:rsidR="00D4502A" w:rsidRDefault="00D4502A" w:rsidP="00D4502A">
      <w:pPr>
        <w:ind w:left="9923"/>
        <w:rPr>
          <w:sz w:val="28"/>
          <w:szCs w:val="28"/>
        </w:rPr>
      </w:pPr>
      <w:r>
        <w:rPr>
          <w:sz w:val="28"/>
          <w:szCs w:val="28"/>
        </w:rPr>
        <w:t xml:space="preserve">от 23.07.2024 № 27/167 </w:t>
      </w:r>
    </w:p>
    <w:p w:rsidR="00D4502A" w:rsidRDefault="00D4502A" w:rsidP="00D4502A">
      <w:pPr>
        <w:autoSpaceDE w:val="0"/>
        <w:autoSpaceDN w:val="0"/>
        <w:ind w:hanging="3402"/>
        <w:jc w:val="center"/>
        <w:rPr>
          <w:sz w:val="28"/>
          <w:szCs w:val="28"/>
        </w:rPr>
      </w:pPr>
    </w:p>
    <w:p w:rsidR="00D4502A" w:rsidRDefault="00D4502A" w:rsidP="00D4502A">
      <w:pPr>
        <w:ind w:hanging="3402"/>
      </w:pPr>
    </w:p>
    <w:p w:rsidR="00D4502A" w:rsidRDefault="00D4502A" w:rsidP="00D4502A">
      <w:pPr>
        <w:autoSpaceDE w:val="0"/>
        <w:autoSpaceDN w:val="0"/>
        <w:jc w:val="center"/>
        <w:rPr>
          <w:b/>
          <w:sz w:val="28"/>
          <w:szCs w:val="28"/>
        </w:rPr>
      </w:pPr>
      <w:r w:rsidRPr="00B9180E">
        <w:rPr>
          <w:b/>
          <w:sz w:val="28"/>
          <w:szCs w:val="28"/>
        </w:rPr>
        <w:t>Перечень</w:t>
      </w:r>
      <w:r>
        <w:rPr>
          <w:b/>
          <w:sz w:val="28"/>
          <w:szCs w:val="28"/>
        </w:rPr>
        <w:t xml:space="preserve"> </w:t>
      </w:r>
      <w:r w:rsidRPr="00B9180E">
        <w:rPr>
          <w:b/>
          <w:sz w:val="28"/>
          <w:szCs w:val="28"/>
        </w:rPr>
        <w:t xml:space="preserve">муниципального имущества </w:t>
      </w:r>
    </w:p>
    <w:p w:rsidR="00D4502A" w:rsidRDefault="00D4502A" w:rsidP="00D4502A">
      <w:pPr>
        <w:autoSpaceDE w:val="0"/>
        <w:autoSpaceDN w:val="0"/>
        <w:jc w:val="center"/>
        <w:rPr>
          <w:b/>
          <w:sz w:val="28"/>
          <w:szCs w:val="28"/>
        </w:rPr>
      </w:pPr>
      <w:r w:rsidRPr="00B9180E">
        <w:rPr>
          <w:b/>
          <w:sz w:val="28"/>
          <w:szCs w:val="28"/>
        </w:rPr>
        <w:t>муниципального образования Куменский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w:t>
      </w:r>
    </w:p>
    <w:p w:rsidR="00D4502A" w:rsidRPr="00B9180E" w:rsidRDefault="00D4502A" w:rsidP="00D4502A">
      <w:pPr>
        <w:autoSpaceDE w:val="0"/>
        <w:autoSpaceDN w:val="0"/>
        <w:jc w:val="center"/>
        <w:rPr>
          <w:b/>
          <w:sz w:val="28"/>
          <w:szCs w:val="28"/>
        </w:rPr>
      </w:pPr>
      <w:proofErr w:type="spellStart"/>
      <w:r>
        <w:rPr>
          <w:b/>
          <w:sz w:val="28"/>
          <w:szCs w:val="28"/>
        </w:rPr>
        <w:t>Вичевского</w:t>
      </w:r>
      <w:proofErr w:type="spellEnd"/>
      <w:r>
        <w:rPr>
          <w:b/>
          <w:sz w:val="28"/>
          <w:szCs w:val="28"/>
        </w:rPr>
        <w:t xml:space="preserve"> сельского </w:t>
      </w:r>
      <w:r w:rsidRPr="00B9180E">
        <w:rPr>
          <w:b/>
          <w:sz w:val="28"/>
          <w:szCs w:val="28"/>
        </w:rPr>
        <w:t>поселения Куменского района Кировской области</w:t>
      </w:r>
    </w:p>
    <w:p w:rsidR="00D4502A" w:rsidRDefault="00D4502A" w:rsidP="00D4502A">
      <w:pPr>
        <w:autoSpaceDE w:val="0"/>
        <w:autoSpaceDN w:val="0"/>
        <w:jc w:val="center"/>
        <w:rPr>
          <w:sz w:val="28"/>
          <w:szCs w:val="28"/>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984"/>
        <w:gridCol w:w="5953"/>
        <w:gridCol w:w="1418"/>
        <w:gridCol w:w="2693"/>
      </w:tblGrid>
      <w:tr w:rsidR="00D4502A" w:rsidRPr="00656527" w:rsidTr="00822727">
        <w:trPr>
          <w:trHeight w:val="1723"/>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 xml:space="preserve">№ </w:t>
            </w:r>
            <w:proofErr w:type="spellStart"/>
            <w:proofErr w:type="gramStart"/>
            <w:r w:rsidRPr="00656527">
              <w:rPr>
                <w:sz w:val="28"/>
                <w:szCs w:val="28"/>
              </w:rPr>
              <w:t>п</w:t>
            </w:r>
            <w:proofErr w:type="spellEnd"/>
            <w:proofErr w:type="gramEnd"/>
            <w:r w:rsidRPr="00656527">
              <w:rPr>
                <w:sz w:val="28"/>
                <w:szCs w:val="28"/>
              </w:rPr>
              <w:t>/</w:t>
            </w:r>
            <w:proofErr w:type="spellStart"/>
            <w:r w:rsidRPr="00656527">
              <w:rPr>
                <w:sz w:val="28"/>
                <w:szCs w:val="28"/>
              </w:rPr>
              <w:t>п</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Вид имущества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Местонахождение объекта (адрес)</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Технические характеристики объекта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Балансовая стоимость</w:t>
            </w:r>
          </w:p>
          <w:p w:rsidR="00D4502A" w:rsidRPr="00656527" w:rsidRDefault="00D4502A" w:rsidP="00822727">
            <w:pPr>
              <w:autoSpaceDE w:val="0"/>
              <w:autoSpaceDN w:val="0"/>
              <w:jc w:val="center"/>
              <w:rPr>
                <w:sz w:val="28"/>
                <w:szCs w:val="28"/>
              </w:rPr>
            </w:pPr>
            <w:r w:rsidRPr="00656527">
              <w:rPr>
                <w:sz w:val="28"/>
                <w:szCs w:val="28"/>
              </w:rPr>
              <w:t>объекта (рублей)</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Основание нахождения объекта у юридического лица (вид документа, дата, номер)</w:t>
            </w:r>
          </w:p>
        </w:tc>
      </w:tr>
      <w:tr w:rsidR="00D4502A" w:rsidRPr="00656527" w:rsidTr="00822727">
        <w:tc>
          <w:tcPr>
            <w:tcW w:w="675"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2</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3</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4</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jc w:val="center"/>
              <w:rPr>
                <w:sz w:val="28"/>
                <w:szCs w:val="28"/>
              </w:rPr>
            </w:pPr>
            <w:r w:rsidRPr="00656527">
              <w:rPr>
                <w:sz w:val="28"/>
                <w:szCs w:val="28"/>
              </w:rPr>
              <w:t>7</w:t>
            </w:r>
          </w:p>
        </w:tc>
      </w:tr>
      <w:tr w:rsidR="00D4502A" w:rsidRPr="00656527" w:rsidTr="00822727">
        <w:tc>
          <w:tcPr>
            <w:tcW w:w="675"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autoSpaceDE w:val="0"/>
              <w:autoSpaceDN w:val="0"/>
              <w:rPr>
                <w:sz w:val="28"/>
                <w:szCs w:val="28"/>
              </w:rPr>
            </w:pPr>
            <w:r>
              <w:rPr>
                <w:sz w:val="28"/>
                <w:szCs w:val="28"/>
              </w:rPr>
              <w:t>Иное имущество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rPr>
                <w:sz w:val="28"/>
                <w:szCs w:val="28"/>
              </w:rPr>
            </w:pPr>
            <w:r>
              <w:rPr>
                <w:sz w:val="28"/>
                <w:szCs w:val="28"/>
              </w:rPr>
              <w:t xml:space="preserve">легковой </w:t>
            </w:r>
            <w:r w:rsidRPr="009A2F70">
              <w:rPr>
                <w:sz w:val="28"/>
                <w:szCs w:val="28"/>
              </w:rPr>
              <w:t>автомобиль</w:t>
            </w:r>
            <w:r>
              <w:rPr>
                <w:sz w:val="28"/>
                <w:szCs w:val="28"/>
              </w:rPr>
              <w:t xml:space="preserve"> </w:t>
            </w:r>
            <w:r>
              <w:rPr>
                <w:sz w:val="28"/>
                <w:szCs w:val="28"/>
                <w:lang w:val="en-US"/>
              </w:rPr>
              <w:t>SKODA</w:t>
            </w:r>
            <w:r w:rsidRPr="001219AC">
              <w:rPr>
                <w:sz w:val="28"/>
                <w:szCs w:val="28"/>
              </w:rPr>
              <w:t xml:space="preserve"> </w:t>
            </w:r>
            <w:r>
              <w:rPr>
                <w:sz w:val="28"/>
                <w:szCs w:val="28"/>
                <w:lang w:val="en-US"/>
              </w:rPr>
              <w:t>OCTAVIA</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rPr>
                <w:sz w:val="28"/>
                <w:szCs w:val="28"/>
              </w:rPr>
            </w:pPr>
            <w:r>
              <w:rPr>
                <w:sz w:val="28"/>
                <w:szCs w:val="28"/>
              </w:rPr>
              <w:t>Кировская область, Куменский район, пгт Кумены</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rsidR="00D4502A" w:rsidRPr="00656527" w:rsidRDefault="00D4502A" w:rsidP="00822727">
            <w:pPr>
              <w:jc w:val="both"/>
              <w:rPr>
                <w:sz w:val="28"/>
                <w:szCs w:val="28"/>
              </w:rPr>
            </w:pPr>
            <w:r>
              <w:rPr>
                <w:sz w:val="28"/>
                <w:szCs w:val="28"/>
              </w:rPr>
              <w:t>идентификационный номер Х</w:t>
            </w:r>
            <w:r>
              <w:rPr>
                <w:sz w:val="28"/>
                <w:szCs w:val="28"/>
                <w:lang w:val="en-US"/>
              </w:rPr>
              <w:t>W</w:t>
            </w:r>
            <w:r>
              <w:rPr>
                <w:sz w:val="28"/>
                <w:szCs w:val="28"/>
              </w:rPr>
              <w:t>8ВА21</w:t>
            </w:r>
            <w:r>
              <w:rPr>
                <w:sz w:val="28"/>
                <w:szCs w:val="28"/>
                <w:lang w:val="en-US"/>
              </w:rPr>
              <w:t>Z</w:t>
            </w:r>
            <w:r>
              <w:rPr>
                <w:sz w:val="28"/>
                <w:szCs w:val="28"/>
              </w:rPr>
              <w:t>5СК285452, категория ТС В, год изготовления 2012, модель, № двигателя В</w:t>
            </w:r>
            <w:r>
              <w:rPr>
                <w:sz w:val="28"/>
                <w:szCs w:val="28"/>
                <w:lang w:val="en-US"/>
              </w:rPr>
              <w:t>S</w:t>
            </w:r>
            <w:r>
              <w:rPr>
                <w:sz w:val="28"/>
                <w:szCs w:val="28"/>
              </w:rPr>
              <w:t xml:space="preserve">Е А97105, шасси (рама) отсутствует, кузов (кабина, прицеп) № </w:t>
            </w:r>
            <w:r>
              <w:rPr>
                <w:sz w:val="28"/>
                <w:szCs w:val="28"/>
                <w:lang w:val="en-US"/>
              </w:rPr>
              <w:t>XW</w:t>
            </w:r>
            <w:r w:rsidRPr="001219AC">
              <w:rPr>
                <w:sz w:val="28"/>
                <w:szCs w:val="28"/>
              </w:rPr>
              <w:t>8</w:t>
            </w:r>
            <w:r>
              <w:rPr>
                <w:sz w:val="28"/>
                <w:szCs w:val="28"/>
                <w:lang w:val="en-US"/>
              </w:rPr>
              <w:t>BA</w:t>
            </w:r>
            <w:r w:rsidRPr="001219AC">
              <w:rPr>
                <w:sz w:val="28"/>
                <w:szCs w:val="28"/>
              </w:rPr>
              <w:t>21</w:t>
            </w:r>
            <w:r>
              <w:rPr>
                <w:sz w:val="28"/>
                <w:szCs w:val="28"/>
                <w:lang w:val="en-US"/>
              </w:rPr>
              <w:t>Z</w:t>
            </w:r>
            <w:r w:rsidRPr="001219AC">
              <w:rPr>
                <w:sz w:val="28"/>
                <w:szCs w:val="28"/>
              </w:rPr>
              <w:t>5</w:t>
            </w:r>
            <w:r>
              <w:rPr>
                <w:sz w:val="28"/>
                <w:szCs w:val="28"/>
                <w:lang w:val="en-US"/>
              </w:rPr>
              <w:t>CK</w:t>
            </w:r>
            <w:r w:rsidRPr="001219AC">
              <w:rPr>
                <w:sz w:val="28"/>
                <w:szCs w:val="28"/>
              </w:rPr>
              <w:t>285452</w:t>
            </w:r>
            <w:r>
              <w:rPr>
                <w:sz w:val="28"/>
                <w:szCs w:val="28"/>
              </w:rPr>
              <w:t>, цвет кузова черный, мощность двигателя 102 (75.00) л.с. (кВт), рабочий объем двигателя 1595 куб</w:t>
            </w:r>
            <w:proofErr w:type="gramStart"/>
            <w:r>
              <w:rPr>
                <w:sz w:val="28"/>
                <w:szCs w:val="28"/>
              </w:rPr>
              <w:t>.с</w:t>
            </w:r>
            <w:proofErr w:type="gramEnd"/>
            <w:r>
              <w:rPr>
                <w:sz w:val="28"/>
                <w:szCs w:val="28"/>
              </w:rPr>
              <w:t>м, тип двигателя бензиновый на бензине, экологический класс четвертый, разрешенная максимальная масса 1880 кг, масса без нагрузки 1336 кг</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4502A" w:rsidRPr="00F85CDE" w:rsidRDefault="00D4502A" w:rsidP="00822727">
            <w:pPr>
              <w:rPr>
                <w:sz w:val="28"/>
                <w:szCs w:val="28"/>
              </w:rPr>
            </w:pPr>
            <w:r>
              <w:rPr>
                <w:sz w:val="28"/>
                <w:szCs w:val="28"/>
              </w:rPr>
              <w:t>790000,00</w:t>
            </w:r>
          </w:p>
          <w:p w:rsidR="00D4502A" w:rsidRPr="00620248" w:rsidRDefault="00D4502A" w:rsidP="00822727">
            <w:pPr>
              <w:rPr>
                <w:color w:val="FF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D4502A" w:rsidRPr="00620248" w:rsidRDefault="00D4502A" w:rsidP="00822727">
            <w:pPr>
              <w:rPr>
                <w:color w:val="FF0000"/>
                <w:sz w:val="28"/>
                <w:szCs w:val="28"/>
              </w:rPr>
            </w:pPr>
            <w:r w:rsidRPr="00F85CDE">
              <w:rPr>
                <w:sz w:val="28"/>
                <w:szCs w:val="28"/>
              </w:rPr>
              <w:t xml:space="preserve">Постановление администрации Куменского района </w:t>
            </w:r>
            <w:proofErr w:type="gramStart"/>
            <w:r w:rsidRPr="00F85CDE">
              <w:rPr>
                <w:sz w:val="28"/>
                <w:szCs w:val="28"/>
              </w:rPr>
              <w:t>от</w:t>
            </w:r>
            <w:proofErr w:type="gramEnd"/>
            <w:r w:rsidRPr="00620248">
              <w:rPr>
                <w:color w:val="FF0000"/>
                <w:sz w:val="28"/>
                <w:szCs w:val="28"/>
              </w:rPr>
              <w:t xml:space="preserve"> </w:t>
            </w:r>
            <w:r w:rsidRPr="00F362E4">
              <w:rPr>
                <w:sz w:val="28"/>
                <w:szCs w:val="28"/>
              </w:rPr>
              <w:t>__  № ____</w:t>
            </w:r>
          </w:p>
        </w:tc>
      </w:tr>
    </w:tbl>
    <w:p w:rsidR="00D4502A" w:rsidRDefault="00D4502A" w:rsidP="00D4502A">
      <w:pPr>
        <w:rPr>
          <w:sz w:val="28"/>
          <w:szCs w:val="28"/>
        </w:rPr>
        <w:sectPr w:rsidR="00D4502A" w:rsidSect="00F362E4">
          <w:pgSz w:w="16838" w:h="11906" w:orient="landscape" w:code="9"/>
          <w:pgMar w:top="1276" w:right="1134" w:bottom="851" w:left="709" w:header="709" w:footer="397" w:gutter="0"/>
          <w:cols w:space="708"/>
          <w:docGrid w:linePitch="360"/>
        </w:sectPr>
      </w:pPr>
    </w:p>
    <w:p w:rsidR="00D4502A" w:rsidRDefault="00D4502A" w:rsidP="00D4502A">
      <w:pPr>
        <w:spacing w:after="200" w:line="276" w:lineRule="auto"/>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F37E63" w:rsidRDefault="00F37E63"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D4502A" w:rsidRDefault="00D4502A"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D4502A">
        <w:rPr>
          <w:b/>
          <w:shadow/>
          <w:sz w:val="28"/>
          <w:szCs w:val="28"/>
        </w:rPr>
        <w:t>23</w:t>
      </w:r>
      <w:r w:rsidR="00AD29F7">
        <w:rPr>
          <w:b/>
          <w:shadow/>
          <w:sz w:val="28"/>
          <w:szCs w:val="28"/>
        </w:rPr>
        <w:t xml:space="preserve"> </w:t>
      </w:r>
      <w:r w:rsidR="00F37E63">
        <w:rPr>
          <w:b/>
          <w:shadow/>
          <w:sz w:val="28"/>
          <w:szCs w:val="28"/>
        </w:rPr>
        <w:t>июля</w:t>
      </w:r>
      <w:r w:rsidR="00AD29F7">
        <w:rPr>
          <w:b/>
          <w:shadow/>
          <w:sz w:val="28"/>
          <w:szCs w:val="28"/>
        </w:rPr>
        <w:t xml:space="preserve"> 202</w:t>
      </w:r>
      <w:r w:rsidR="00D3425C">
        <w:rPr>
          <w:b/>
          <w:shadow/>
          <w:sz w:val="28"/>
          <w:szCs w:val="28"/>
        </w:rPr>
        <w:t>4</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9B1C96">
      <w:headerReference w:type="even" r:id="rId29"/>
      <w:headerReference w:type="default" r:id="rId30"/>
      <w:footerReference w:type="even" r:id="rId31"/>
      <w:pgSz w:w="11906" w:h="16838"/>
      <w:pgMar w:top="709"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68E" w:rsidRDefault="005C168E" w:rsidP="000F11D3">
      <w:r>
        <w:separator/>
      </w:r>
    </w:p>
  </w:endnote>
  <w:endnote w:type="continuationSeparator" w:id="0">
    <w:p w:rsidR="005C168E" w:rsidRDefault="005C168E" w:rsidP="000F1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5C168E" w:rsidP="005C168E">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C168E" w:rsidRDefault="005C168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5C168E">
    <w:pPr>
      <w:pStyle w:val="ad"/>
      <w:jc w:val="center"/>
    </w:pPr>
  </w:p>
  <w:p w:rsidR="005C168E" w:rsidRDefault="005C168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502"/>
      <w:docPartObj>
        <w:docPartGallery w:val="Page Numbers (Bottom of Page)"/>
        <w:docPartUnique/>
      </w:docPartObj>
    </w:sdtPr>
    <w:sdtContent>
      <w:p w:rsidR="005C168E" w:rsidRDefault="005C168E">
        <w:pPr>
          <w:pStyle w:val="ad"/>
          <w:jc w:val="center"/>
        </w:pPr>
        <w:fldSimple w:instr=" PAGE   \* MERGEFORMAT ">
          <w:r>
            <w:rPr>
              <w:noProof/>
            </w:rPr>
            <w:t>302</w:t>
          </w:r>
        </w:fldSimple>
      </w:p>
    </w:sdtContent>
  </w:sdt>
  <w:p w:rsidR="005C168E" w:rsidRDefault="005C168E">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02A" w:rsidRDefault="00D4502A" w:rsidP="00D15363">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4502A" w:rsidRDefault="00D4502A">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01682"/>
      <w:docPartObj>
        <w:docPartGallery w:val="Page Numbers (Bottom of Page)"/>
        <w:docPartUnique/>
      </w:docPartObj>
    </w:sdtPr>
    <w:sdtContent>
      <w:p w:rsidR="00D4502A" w:rsidRDefault="00D4502A">
        <w:pPr>
          <w:pStyle w:val="ad"/>
          <w:jc w:val="center"/>
        </w:pPr>
        <w:fldSimple w:instr=" PAGE   \* MERGEFORMAT ">
          <w:r>
            <w:rPr>
              <w:noProof/>
            </w:rPr>
            <w:t>302</w:t>
          </w:r>
        </w:fldSimple>
      </w:p>
    </w:sdtContent>
  </w:sdt>
  <w:p w:rsidR="00D4502A" w:rsidRDefault="00D4502A">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5C168E" w:rsidP="006348C9">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C168E" w:rsidRDefault="005C168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68E" w:rsidRDefault="005C168E" w:rsidP="000F11D3">
      <w:r>
        <w:separator/>
      </w:r>
    </w:p>
  </w:footnote>
  <w:footnote w:type="continuationSeparator" w:id="0">
    <w:p w:rsidR="005C168E" w:rsidRDefault="005C168E" w:rsidP="000F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5C168E" w:rsidP="005C168E">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C168E" w:rsidRDefault="005C168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5C168E" w:rsidP="005C168E">
    <w:pPr>
      <w:pStyle w:val="ab"/>
      <w:framePr w:wrap="around" w:vAnchor="text" w:hAnchor="margin" w:xAlign="center" w:y="1"/>
      <w:rPr>
        <w:rStyle w:val="af3"/>
      </w:rPr>
    </w:pPr>
  </w:p>
  <w:p w:rsidR="005C168E" w:rsidRDefault="005C168E">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02A" w:rsidRDefault="00D4502A" w:rsidP="00D15363">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4502A" w:rsidRDefault="00D4502A">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02A" w:rsidRDefault="00D4502A" w:rsidP="00D15363">
    <w:pPr>
      <w:pStyle w:val="ab"/>
      <w:framePr w:wrap="around" w:vAnchor="text" w:hAnchor="margin" w:xAlign="center" w:y="1"/>
      <w:rPr>
        <w:rStyle w:val="af3"/>
      </w:rPr>
    </w:pPr>
  </w:p>
  <w:p w:rsidR="00D4502A" w:rsidRDefault="00D4502A">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5C168E" w:rsidP="006348C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C168E" w:rsidRDefault="005C168E">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E" w:rsidRDefault="005C168E" w:rsidP="006348C9">
    <w:pPr>
      <w:pStyle w:val="ab"/>
      <w:framePr w:wrap="around" w:vAnchor="text" w:hAnchor="margin" w:xAlign="center" w:y="1"/>
      <w:rPr>
        <w:rStyle w:val="af3"/>
      </w:rPr>
    </w:pPr>
  </w:p>
  <w:p w:rsidR="005C168E" w:rsidRDefault="005C168E" w:rsidP="006348C9">
    <w:pPr>
      <w:pStyle w:val="ab"/>
      <w:framePr w:wrap="around" w:vAnchor="text" w:hAnchor="margin" w:xAlign="center" w:y="1"/>
      <w:rPr>
        <w:rStyle w:val="af3"/>
      </w:rPr>
    </w:pPr>
  </w:p>
  <w:p w:rsidR="005C168E" w:rsidRDefault="005C168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9">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7">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2">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5">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11"/>
  </w:num>
  <w:num w:numId="4">
    <w:abstractNumId w:val="10"/>
  </w:num>
  <w:num w:numId="5">
    <w:abstractNumId w:val="19"/>
  </w:num>
  <w:num w:numId="6">
    <w:abstractNumId w:val="23"/>
  </w:num>
  <w:num w:numId="7">
    <w:abstractNumId w:val="20"/>
  </w:num>
  <w:num w:numId="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3"/>
  </w:num>
  <w:num w:numId="12">
    <w:abstractNumId w:val="25"/>
  </w:num>
  <w:num w:numId="13">
    <w:abstractNumId w:val="12"/>
  </w:num>
  <w:num w:numId="14">
    <w:abstractNumId w:val="15"/>
  </w:num>
  <w:num w:numId="15">
    <w:abstractNumId w:val="26"/>
  </w:num>
  <w:num w:numId="16">
    <w:abstractNumId w:val="17"/>
  </w:num>
  <w:num w:numId="17">
    <w:abstractNumId w:val="18"/>
  </w:num>
  <w:num w:numId="18">
    <w:abstractNumId w:val="24"/>
  </w:num>
  <w:num w:numId="19">
    <w:abstractNumId w:val="22"/>
  </w:num>
  <w:num w:numId="2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9"/>
  <w:characterSpacingControl w:val="doNotCompress"/>
  <w:footnotePr>
    <w:footnote w:id="-1"/>
    <w:footnote w:id="0"/>
  </w:footnotePr>
  <w:endnotePr>
    <w:endnote w:id="-1"/>
    <w:endnote w:id="0"/>
  </w:endnotePr>
  <w:compat/>
  <w:rsids>
    <w:rsidRoot w:val="00774E1D"/>
    <w:rsid w:val="0000670B"/>
    <w:rsid w:val="00006C44"/>
    <w:rsid w:val="000216AE"/>
    <w:rsid w:val="00036AEB"/>
    <w:rsid w:val="00040CC5"/>
    <w:rsid w:val="00042257"/>
    <w:rsid w:val="00072B49"/>
    <w:rsid w:val="0009504E"/>
    <w:rsid w:val="000A2DAF"/>
    <w:rsid w:val="000B46BA"/>
    <w:rsid w:val="000B5A8D"/>
    <w:rsid w:val="000D6D54"/>
    <w:rsid w:val="000F11D3"/>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57047"/>
    <w:rsid w:val="00361618"/>
    <w:rsid w:val="00365E1D"/>
    <w:rsid w:val="00374FCC"/>
    <w:rsid w:val="003950CD"/>
    <w:rsid w:val="003B56DC"/>
    <w:rsid w:val="003C1096"/>
    <w:rsid w:val="003E33D0"/>
    <w:rsid w:val="003E54EB"/>
    <w:rsid w:val="004224E0"/>
    <w:rsid w:val="004336B2"/>
    <w:rsid w:val="00437E6D"/>
    <w:rsid w:val="004479B3"/>
    <w:rsid w:val="004504FE"/>
    <w:rsid w:val="00452BD6"/>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168E"/>
    <w:rsid w:val="005C669D"/>
    <w:rsid w:val="005C6E1F"/>
    <w:rsid w:val="005D14A7"/>
    <w:rsid w:val="005D3BDE"/>
    <w:rsid w:val="005F57B6"/>
    <w:rsid w:val="00602E32"/>
    <w:rsid w:val="00605A2F"/>
    <w:rsid w:val="0061273F"/>
    <w:rsid w:val="006202A1"/>
    <w:rsid w:val="00632F38"/>
    <w:rsid w:val="006348C9"/>
    <w:rsid w:val="00653F56"/>
    <w:rsid w:val="0065473A"/>
    <w:rsid w:val="00665D9C"/>
    <w:rsid w:val="00674731"/>
    <w:rsid w:val="006767E8"/>
    <w:rsid w:val="006A1139"/>
    <w:rsid w:val="006A5B53"/>
    <w:rsid w:val="006B566B"/>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94864"/>
    <w:rsid w:val="00BA7B79"/>
    <w:rsid w:val="00BC5ACE"/>
    <w:rsid w:val="00BD64DD"/>
    <w:rsid w:val="00C03511"/>
    <w:rsid w:val="00C0416E"/>
    <w:rsid w:val="00C22E3C"/>
    <w:rsid w:val="00C23912"/>
    <w:rsid w:val="00C619A8"/>
    <w:rsid w:val="00C639CD"/>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36DAA"/>
    <w:rsid w:val="00D4502A"/>
    <w:rsid w:val="00D667B9"/>
    <w:rsid w:val="00D76E75"/>
    <w:rsid w:val="00D85F03"/>
    <w:rsid w:val="00D922BC"/>
    <w:rsid w:val="00DA1C58"/>
    <w:rsid w:val="00DB1101"/>
    <w:rsid w:val="00DC238A"/>
    <w:rsid w:val="00DE5BC4"/>
    <w:rsid w:val="00DF528B"/>
    <w:rsid w:val="00DF55CD"/>
    <w:rsid w:val="00E05C09"/>
    <w:rsid w:val="00E07929"/>
    <w:rsid w:val="00E1746F"/>
    <w:rsid w:val="00E31C07"/>
    <w:rsid w:val="00E518F9"/>
    <w:rsid w:val="00E52A84"/>
    <w:rsid w:val="00E636C1"/>
    <w:rsid w:val="00E667B8"/>
    <w:rsid w:val="00E9075C"/>
    <w:rsid w:val="00E946F9"/>
    <w:rsid w:val="00EB5641"/>
    <w:rsid w:val="00EC3350"/>
    <w:rsid w:val="00ED03B1"/>
    <w:rsid w:val="00EE3305"/>
    <w:rsid w:val="00EF5E54"/>
    <w:rsid w:val="00F078AE"/>
    <w:rsid w:val="00F174CC"/>
    <w:rsid w:val="00F17D2A"/>
    <w:rsid w:val="00F30CDB"/>
    <w:rsid w:val="00F37E63"/>
    <w:rsid w:val="00F46B88"/>
    <w:rsid w:val="00F51BE1"/>
    <w:rsid w:val="00F55DA1"/>
    <w:rsid w:val="00F717AC"/>
    <w:rsid w:val="00FC491A"/>
    <w:rsid w:val="00FC5501"/>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qFormat/>
    <w:rsid w:val="00774E1D"/>
    <w:pPr>
      <w:jc w:val="center"/>
    </w:pPr>
    <w:rPr>
      <w:b/>
      <w:sz w:val="28"/>
    </w:rPr>
  </w:style>
  <w:style w:type="character" w:customStyle="1" w:styleId="a4">
    <w:name w:val="Подзаголовок Знак"/>
    <w:basedOn w:val="a0"/>
    <w:link w:val="a3"/>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uiPriority w:val="22"/>
    <w:qFormat/>
    <w:rsid w:val="00311DC9"/>
    <w:rPr>
      <w:b/>
      <w:bCs/>
    </w:rPr>
  </w:style>
  <w:style w:type="character" w:styleId="afc">
    <w:name w:val="Emphasis"/>
    <w:basedOn w:val="a0"/>
    <w:uiPriority w:val="2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uiPriority w:val="1"/>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login.consultant.ru/link/?req=doc&amp;base=LAW&amp;n=479341&amp;dst=2616"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login.consultant.ru/link/?req=doc&amp;base=RLAW240&amp;n=210213&amp;dst=10002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RLAW240&amp;n=210213&amp;dst=100261"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240&amp;n=132403" TargetMode="External"/><Relationship Id="rId20" Type="http://schemas.openxmlformats.org/officeDocument/2006/relationships/hyperlink" Target="https://login.consultant.ru/link/?req=doc&amp;base=RLAW240&amp;n=22848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eq=doc&amp;base=LAW&amp;n=19997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240&amp;n=210213&amp;dst=100261" TargetMode="External"/><Relationship Id="rId23" Type="http://schemas.openxmlformats.org/officeDocument/2006/relationships/hyperlink" Target="https://login.consultant.ru/link/?req=doc&amp;base=LAW&amp;n=475264"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login.consultant.ru/link/?req=doc&amp;base=LAW&amp;n=2875"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s://login.consultant.ru/link/?req=doc&amp;base=LAW&amp;n=461102" TargetMode="External"/><Relationship Id="rId27" Type="http://schemas.openxmlformats.org/officeDocument/2006/relationships/footer" Target="footer4.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C75B-3822-4932-BEA6-3540C5F5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159</Pages>
  <Words>49051</Words>
  <Characters>279594</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109</cp:revision>
  <cp:lastPrinted>2021-03-29T06:13:00Z</cp:lastPrinted>
  <dcterms:created xsi:type="dcterms:W3CDTF">2021-10-17T07:46:00Z</dcterms:created>
  <dcterms:modified xsi:type="dcterms:W3CDTF">2024-07-31T13:45:00Z</dcterms:modified>
</cp:coreProperties>
</file>