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BE6" w:rsidRDefault="00826BE6" w:rsidP="00826BE6">
      <w:pPr>
        <w:jc w:val="center"/>
      </w:pPr>
      <w:bookmarkStart w:id="0" w:name="_GoBack"/>
      <w:bookmarkEnd w:id="0"/>
      <w:r w:rsidRPr="00294052">
        <w:rPr>
          <w:b/>
          <w:noProof/>
          <w:color w:val="FFFFFF"/>
          <w:sz w:val="28"/>
          <w:szCs w:val="28"/>
        </w:rPr>
        <w:drawing>
          <wp:inline distT="0" distB="0" distL="0" distR="0">
            <wp:extent cx="790575" cy="571500"/>
            <wp:effectExtent l="0" t="0" r="9525" b="0"/>
            <wp:docPr id="477791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571500"/>
                    </a:xfrm>
                    <a:prstGeom prst="rect">
                      <a:avLst/>
                    </a:prstGeom>
                    <a:noFill/>
                    <a:ln>
                      <a:noFill/>
                    </a:ln>
                  </pic:spPr>
                </pic:pic>
              </a:graphicData>
            </a:graphic>
          </wp:inline>
        </w:drawing>
      </w:r>
    </w:p>
    <w:p w:rsidR="00826BE6" w:rsidRDefault="00AF1548" w:rsidP="00826BE6">
      <w:r>
        <w:rPr>
          <w:noProof/>
        </w:rPr>
        <w:pict>
          <v:shapetype id="_x0000_t202" coordsize="21600,21600" o:spt="202" path="m,l,21600r21600,l21600,xe">
            <v:stroke joinstyle="miter"/>
            <v:path gradientshapeok="t" o:connecttype="rect"/>
          </v:shapetype>
          <v:shape id="Надпись 3" o:spid="_x0000_s1026" type="#_x0000_t202" style="position:absolute;margin-left:-9.35pt;margin-top:0;width:486.2pt;height:8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" o:allowincell="f" strokecolor="white">
            <v:textbox style="mso-next-textbox:#Надпись 3">
              <w:txbxContent>
                <w:p w:rsidR="00211EE2" w:rsidRPr="00432244" w:rsidRDefault="00211EE2" w:rsidP="00826BE6">
                  <w:pPr>
                    <w:pStyle w:val="afc"/>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sidR="006175A6">
                    <w:rPr>
                      <w:color w:val="000000"/>
                      <w:szCs w:val="28"/>
                    </w:rPr>
                    <w:t>Е</w:t>
                  </w:r>
                  <w:r w:rsidR="00B976B0">
                    <w:rPr>
                      <w:color w:val="000000"/>
                      <w:szCs w:val="28"/>
                    </w:rPr>
                    <w:t xml:space="preserve">НСКОГО </w:t>
                  </w:r>
                  <w:r w:rsidRPr="00432244">
                    <w:rPr>
                      <w:color w:val="000000"/>
                      <w:szCs w:val="28"/>
                    </w:rPr>
                    <w:t>РАЙОНА</w:t>
                  </w:r>
                </w:p>
                <w:p w:rsidR="00211EE2" w:rsidRPr="00432244" w:rsidRDefault="00211EE2" w:rsidP="00826BE6">
                  <w:pPr>
                    <w:pStyle w:val="afe"/>
                    <w:rPr>
                      <w:sz w:val="28"/>
                      <w:szCs w:val="28"/>
                    </w:rPr>
                  </w:pPr>
                  <w:r w:rsidRPr="00432244">
                    <w:rPr>
                      <w:sz w:val="28"/>
                      <w:szCs w:val="28"/>
                    </w:rPr>
                    <w:t>КИРОВСКОЙ ОБЛАСТИ</w:t>
                  </w:r>
                </w:p>
                <w:p w:rsidR="00211EE2" w:rsidRPr="00432244" w:rsidRDefault="00211EE2" w:rsidP="00826BE6">
                  <w:pPr>
                    <w:pStyle w:val="afe"/>
                    <w:rPr>
                      <w:spacing w:val="60"/>
                      <w:szCs w:val="32"/>
                    </w:rPr>
                  </w:pPr>
                  <w:r>
                    <w:rPr>
                      <w:spacing w:val="60"/>
                      <w:szCs w:val="32"/>
                    </w:rPr>
                    <w:t>ПОСТАНОВЛЕНИЕ</w:t>
                  </w:r>
                </w:p>
                <w:p w:rsidR="00211EE2" w:rsidRDefault="00211EE2" w:rsidP="00826BE6"/>
              </w:txbxContent>
            </v:textbox>
          </v:shape>
        </w:pict>
      </w:r>
    </w:p>
    <w:p w:rsidR="00826BE6" w:rsidRDefault="00826BE6" w:rsidP="00826BE6"/>
    <w:p w:rsidR="00826BE6" w:rsidRDefault="00826BE6" w:rsidP="00826BE6"/>
    <w:p w:rsidR="00826BE6" w:rsidRDefault="00826BE6" w:rsidP="00826BE6"/>
    <w:p w:rsidR="00826BE6" w:rsidRDefault="00826BE6" w:rsidP="00826BE6"/>
    <w:p w:rsidR="00826BE6" w:rsidRDefault="00826BE6" w:rsidP="00826BE6"/>
    <w:p w:rsidR="00826BE6" w:rsidRDefault="00AF1548" w:rsidP="00826BE6">
      <w:r>
        <w:rPr>
          <w:noProof/>
        </w:rPr>
        <w:pict>
          <v:shape id="Надпись 2" o:spid="_x0000_s1027" type="#_x0000_t202" style="position:absolute;margin-left:-30.8pt;margin-top:18.15pt;width:486.2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" o:allowincell="f" strokecolor="white">
            <v:textbox style="mso-next-textbox:#Надпись 2">
              <w:txbxContent>
                <w:p w:rsidR="00211EE2" w:rsidRPr="006C00B7" w:rsidRDefault="00211EE2" w:rsidP="00826BE6">
                  <w:pPr>
                    <w:jc w:val="center"/>
                    <w:rPr>
                      <w:color w:val="000000"/>
                      <w:sz w:val="28"/>
                      <w:szCs w:val="28"/>
                      <w:u w:val="single"/>
                    </w:rPr>
                  </w:pPr>
                  <w:r w:rsidRPr="006C00B7">
                    <w:rPr>
                      <w:color w:val="000000"/>
                      <w:sz w:val="28"/>
                      <w:szCs w:val="28"/>
                    </w:rPr>
                    <w:t xml:space="preserve">от  </w:t>
                  </w:r>
                  <w:r w:rsidR="00CC6268">
                    <w:rPr>
                      <w:color w:val="000000"/>
                      <w:sz w:val="28"/>
                      <w:szCs w:val="28"/>
                      <w:u w:val="single"/>
                    </w:rPr>
                    <w:t xml:space="preserve">30.08.2024 </w:t>
                  </w:r>
                  <w:r w:rsidR="006C00B7">
                    <w:rPr>
                      <w:color w:val="000000"/>
                      <w:sz w:val="28"/>
                      <w:szCs w:val="28"/>
                    </w:rPr>
                    <w:t xml:space="preserve">№ </w:t>
                  </w:r>
                  <w:r w:rsidR="00CC6268">
                    <w:rPr>
                      <w:color w:val="000000"/>
                      <w:sz w:val="28"/>
                      <w:szCs w:val="28"/>
                    </w:rPr>
                    <w:t>448</w:t>
                  </w:r>
                </w:p>
                <w:p w:rsidR="00211EE2" w:rsidRPr="006C00B7" w:rsidRDefault="00211EE2" w:rsidP="00826BE6">
                  <w:pPr>
                    <w:jc w:val="center"/>
                    <w:rPr>
                      <w:sz w:val="24"/>
                      <w:szCs w:val="24"/>
                    </w:rPr>
                  </w:pPr>
                  <w:r w:rsidRPr="006C00B7">
                    <w:rPr>
                      <w:sz w:val="24"/>
                      <w:szCs w:val="24"/>
                    </w:rPr>
                    <w:t>пгт Кум</w:t>
                  </w:r>
                  <w:r w:rsidR="006175A6" w:rsidRPr="006C00B7">
                    <w:rPr>
                      <w:sz w:val="24"/>
                      <w:szCs w:val="24"/>
                    </w:rPr>
                    <w:t>е</w:t>
                  </w:r>
                  <w:r w:rsidRPr="006C00B7">
                    <w:rPr>
                      <w:sz w:val="24"/>
                      <w:szCs w:val="24"/>
                    </w:rPr>
                    <w:t>ны</w:t>
                  </w:r>
                </w:p>
                <w:p w:rsidR="00211EE2" w:rsidRDefault="00211EE2" w:rsidP="00826BE6">
                  <w:pPr>
                    <w:jc w:val="both"/>
                    <w:rPr>
                      <w:sz w:val="28"/>
                    </w:rPr>
                  </w:pPr>
                </w:p>
              </w:txbxContent>
            </v:textbox>
          </v:shape>
        </w:pict>
      </w:r>
    </w:p>
    <w:p w:rsidR="00826BE6" w:rsidRDefault="00826BE6" w:rsidP="00826BE6"/>
    <w:p w:rsidR="00826BE6" w:rsidRDefault="00826BE6" w:rsidP="00826BE6"/>
    <w:p w:rsidR="00826BE6" w:rsidRDefault="00826BE6" w:rsidP="00826BE6"/>
    <w:p w:rsidR="00826BE6" w:rsidRDefault="00826BE6" w:rsidP="00826BE6"/>
    <w:p w:rsidR="00826BE6" w:rsidRDefault="00826BE6" w:rsidP="00826BE6">
      <w:pPr>
        <w:jc w:val="both"/>
        <w:rPr>
          <w:sz w:val="28"/>
          <w:szCs w:val="28"/>
        </w:rPr>
      </w:pPr>
    </w:p>
    <w:p w:rsidR="00701DE2" w:rsidRPr="006175A6" w:rsidRDefault="00701DE2" w:rsidP="006175A6">
      <w:pPr>
        <w:spacing w:line="276" w:lineRule="auto"/>
        <w:jc w:val="center"/>
        <w:rPr>
          <w:sz w:val="28"/>
        </w:rPr>
      </w:pPr>
      <w:r w:rsidRPr="006175A6">
        <w:rPr>
          <w:sz w:val="28"/>
        </w:rPr>
        <w:t>Об утверждении Типового положения о закупках товаров, работ, услуг для нужд подведомственных</w:t>
      </w:r>
      <w:r w:rsidR="00046369" w:rsidRPr="006175A6">
        <w:rPr>
          <w:sz w:val="28"/>
        </w:rPr>
        <w:t xml:space="preserve"> администрации </w:t>
      </w:r>
      <w:r w:rsidR="004E3162" w:rsidRPr="006175A6">
        <w:rPr>
          <w:sz w:val="28"/>
        </w:rPr>
        <w:t>Куменского района</w:t>
      </w:r>
      <w:r w:rsidRPr="006175A6">
        <w:rPr>
          <w:sz w:val="28"/>
        </w:rPr>
        <w:t xml:space="preserve"> учреждений,</w:t>
      </w:r>
      <w:r w:rsidR="009E38EF" w:rsidRPr="006175A6">
        <w:rPr>
          <w:sz w:val="28"/>
        </w:rPr>
        <w:t xml:space="preserve"> предприятий и организаций,</w:t>
      </w:r>
      <w:r w:rsidRPr="006175A6">
        <w:rPr>
          <w:sz w:val="28"/>
        </w:rPr>
        <w:t xml:space="preserve"> осуществляющих свою деятельность в соответствии с Фед</w:t>
      </w:r>
      <w:r w:rsidR="00FB3CD5" w:rsidRPr="006175A6">
        <w:rPr>
          <w:sz w:val="28"/>
        </w:rPr>
        <w:t xml:space="preserve">еральным законом от 18.07.2011 </w:t>
      </w:r>
      <w:r w:rsidRPr="006175A6">
        <w:rPr>
          <w:sz w:val="28"/>
        </w:rPr>
        <w:t>№ 223 – ФЗ «О закупках товаров, работ, услуг отдельными видами юридических лиц»</w:t>
      </w:r>
    </w:p>
    <w:p w:rsidR="00701DE2" w:rsidRPr="008273C8" w:rsidRDefault="00701DE2" w:rsidP="00826BE6">
      <w:pPr>
        <w:jc w:val="center"/>
        <w:rPr>
          <w:b/>
          <w:sz w:val="48"/>
          <w:szCs w:val="48"/>
        </w:rPr>
      </w:pPr>
    </w:p>
    <w:p w:rsidR="00701DE2" w:rsidRPr="006175A6" w:rsidRDefault="00701DE2" w:rsidP="006175A6">
      <w:pPr>
        <w:spacing w:line="276" w:lineRule="auto"/>
        <w:ind w:firstLine="708"/>
        <w:jc w:val="both"/>
        <w:rPr>
          <w:sz w:val="28"/>
          <w:szCs w:val="28"/>
        </w:rPr>
      </w:pPr>
      <w:r w:rsidRPr="006175A6">
        <w:rPr>
          <w:sz w:val="28"/>
          <w:szCs w:val="28"/>
        </w:rPr>
        <w:t>В целях исполнения ч. 2.1 ст. 2 Федерального закона от 18.07.2011 № 223 – ФЗ «О закупках товаров, работ, услуг отдельными видами юридических лиц»</w:t>
      </w:r>
      <w:r w:rsidR="006175A6" w:rsidRPr="006175A6">
        <w:rPr>
          <w:sz w:val="28"/>
          <w:szCs w:val="28"/>
        </w:rPr>
        <w:t>, статьями 33, 35 Устава Куменского района</w:t>
      </w:r>
      <w:r w:rsidRPr="006175A6">
        <w:rPr>
          <w:sz w:val="28"/>
          <w:szCs w:val="28"/>
        </w:rPr>
        <w:t xml:space="preserve"> администрация </w:t>
      </w:r>
      <w:r w:rsidR="002158A9" w:rsidRPr="006175A6">
        <w:rPr>
          <w:sz w:val="28"/>
          <w:szCs w:val="28"/>
        </w:rPr>
        <w:t>Куменского района</w:t>
      </w:r>
      <w:r w:rsidRPr="006175A6">
        <w:rPr>
          <w:sz w:val="28"/>
          <w:szCs w:val="28"/>
        </w:rPr>
        <w:t xml:space="preserve"> ПОСТАНОВЛЯЕТ:</w:t>
      </w:r>
    </w:p>
    <w:p w:rsidR="00701DE2" w:rsidRPr="006175A6" w:rsidRDefault="00701DE2" w:rsidP="006175A6">
      <w:pPr>
        <w:pStyle w:val="af"/>
        <w:numPr>
          <w:ilvl w:val="0"/>
          <w:numId w:val="35"/>
        </w:numPr>
        <w:spacing w:line="276" w:lineRule="auto"/>
        <w:ind w:left="0" w:firstLine="709"/>
        <w:jc w:val="both"/>
        <w:rPr>
          <w:sz w:val="28"/>
          <w:szCs w:val="28"/>
        </w:rPr>
      </w:pPr>
      <w:r w:rsidRPr="006175A6">
        <w:rPr>
          <w:sz w:val="28"/>
          <w:szCs w:val="28"/>
        </w:rPr>
        <w:t>Утвердить Типовое положение о закупках товаров, работ, услуг для нужд подведомственных</w:t>
      </w:r>
      <w:r w:rsidR="00046369" w:rsidRPr="006175A6">
        <w:rPr>
          <w:sz w:val="28"/>
          <w:szCs w:val="28"/>
        </w:rPr>
        <w:t xml:space="preserve"> администрации </w:t>
      </w:r>
      <w:r w:rsidR="002158A9" w:rsidRPr="006175A6">
        <w:rPr>
          <w:sz w:val="28"/>
          <w:szCs w:val="28"/>
        </w:rPr>
        <w:t>Куменского района</w:t>
      </w:r>
      <w:r w:rsidRPr="006175A6">
        <w:rPr>
          <w:sz w:val="28"/>
          <w:szCs w:val="28"/>
        </w:rPr>
        <w:t xml:space="preserve"> учреждений,</w:t>
      </w:r>
      <w:r w:rsidR="009E38EF" w:rsidRPr="006175A6">
        <w:rPr>
          <w:sz w:val="28"/>
          <w:szCs w:val="28"/>
        </w:rPr>
        <w:t xml:space="preserve"> предприятий и организаций,</w:t>
      </w:r>
      <w:r w:rsidRPr="006175A6">
        <w:rPr>
          <w:sz w:val="28"/>
          <w:szCs w:val="28"/>
        </w:rPr>
        <w:t xml:space="preserve"> осуществляющих свою деятельность в соответствии с Фед</w:t>
      </w:r>
      <w:r w:rsidR="009E38EF" w:rsidRPr="006175A6">
        <w:rPr>
          <w:sz w:val="28"/>
          <w:szCs w:val="28"/>
        </w:rPr>
        <w:t xml:space="preserve">еральным законом от 18.07.2011 </w:t>
      </w:r>
      <w:r w:rsidRPr="006175A6">
        <w:rPr>
          <w:sz w:val="28"/>
          <w:szCs w:val="28"/>
        </w:rPr>
        <w:t>№ 223 – ФЗ «О закупках товаров,</w:t>
      </w:r>
      <w:r w:rsidR="009E38EF" w:rsidRPr="006175A6">
        <w:rPr>
          <w:sz w:val="28"/>
          <w:szCs w:val="28"/>
        </w:rPr>
        <w:t xml:space="preserve"> работ, услуг отдельными видами </w:t>
      </w:r>
      <w:r w:rsidRPr="006175A6">
        <w:rPr>
          <w:sz w:val="28"/>
          <w:szCs w:val="28"/>
        </w:rPr>
        <w:t>юридических лиц». Прилагается.</w:t>
      </w:r>
    </w:p>
    <w:p w:rsidR="00701DE2" w:rsidRPr="006175A6" w:rsidRDefault="005A44ED" w:rsidP="006175A6">
      <w:pPr>
        <w:pStyle w:val="ConsPlusNormal"/>
        <w:numPr>
          <w:ilvl w:val="0"/>
          <w:numId w:val="35"/>
        </w:numPr>
        <w:spacing w:line="276" w:lineRule="auto"/>
        <w:ind w:left="0" w:firstLine="709"/>
        <w:jc w:val="both"/>
        <w:rPr>
          <w:rFonts w:ascii="Times New Roman" w:hAnsi="Times New Roman" w:cs="Times New Roman"/>
          <w:sz w:val="28"/>
          <w:szCs w:val="28"/>
        </w:rPr>
      </w:pPr>
      <w:r w:rsidRPr="006175A6">
        <w:rPr>
          <w:rFonts w:ascii="Times New Roman" w:hAnsi="Times New Roman" w:cs="Times New Roman"/>
          <w:sz w:val="28"/>
          <w:szCs w:val="28"/>
          <w:shd w:val="clear" w:color="auto" w:fill="FFFFFF"/>
        </w:rPr>
        <w:t xml:space="preserve">Администрации </w:t>
      </w:r>
      <w:r w:rsidR="002158A9" w:rsidRPr="006175A6">
        <w:rPr>
          <w:rFonts w:ascii="Times New Roman" w:hAnsi="Times New Roman" w:cs="Times New Roman"/>
          <w:sz w:val="28"/>
          <w:szCs w:val="28"/>
          <w:shd w:val="clear" w:color="auto" w:fill="FFFFFF"/>
        </w:rPr>
        <w:t>Куменского района</w:t>
      </w:r>
      <w:r w:rsidR="00D80910" w:rsidRPr="006175A6">
        <w:rPr>
          <w:rFonts w:ascii="Times New Roman" w:hAnsi="Times New Roman" w:cs="Times New Roman"/>
          <w:sz w:val="28"/>
          <w:szCs w:val="28"/>
          <w:shd w:val="clear" w:color="auto" w:fill="FFFFFF"/>
        </w:rPr>
        <w:t xml:space="preserve"> </w:t>
      </w:r>
      <w:r w:rsidR="00701DE2" w:rsidRPr="006175A6">
        <w:rPr>
          <w:rFonts w:ascii="Times New Roman" w:hAnsi="Times New Roman" w:cs="Times New Roman"/>
          <w:sz w:val="28"/>
          <w:szCs w:val="28"/>
          <w:shd w:val="clear" w:color="auto" w:fill="FFFFFF"/>
        </w:rPr>
        <w:t xml:space="preserve">обеспечить </w:t>
      </w:r>
      <w:r w:rsidR="004224B5" w:rsidRPr="006175A6">
        <w:rPr>
          <w:rFonts w:ascii="Times New Roman" w:hAnsi="Times New Roman" w:cs="Times New Roman"/>
          <w:sz w:val="28"/>
          <w:szCs w:val="28"/>
          <w:shd w:val="clear" w:color="auto" w:fill="FFFFFF"/>
        </w:rPr>
        <w:t>размещение Типового</w:t>
      </w:r>
      <w:r w:rsidR="0053364A">
        <w:rPr>
          <w:rFonts w:ascii="Times New Roman" w:hAnsi="Times New Roman" w:cs="Times New Roman"/>
          <w:sz w:val="28"/>
          <w:szCs w:val="28"/>
          <w:shd w:val="clear" w:color="auto" w:fill="FFFFFF"/>
        </w:rPr>
        <w:t xml:space="preserve"> </w:t>
      </w:r>
      <w:r w:rsidR="004224B5" w:rsidRPr="006175A6">
        <w:rPr>
          <w:rFonts w:ascii="Times New Roman" w:hAnsi="Times New Roman" w:cs="Times New Roman"/>
          <w:sz w:val="28"/>
          <w:szCs w:val="28"/>
          <w:shd w:val="clear" w:color="auto" w:fill="FFFFFF"/>
        </w:rPr>
        <w:t>положения</w:t>
      </w:r>
      <w:r w:rsidR="0053364A">
        <w:rPr>
          <w:rFonts w:ascii="Times New Roman" w:hAnsi="Times New Roman" w:cs="Times New Roman"/>
          <w:sz w:val="28"/>
          <w:szCs w:val="28"/>
          <w:shd w:val="clear" w:color="auto" w:fill="FFFFFF"/>
        </w:rPr>
        <w:t xml:space="preserve"> </w:t>
      </w:r>
      <w:r w:rsidR="004224B5" w:rsidRPr="006175A6">
        <w:rPr>
          <w:rFonts w:ascii="Times New Roman" w:hAnsi="Times New Roman" w:cs="Times New Roman"/>
          <w:sz w:val="28"/>
          <w:szCs w:val="28"/>
          <w:shd w:val="clear" w:color="auto" w:fill="FFFFFF"/>
        </w:rPr>
        <w:t>на официальном сайте Е</w:t>
      </w:r>
      <w:r w:rsidR="00701DE2" w:rsidRPr="006175A6">
        <w:rPr>
          <w:rFonts w:ascii="Times New Roman" w:hAnsi="Times New Roman" w:cs="Times New Roman"/>
          <w:sz w:val="28"/>
          <w:szCs w:val="28"/>
          <w:shd w:val="clear" w:color="auto" w:fill="FFFFFF"/>
        </w:rPr>
        <w:t>диной информационной систем</w:t>
      </w:r>
      <w:r w:rsidR="00CB20D3" w:rsidRPr="006175A6">
        <w:rPr>
          <w:rFonts w:ascii="Times New Roman" w:hAnsi="Times New Roman" w:cs="Times New Roman"/>
          <w:sz w:val="28"/>
          <w:szCs w:val="28"/>
          <w:shd w:val="clear" w:color="auto" w:fill="FFFFFF"/>
        </w:rPr>
        <w:t>ы</w:t>
      </w:r>
      <w:r w:rsidR="00701DE2" w:rsidRPr="006175A6">
        <w:rPr>
          <w:rFonts w:ascii="Times New Roman" w:hAnsi="Times New Roman" w:cs="Times New Roman"/>
          <w:sz w:val="28"/>
          <w:szCs w:val="28"/>
          <w:shd w:val="clear" w:color="auto" w:fill="FFFFFF"/>
        </w:rPr>
        <w:t xml:space="preserve"> в</w:t>
      </w:r>
      <w:r w:rsidR="0057675F" w:rsidRPr="006175A6">
        <w:rPr>
          <w:rFonts w:ascii="Times New Roman" w:hAnsi="Times New Roman" w:cs="Times New Roman"/>
          <w:sz w:val="28"/>
          <w:szCs w:val="28"/>
          <w:shd w:val="clear" w:color="auto" w:fill="FFFFFF"/>
        </w:rPr>
        <w:t xml:space="preserve"> сфере закупок в информационно – т</w:t>
      </w:r>
      <w:r w:rsidR="00701DE2" w:rsidRPr="006175A6">
        <w:rPr>
          <w:rFonts w:ascii="Times New Roman" w:hAnsi="Times New Roman" w:cs="Times New Roman"/>
          <w:sz w:val="28"/>
          <w:szCs w:val="28"/>
          <w:shd w:val="clear" w:color="auto" w:fill="FFFFFF"/>
        </w:rPr>
        <w:t xml:space="preserve">елекоммуникационной сети </w:t>
      </w:r>
      <w:r w:rsidR="004224B5" w:rsidRPr="006175A6">
        <w:rPr>
          <w:rFonts w:ascii="Times New Roman" w:hAnsi="Times New Roman" w:cs="Times New Roman"/>
          <w:sz w:val="28"/>
          <w:szCs w:val="28"/>
          <w:shd w:val="clear" w:color="auto" w:fill="FFFFFF"/>
        </w:rPr>
        <w:t>«</w:t>
      </w:r>
      <w:r w:rsidR="00701DE2" w:rsidRPr="006175A6">
        <w:rPr>
          <w:rFonts w:ascii="Times New Roman" w:hAnsi="Times New Roman" w:cs="Times New Roman"/>
          <w:sz w:val="28"/>
          <w:szCs w:val="28"/>
          <w:shd w:val="clear" w:color="auto" w:fill="FFFFFF"/>
        </w:rPr>
        <w:t xml:space="preserve">Интернет» </w:t>
      </w:r>
      <w:r w:rsidR="004224B5" w:rsidRPr="006175A6">
        <w:rPr>
          <w:rFonts w:ascii="Times New Roman" w:hAnsi="Times New Roman" w:cs="Times New Roman"/>
          <w:sz w:val="28"/>
          <w:szCs w:val="28"/>
          <w:shd w:val="clear" w:color="auto" w:fill="FFFFFF"/>
        </w:rPr>
        <w:t xml:space="preserve">по адресу </w:t>
      </w:r>
      <w:hyperlink r:id="rId9" w:history="1">
        <w:r w:rsidR="004224B5" w:rsidRPr="006175A6">
          <w:rPr>
            <w:rStyle w:val="ae"/>
            <w:rFonts w:ascii="Times New Roman" w:hAnsi="Times New Roman"/>
            <w:sz w:val="28"/>
            <w:szCs w:val="28"/>
            <w:shd w:val="clear" w:color="auto" w:fill="FFFFFF"/>
            <w:lang w:val="en-US"/>
          </w:rPr>
          <w:t>http</w:t>
        </w:r>
        <w:r w:rsidR="004224B5" w:rsidRPr="006175A6">
          <w:rPr>
            <w:rStyle w:val="ae"/>
            <w:rFonts w:ascii="Times New Roman" w:hAnsi="Times New Roman"/>
            <w:sz w:val="28"/>
            <w:szCs w:val="28"/>
            <w:shd w:val="clear" w:color="auto" w:fill="FFFFFF"/>
          </w:rPr>
          <w:t>://</w:t>
        </w:r>
        <w:r w:rsidR="004224B5" w:rsidRPr="006175A6">
          <w:rPr>
            <w:rStyle w:val="ae"/>
            <w:rFonts w:ascii="Times New Roman" w:hAnsi="Times New Roman"/>
            <w:sz w:val="28"/>
            <w:szCs w:val="28"/>
            <w:shd w:val="clear" w:color="auto" w:fill="FFFFFF"/>
            <w:lang w:val="en-US"/>
          </w:rPr>
          <w:t>zakupki</w:t>
        </w:r>
        <w:r w:rsidR="004224B5" w:rsidRPr="006175A6">
          <w:rPr>
            <w:rStyle w:val="ae"/>
            <w:rFonts w:ascii="Times New Roman" w:hAnsi="Times New Roman"/>
            <w:sz w:val="28"/>
            <w:szCs w:val="28"/>
            <w:shd w:val="clear" w:color="auto" w:fill="FFFFFF"/>
          </w:rPr>
          <w:t>.</w:t>
        </w:r>
        <w:r w:rsidR="004224B5" w:rsidRPr="006175A6">
          <w:rPr>
            <w:rStyle w:val="ae"/>
            <w:rFonts w:ascii="Times New Roman" w:hAnsi="Times New Roman"/>
            <w:sz w:val="28"/>
            <w:szCs w:val="28"/>
            <w:shd w:val="clear" w:color="auto" w:fill="FFFFFF"/>
            <w:lang w:val="en-US"/>
          </w:rPr>
          <w:t>gov</w:t>
        </w:r>
        <w:r w:rsidR="004224B5" w:rsidRPr="006175A6">
          <w:rPr>
            <w:rStyle w:val="ae"/>
            <w:rFonts w:ascii="Times New Roman" w:hAnsi="Times New Roman"/>
            <w:sz w:val="28"/>
            <w:szCs w:val="28"/>
            <w:shd w:val="clear" w:color="auto" w:fill="FFFFFF"/>
          </w:rPr>
          <w:t>.</w:t>
        </w:r>
        <w:r w:rsidR="004224B5" w:rsidRPr="006175A6">
          <w:rPr>
            <w:rStyle w:val="ae"/>
            <w:rFonts w:ascii="Times New Roman" w:hAnsi="Times New Roman"/>
            <w:sz w:val="28"/>
            <w:szCs w:val="28"/>
            <w:shd w:val="clear" w:color="auto" w:fill="FFFFFF"/>
            <w:lang w:val="en-US"/>
          </w:rPr>
          <w:t>ru</w:t>
        </w:r>
      </w:hyperlink>
      <w:r w:rsidR="004224B5" w:rsidRPr="006175A6">
        <w:rPr>
          <w:rFonts w:ascii="Times New Roman" w:hAnsi="Times New Roman" w:cs="Times New Roman"/>
          <w:sz w:val="28"/>
          <w:szCs w:val="28"/>
          <w:shd w:val="clear" w:color="auto" w:fill="FFFFFF"/>
        </w:rPr>
        <w:t xml:space="preserve"> </w:t>
      </w:r>
      <w:r w:rsidR="00701DE2" w:rsidRPr="006175A6">
        <w:rPr>
          <w:rFonts w:ascii="Times New Roman" w:hAnsi="Times New Roman" w:cs="Times New Roman"/>
          <w:sz w:val="28"/>
          <w:szCs w:val="28"/>
          <w:shd w:val="clear" w:color="auto" w:fill="FFFFFF"/>
        </w:rPr>
        <w:t>в течение пятнадцати дней со дня утверждения Типового положения.</w:t>
      </w:r>
    </w:p>
    <w:p w:rsidR="00701DE2" w:rsidRPr="006175A6" w:rsidRDefault="00701DE2" w:rsidP="006175A6">
      <w:pPr>
        <w:pStyle w:val="ConsPlusNormal"/>
        <w:numPr>
          <w:ilvl w:val="0"/>
          <w:numId w:val="35"/>
        </w:numPr>
        <w:spacing w:line="276" w:lineRule="auto"/>
        <w:ind w:left="0" w:firstLine="709"/>
        <w:jc w:val="both"/>
        <w:rPr>
          <w:rFonts w:ascii="Times New Roman" w:hAnsi="Times New Roman" w:cs="Times New Roman"/>
          <w:sz w:val="28"/>
          <w:szCs w:val="28"/>
        </w:rPr>
      </w:pPr>
      <w:r w:rsidRPr="006175A6">
        <w:rPr>
          <w:rFonts w:ascii="Times New Roman" w:hAnsi="Times New Roman" w:cs="Times New Roman"/>
          <w:sz w:val="28"/>
          <w:szCs w:val="28"/>
          <w:shd w:val="clear" w:color="auto" w:fill="FFFFFF"/>
        </w:rPr>
        <w:t>Установить, что при утверждении положения о закупке товаров, работ, услу</w:t>
      </w:r>
      <w:r w:rsidR="00775925" w:rsidRPr="006175A6">
        <w:rPr>
          <w:rFonts w:ascii="Times New Roman" w:hAnsi="Times New Roman" w:cs="Times New Roman"/>
          <w:sz w:val="28"/>
          <w:szCs w:val="28"/>
          <w:shd w:val="clear" w:color="auto" w:fill="FFFFFF"/>
        </w:rPr>
        <w:t xml:space="preserve">г или внесении в него изменений </w:t>
      </w:r>
      <w:r w:rsidRPr="006175A6">
        <w:rPr>
          <w:rFonts w:ascii="Times New Roman" w:hAnsi="Times New Roman" w:cs="Times New Roman"/>
          <w:sz w:val="28"/>
          <w:szCs w:val="28"/>
          <w:shd w:val="clear" w:color="auto" w:fill="FFFFFF"/>
        </w:rPr>
        <w:t>муни</w:t>
      </w:r>
      <w:r w:rsidR="00775925" w:rsidRPr="006175A6">
        <w:rPr>
          <w:rFonts w:ascii="Times New Roman" w:hAnsi="Times New Roman" w:cs="Times New Roman"/>
          <w:sz w:val="28"/>
          <w:szCs w:val="28"/>
          <w:shd w:val="clear" w:color="auto" w:fill="FFFFFF"/>
        </w:rPr>
        <w:t xml:space="preserve">ципальные бюджетные учреждения, </w:t>
      </w:r>
      <w:r w:rsidRPr="006175A6">
        <w:rPr>
          <w:rFonts w:ascii="Times New Roman" w:hAnsi="Times New Roman" w:cs="Times New Roman"/>
          <w:sz w:val="28"/>
          <w:szCs w:val="28"/>
          <w:shd w:val="clear" w:color="auto" w:fill="FFFFFF"/>
        </w:rPr>
        <w:t>муниципальные автономные учреждения, муниципальные унитарные п</w:t>
      </w:r>
      <w:r w:rsidR="00775925" w:rsidRPr="006175A6">
        <w:rPr>
          <w:rFonts w:ascii="Times New Roman" w:hAnsi="Times New Roman" w:cs="Times New Roman"/>
          <w:sz w:val="28"/>
          <w:szCs w:val="28"/>
          <w:shd w:val="clear" w:color="auto" w:fill="FFFFFF"/>
        </w:rPr>
        <w:t>редприятия и другие организации</w:t>
      </w:r>
      <w:r w:rsidRPr="006175A6">
        <w:rPr>
          <w:rFonts w:ascii="Times New Roman" w:hAnsi="Times New Roman" w:cs="Times New Roman"/>
          <w:sz w:val="28"/>
          <w:szCs w:val="28"/>
          <w:shd w:val="clear" w:color="auto" w:fill="FFFFFF"/>
        </w:rPr>
        <w:t>, подведомственные ад</w:t>
      </w:r>
      <w:r w:rsidR="00775925" w:rsidRPr="006175A6">
        <w:rPr>
          <w:rFonts w:ascii="Times New Roman" w:hAnsi="Times New Roman" w:cs="Times New Roman"/>
          <w:sz w:val="28"/>
          <w:szCs w:val="28"/>
          <w:shd w:val="clear" w:color="auto" w:fill="FFFFFF"/>
        </w:rPr>
        <w:t xml:space="preserve">министрации </w:t>
      </w:r>
      <w:r w:rsidR="002158A9" w:rsidRPr="006175A6">
        <w:rPr>
          <w:rFonts w:ascii="Times New Roman" w:hAnsi="Times New Roman" w:cs="Times New Roman"/>
          <w:sz w:val="28"/>
          <w:szCs w:val="28"/>
          <w:shd w:val="clear" w:color="auto" w:fill="FFFFFF"/>
        </w:rPr>
        <w:t>Куменского района</w:t>
      </w:r>
      <w:r w:rsidR="00775925" w:rsidRPr="006175A6">
        <w:rPr>
          <w:rFonts w:ascii="Times New Roman" w:hAnsi="Times New Roman" w:cs="Times New Roman"/>
          <w:sz w:val="28"/>
          <w:szCs w:val="28"/>
          <w:shd w:val="clear" w:color="auto" w:fill="FFFFFF"/>
        </w:rPr>
        <w:t xml:space="preserve">, которые </w:t>
      </w:r>
      <w:r w:rsidR="00775925" w:rsidRPr="006175A6">
        <w:rPr>
          <w:rFonts w:ascii="Times New Roman" w:hAnsi="Times New Roman" w:cs="Times New Roman"/>
          <w:sz w:val="28"/>
          <w:szCs w:val="28"/>
        </w:rPr>
        <w:t>осуществляют свою деятельность в соответствии с Федеральным законом от 18.07.2011</w:t>
      </w:r>
      <w:r w:rsidR="0053364A">
        <w:rPr>
          <w:rFonts w:ascii="Times New Roman" w:hAnsi="Times New Roman" w:cs="Times New Roman"/>
          <w:sz w:val="28"/>
          <w:szCs w:val="28"/>
        </w:rPr>
        <w:t xml:space="preserve"> </w:t>
      </w:r>
      <w:r w:rsidR="00775925" w:rsidRPr="006175A6">
        <w:rPr>
          <w:rFonts w:ascii="Times New Roman" w:hAnsi="Times New Roman" w:cs="Times New Roman"/>
          <w:sz w:val="28"/>
          <w:szCs w:val="28"/>
        </w:rPr>
        <w:t xml:space="preserve">№ 223 – ФЗ «О закупках товаров, работ, услуг отдельными видами юридических лиц», </w:t>
      </w:r>
      <w:r w:rsidR="00775925" w:rsidRPr="006175A6">
        <w:rPr>
          <w:rFonts w:ascii="Times New Roman" w:hAnsi="Times New Roman" w:cs="Times New Roman"/>
          <w:sz w:val="28"/>
          <w:szCs w:val="28"/>
          <w:shd w:val="clear" w:color="auto" w:fill="FFFFFF"/>
        </w:rPr>
        <w:t>обязаны</w:t>
      </w:r>
      <w:r w:rsidRPr="006175A6">
        <w:rPr>
          <w:rFonts w:ascii="Times New Roman" w:hAnsi="Times New Roman" w:cs="Times New Roman"/>
          <w:sz w:val="28"/>
          <w:szCs w:val="28"/>
          <w:shd w:val="clear" w:color="auto" w:fill="FFFFFF"/>
        </w:rPr>
        <w:t xml:space="preserve"> </w:t>
      </w:r>
      <w:r w:rsidR="00775925" w:rsidRPr="006175A6">
        <w:rPr>
          <w:rFonts w:ascii="Times New Roman" w:hAnsi="Times New Roman" w:cs="Times New Roman"/>
          <w:sz w:val="28"/>
          <w:szCs w:val="28"/>
          <w:shd w:val="clear" w:color="auto" w:fill="FFFFFF"/>
        </w:rPr>
        <w:t>применять</w:t>
      </w:r>
      <w:r w:rsidRPr="006175A6">
        <w:rPr>
          <w:rFonts w:ascii="Times New Roman" w:hAnsi="Times New Roman" w:cs="Times New Roman"/>
          <w:sz w:val="28"/>
          <w:szCs w:val="28"/>
          <w:shd w:val="clear" w:color="auto" w:fill="FFFFFF"/>
        </w:rPr>
        <w:t xml:space="preserve"> Типов</w:t>
      </w:r>
      <w:r w:rsidR="00775925" w:rsidRPr="006175A6">
        <w:rPr>
          <w:rFonts w:ascii="Times New Roman" w:hAnsi="Times New Roman" w:cs="Times New Roman"/>
          <w:sz w:val="28"/>
          <w:szCs w:val="28"/>
          <w:shd w:val="clear" w:color="auto" w:fill="FFFFFF"/>
        </w:rPr>
        <w:t>ое положение</w:t>
      </w:r>
      <w:r w:rsidRPr="006175A6">
        <w:rPr>
          <w:rFonts w:ascii="Times New Roman" w:hAnsi="Times New Roman" w:cs="Times New Roman"/>
          <w:sz w:val="28"/>
          <w:szCs w:val="28"/>
          <w:shd w:val="clear" w:color="auto" w:fill="FFFFFF"/>
        </w:rPr>
        <w:t>.</w:t>
      </w:r>
    </w:p>
    <w:p w:rsidR="00701DE2" w:rsidRPr="006175A6" w:rsidRDefault="00701DE2" w:rsidP="006175A6">
      <w:pPr>
        <w:pStyle w:val="ConsPlusNormal"/>
        <w:numPr>
          <w:ilvl w:val="0"/>
          <w:numId w:val="35"/>
        </w:numPr>
        <w:tabs>
          <w:tab w:val="left" w:pos="1418"/>
        </w:tabs>
        <w:spacing w:line="276" w:lineRule="auto"/>
        <w:ind w:left="0" w:firstLine="709"/>
        <w:jc w:val="both"/>
        <w:rPr>
          <w:rFonts w:ascii="Times New Roman" w:hAnsi="Times New Roman" w:cs="Times New Roman"/>
          <w:sz w:val="28"/>
          <w:szCs w:val="28"/>
        </w:rPr>
      </w:pPr>
      <w:r w:rsidRPr="006175A6">
        <w:rPr>
          <w:rFonts w:ascii="Times New Roman" w:hAnsi="Times New Roman" w:cs="Times New Roman"/>
          <w:sz w:val="28"/>
          <w:szCs w:val="28"/>
        </w:rPr>
        <w:lastRenderedPageBreak/>
        <w:t xml:space="preserve">Руководителям </w:t>
      </w:r>
      <w:r w:rsidR="00775925" w:rsidRPr="006175A6">
        <w:rPr>
          <w:rFonts w:ascii="Times New Roman" w:hAnsi="Times New Roman" w:cs="Times New Roman"/>
          <w:sz w:val="28"/>
          <w:szCs w:val="28"/>
          <w:shd w:val="clear" w:color="auto" w:fill="FFFFFF"/>
        </w:rPr>
        <w:t xml:space="preserve">подведомственных </w:t>
      </w:r>
      <w:r w:rsidRPr="006175A6">
        <w:rPr>
          <w:rFonts w:ascii="Times New Roman" w:hAnsi="Times New Roman" w:cs="Times New Roman"/>
          <w:sz w:val="28"/>
          <w:szCs w:val="28"/>
        </w:rPr>
        <w:t>учреждений,</w:t>
      </w:r>
      <w:r w:rsidR="00874040" w:rsidRPr="006175A6">
        <w:rPr>
          <w:rFonts w:ascii="Times New Roman" w:hAnsi="Times New Roman" w:cs="Times New Roman"/>
          <w:sz w:val="28"/>
          <w:szCs w:val="28"/>
        </w:rPr>
        <w:t xml:space="preserve"> предприятий и организаций,</w:t>
      </w:r>
      <w:r w:rsidR="00A32136" w:rsidRPr="006175A6">
        <w:rPr>
          <w:rFonts w:ascii="Times New Roman" w:hAnsi="Times New Roman" w:cs="Times New Roman"/>
          <w:sz w:val="28"/>
          <w:szCs w:val="28"/>
        </w:rPr>
        <w:t xml:space="preserve"> </w:t>
      </w:r>
      <w:r w:rsidR="00775925" w:rsidRPr="006175A6">
        <w:rPr>
          <w:rFonts w:ascii="Times New Roman" w:hAnsi="Times New Roman" w:cs="Times New Roman"/>
          <w:sz w:val="28"/>
          <w:szCs w:val="28"/>
        </w:rPr>
        <w:t>осуществляющих свою деятельность в соответствии с Федеральным законом от 18.07.2011 № 223 – ФЗ «О закупках товаров, работ, услуг отдельными видами юридических лиц»</w:t>
      </w:r>
      <w:r w:rsidR="00B40D9A" w:rsidRPr="006175A6">
        <w:rPr>
          <w:rFonts w:ascii="Times New Roman" w:hAnsi="Times New Roman" w:cs="Times New Roman"/>
          <w:sz w:val="28"/>
          <w:szCs w:val="28"/>
        </w:rPr>
        <w:t xml:space="preserve">, </w:t>
      </w:r>
      <w:r w:rsidRPr="006175A6">
        <w:rPr>
          <w:rFonts w:ascii="Times New Roman" w:hAnsi="Times New Roman" w:cs="Times New Roman"/>
          <w:sz w:val="28"/>
          <w:szCs w:val="28"/>
          <w:shd w:val="clear" w:color="auto" w:fill="FFFFFF"/>
        </w:rPr>
        <w:t>утвердить положения о закупке (изменения в положения о закупке) в соответствии с Типовым</w:t>
      </w:r>
      <w:r w:rsidR="0053364A">
        <w:rPr>
          <w:rFonts w:ascii="Times New Roman" w:hAnsi="Times New Roman" w:cs="Times New Roman"/>
          <w:sz w:val="28"/>
          <w:szCs w:val="28"/>
          <w:shd w:val="clear" w:color="auto" w:fill="FFFFFF"/>
        </w:rPr>
        <w:t xml:space="preserve"> </w:t>
      </w:r>
      <w:hyperlink r:id="rId10" w:anchor="100015" w:history="1">
        <w:r w:rsidRPr="006175A6">
          <w:rPr>
            <w:rStyle w:val="ae"/>
            <w:rFonts w:ascii="Times New Roman" w:hAnsi="Times New Roman"/>
            <w:color w:val="auto"/>
            <w:sz w:val="28"/>
            <w:szCs w:val="28"/>
            <w:u w:val="none"/>
            <w:shd w:val="clear" w:color="auto" w:fill="FFFFFF"/>
          </w:rPr>
          <w:t>положением</w:t>
        </w:r>
      </w:hyperlink>
      <w:r w:rsidR="0053364A">
        <w:rPr>
          <w:rStyle w:val="ae"/>
          <w:rFonts w:ascii="Times New Roman" w:hAnsi="Times New Roman"/>
          <w:color w:val="auto"/>
          <w:sz w:val="28"/>
          <w:szCs w:val="28"/>
          <w:u w:val="none"/>
          <w:shd w:val="clear" w:color="auto" w:fill="FFFFFF"/>
        </w:rPr>
        <w:t xml:space="preserve"> </w:t>
      </w:r>
      <w:r w:rsidRPr="006175A6">
        <w:rPr>
          <w:rFonts w:ascii="Times New Roman" w:hAnsi="Times New Roman" w:cs="Times New Roman"/>
          <w:sz w:val="28"/>
          <w:szCs w:val="28"/>
          <w:shd w:val="clear" w:color="auto" w:fill="FFFFFF"/>
        </w:rPr>
        <w:t xml:space="preserve">и разместить их </w:t>
      </w:r>
      <w:r w:rsidR="00993496" w:rsidRPr="006175A6">
        <w:rPr>
          <w:rFonts w:ascii="Times New Roman" w:hAnsi="Times New Roman" w:cs="Times New Roman"/>
          <w:sz w:val="28"/>
          <w:szCs w:val="28"/>
          <w:shd w:val="clear" w:color="auto" w:fill="FFFFFF"/>
        </w:rPr>
        <w:t xml:space="preserve">на официальном сайте Единой информационной системы в сфере закупок в информационно – телекоммуникационной сети «Интернет» по адресу </w:t>
      </w:r>
      <w:hyperlink r:id="rId11" w:history="1">
        <w:r w:rsidR="00993496" w:rsidRPr="006175A6">
          <w:rPr>
            <w:rStyle w:val="ae"/>
            <w:rFonts w:ascii="Times New Roman" w:hAnsi="Times New Roman"/>
            <w:sz w:val="28"/>
            <w:szCs w:val="28"/>
            <w:shd w:val="clear" w:color="auto" w:fill="FFFFFF"/>
            <w:lang w:val="en-US"/>
          </w:rPr>
          <w:t>http</w:t>
        </w:r>
        <w:r w:rsidR="00993496" w:rsidRPr="006175A6">
          <w:rPr>
            <w:rStyle w:val="ae"/>
            <w:rFonts w:ascii="Times New Roman" w:hAnsi="Times New Roman"/>
            <w:sz w:val="28"/>
            <w:szCs w:val="28"/>
            <w:shd w:val="clear" w:color="auto" w:fill="FFFFFF"/>
          </w:rPr>
          <w:t>://</w:t>
        </w:r>
        <w:r w:rsidR="00993496" w:rsidRPr="006175A6">
          <w:rPr>
            <w:rStyle w:val="ae"/>
            <w:rFonts w:ascii="Times New Roman" w:hAnsi="Times New Roman"/>
            <w:sz w:val="28"/>
            <w:szCs w:val="28"/>
            <w:shd w:val="clear" w:color="auto" w:fill="FFFFFF"/>
            <w:lang w:val="en-US"/>
          </w:rPr>
          <w:t>zakupki</w:t>
        </w:r>
        <w:r w:rsidR="00993496" w:rsidRPr="006175A6">
          <w:rPr>
            <w:rStyle w:val="ae"/>
            <w:rFonts w:ascii="Times New Roman" w:hAnsi="Times New Roman"/>
            <w:sz w:val="28"/>
            <w:szCs w:val="28"/>
            <w:shd w:val="clear" w:color="auto" w:fill="FFFFFF"/>
          </w:rPr>
          <w:t>.</w:t>
        </w:r>
        <w:r w:rsidR="00993496" w:rsidRPr="006175A6">
          <w:rPr>
            <w:rStyle w:val="ae"/>
            <w:rFonts w:ascii="Times New Roman" w:hAnsi="Times New Roman"/>
            <w:sz w:val="28"/>
            <w:szCs w:val="28"/>
            <w:shd w:val="clear" w:color="auto" w:fill="FFFFFF"/>
            <w:lang w:val="en-US"/>
          </w:rPr>
          <w:t>gov</w:t>
        </w:r>
        <w:r w:rsidR="00993496" w:rsidRPr="006175A6">
          <w:rPr>
            <w:rStyle w:val="ae"/>
            <w:rFonts w:ascii="Times New Roman" w:hAnsi="Times New Roman"/>
            <w:sz w:val="28"/>
            <w:szCs w:val="28"/>
            <w:shd w:val="clear" w:color="auto" w:fill="FFFFFF"/>
          </w:rPr>
          <w:t>.</w:t>
        </w:r>
        <w:r w:rsidR="00993496" w:rsidRPr="006175A6">
          <w:rPr>
            <w:rStyle w:val="ae"/>
            <w:rFonts w:ascii="Times New Roman" w:hAnsi="Times New Roman"/>
            <w:sz w:val="28"/>
            <w:szCs w:val="28"/>
            <w:shd w:val="clear" w:color="auto" w:fill="FFFFFF"/>
            <w:lang w:val="en-US"/>
          </w:rPr>
          <w:t>ru</w:t>
        </w:r>
      </w:hyperlink>
      <w:r w:rsidRPr="006175A6">
        <w:rPr>
          <w:rFonts w:ascii="Times New Roman" w:hAnsi="Times New Roman" w:cs="Times New Roman"/>
          <w:sz w:val="28"/>
          <w:szCs w:val="28"/>
          <w:shd w:val="clear" w:color="auto" w:fill="FFFFFF"/>
        </w:rPr>
        <w:t xml:space="preserve"> </w:t>
      </w:r>
      <w:r w:rsidR="00B40D9A" w:rsidRPr="006175A6">
        <w:rPr>
          <w:rFonts w:ascii="Times New Roman" w:hAnsi="Times New Roman" w:cs="Times New Roman"/>
          <w:sz w:val="28"/>
          <w:szCs w:val="28"/>
          <w:shd w:val="clear" w:color="auto" w:fill="FFFFFF"/>
        </w:rPr>
        <w:t>в срок до 31.12.2024</w:t>
      </w:r>
      <w:r w:rsidRPr="006175A6">
        <w:rPr>
          <w:rFonts w:ascii="Times New Roman" w:hAnsi="Times New Roman" w:cs="Times New Roman"/>
          <w:sz w:val="28"/>
          <w:szCs w:val="28"/>
          <w:shd w:val="clear" w:color="auto" w:fill="FFFFFF"/>
        </w:rPr>
        <w:t>.</w:t>
      </w:r>
    </w:p>
    <w:p w:rsidR="00701DE2" w:rsidRPr="000E5A5C" w:rsidRDefault="00701DE2" w:rsidP="006175A6">
      <w:pPr>
        <w:pStyle w:val="ConsPlusNormal"/>
        <w:numPr>
          <w:ilvl w:val="0"/>
          <w:numId w:val="35"/>
        </w:numPr>
        <w:spacing w:line="276" w:lineRule="auto"/>
        <w:ind w:left="0" w:firstLine="709"/>
        <w:jc w:val="both"/>
        <w:rPr>
          <w:rFonts w:ascii="Times New Roman" w:hAnsi="Times New Roman" w:cs="Times New Roman"/>
          <w:sz w:val="28"/>
          <w:szCs w:val="28"/>
        </w:rPr>
      </w:pPr>
      <w:r w:rsidRPr="000E5A5C">
        <w:rPr>
          <w:rFonts w:ascii="Times New Roman" w:hAnsi="Times New Roman" w:cs="Times New Roman"/>
          <w:sz w:val="28"/>
          <w:szCs w:val="28"/>
        </w:rPr>
        <w:t xml:space="preserve">Контроль за выполнением постановления возложить на </w:t>
      </w:r>
      <w:r w:rsidR="000E5A5C" w:rsidRPr="000E5A5C">
        <w:rPr>
          <w:rFonts w:ascii="Times New Roman" w:hAnsi="Times New Roman" w:cs="Times New Roman"/>
          <w:sz w:val="28"/>
          <w:szCs w:val="28"/>
        </w:rPr>
        <w:t>заведующего правовым отделом а</w:t>
      </w:r>
      <w:r w:rsidRPr="000E5A5C">
        <w:rPr>
          <w:rFonts w:ascii="Times New Roman" w:hAnsi="Times New Roman" w:cs="Times New Roman"/>
          <w:sz w:val="28"/>
          <w:szCs w:val="28"/>
        </w:rPr>
        <w:t xml:space="preserve">дминистрации </w:t>
      </w:r>
      <w:r w:rsidR="000E5A5C" w:rsidRPr="000E5A5C">
        <w:rPr>
          <w:rFonts w:ascii="Times New Roman" w:hAnsi="Times New Roman" w:cs="Times New Roman"/>
          <w:sz w:val="28"/>
          <w:szCs w:val="28"/>
          <w:shd w:val="clear" w:color="auto" w:fill="FFFFFF"/>
        </w:rPr>
        <w:t>Куменского района</w:t>
      </w:r>
      <w:r w:rsidR="000E5A5C" w:rsidRPr="000E5A5C">
        <w:rPr>
          <w:rFonts w:ascii="Times New Roman" w:hAnsi="Times New Roman" w:cs="Times New Roman"/>
          <w:sz w:val="28"/>
          <w:szCs w:val="28"/>
        </w:rPr>
        <w:t xml:space="preserve"> Шибанову Н.В.</w:t>
      </w:r>
    </w:p>
    <w:p w:rsidR="00701DE2" w:rsidRPr="006175A6" w:rsidRDefault="00701DE2" w:rsidP="006175A6">
      <w:pPr>
        <w:pStyle w:val="ConsPlusNormal"/>
        <w:numPr>
          <w:ilvl w:val="0"/>
          <w:numId w:val="35"/>
        </w:numPr>
        <w:spacing w:line="276" w:lineRule="auto"/>
        <w:ind w:left="0" w:firstLine="709"/>
        <w:jc w:val="both"/>
        <w:rPr>
          <w:rFonts w:ascii="Times New Roman" w:hAnsi="Times New Roman" w:cs="Times New Roman"/>
          <w:sz w:val="28"/>
          <w:szCs w:val="28"/>
        </w:rPr>
      </w:pPr>
      <w:r w:rsidRPr="006175A6">
        <w:rPr>
          <w:rFonts w:ascii="Times New Roman" w:hAnsi="Times New Roman" w:cs="Times New Roman"/>
          <w:sz w:val="28"/>
          <w:szCs w:val="28"/>
        </w:rPr>
        <w:t xml:space="preserve">Постановление вступает в силу </w:t>
      </w:r>
      <w:r w:rsidR="003843AD" w:rsidRPr="006175A6">
        <w:rPr>
          <w:rFonts w:ascii="Times New Roman" w:hAnsi="Times New Roman" w:cs="Times New Roman"/>
          <w:sz w:val="28"/>
          <w:szCs w:val="28"/>
        </w:rPr>
        <w:t>с</w:t>
      </w:r>
      <w:r w:rsidR="00EB580F" w:rsidRPr="006175A6">
        <w:rPr>
          <w:rFonts w:ascii="Times New Roman" w:hAnsi="Times New Roman" w:cs="Times New Roman"/>
          <w:sz w:val="28"/>
          <w:szCs w:val="28"/>
        </w:rPr>
        <w:t>о</w:t>
      </w:r>
      <w:r w:rsidR="008C3C53" w:rsidRPr="006175A6">
        <w:rPr>
          <w:rFonts w:ascii="Times New Roman" w:hAnsi="Times New Roman" w:cs="Times New Roman"/>
          <w:sz w:val="28"/>
          <w:szCs w:val="28"/>
        </w:rPr>
        <w:t xml:space="preserve">гласно </w:t>
      </w:r>
      <w:r w:rsidR="000F65BB" w:rsidRPr="006175A6">
        <w:rPr>
          <w:rFonts w:ascii="Times New Roman" w:hAnsi="Times New Roman" w:cs="Times New Roman"/>
          <w:sz w:val="28"/>
          <w:szCs w:val="28"/>
        </w:rPr>
        <w:t>д</w:t>
      </w:r>
      <w:r w:rsidR="008C3C53" w:rsidRPr="006175A6">
        <w:rPr>
          <w:rFonts w:ascii="Times New Roman" w:hAnsi="Times New Roman" w:cs="Times New Roman"/>
          <w:sz w:val="28"/>
          <w:szCs w:val="28"/>
        </w:rPr>
        <w:t>ействующему законодательству.</w:t>
      </w:r>
    </w:p>
    <w:p w:rsidR="008C3C53" w:rsidRDefault="008C3C53" w:rsidP="006175A6">
      <w:pPr>
        <w:spacing w:line="276" w:lineRule="auto"/>
        <w:ind w:firstLine="708"/>
        <w:jc w:val="both"/>
        <w:rPr>
          <w:sz w:val="28"/>
          <w:szCs w:val="28"/>
        </w:rPr>
      </w:pPr>
    </w:p>
    <w:p w:rsidR="000E5A5C" w:rsidRDefault="000E5A5C" w:rsidP="006175A6">
      <w:pPr>
        <w:spacing w:line="276" w:lineRule="auto"/>
        <w:ind w:firstLine="708"/>
        <w:jc w:val="both"/>
        <w:rPr>
          <w:sz w:val="28"/>
          <w:szCs w:val="28"/>
        </w:rPr>
      </w:pPr>
    </w:p>
    <w:p w:rsidR="000E5A5C" w:rsidRPr="006175A6" w:rsidRDefault="000E5A5C" w:rsidP="006175A6">
      <w:pPr>
        <w:spacing w:line="276" w:lineRule="auto"/>
        <w:ind w:firstLine="708"/>
        <w:jc w:val="both"/>
        <w:rPr>
          <w:sz w:val="28"/>
          <w:szCs w:val="28"/>
        </w:rPr>
      </w:pPr>
    </w:p>
    <w:p w:rsidR="00701DE2" w:rsidRDefault="00701DE2" w:rsidP="000E5A5C">
      <w:pPr>
        <w:tabs>
          <w:tab w:val="left" w:pos="7088"/>
        </w:tabs>
        <w:spacing w:line="276" w:lineRule="auto"/>
        <w:jc w:val="both"/>
        <w:rPr>
          <w:sz w:val="28"/>
          <w:szCs w:val="28"/>
        </w:rPr>
      </w:pPr>
      <w:r w:rsidRPr="006175A6">
        <w:rPr>
          <w:sz w:val="28"/>
          <w:szCs w:val="28"/>
        </w:rPr>
        <w:t xml:space="preserve">Глава </w:t>
      </w:r>
      <w:r w:rsidR="002158A9" w:rsidRPr="006175A6">
        <w:rPr>
          <w:sz w:val="28"/>
          <w:szCs w:val="28"/>
        </w:rPr>
        <w:t>Куменского района</w:t>
      </w:r>
      <w:r w:rsidR="000E5A5C">
        <w:rPr>
          <w:sz w:val="28"/>
          <w:szCs w:val="28"/>
        </w:rPr>
        <w:tab/>
      </w:r>
      <w:r w:rsidRPr="006175A6">
        <w:rPr>
          <w:sz w:val="28"/>
          <w:szCs w:val="28"/>
        </w:rPr>
        <w:t>И.</w:t>
      </w:r>
      <w:r w:rsidR="002158A9" w:rsidRPr="006175A6">
        <w:rPr>
          <w:sz w:val="28"/>
          <w:szCs w:val="28"/>
        </w:rPr>
        <w:t>Н</w:t>
      </w:r>
      <w:r w:rsidRPr="006175A6">
        <w:rPr>
          <w:sz w:val="28"/>
          <w:szCs w:val="28"/>
        </w:rPr>
        <w:t xml:space="preserve">. </w:t>
      </w:r>
      <w:r w:rsidR="002158A9" w:rsidRPr="006175A6">
        <w:rPr>
          <w:sz w:val="28"/>
          <w:szCs w:val="28"/>
        </w:rPr>
        <w:t>Шемпелев</w:t>
      </w:r>
    </w:p>
    <w:p w:rsidR="00AF1548" w:rsidRDefault="000E5A5C" w:rsidP="006175A6">
      <w:pPr>
        <w:tabs>
          <w:tab w:val="left" w:pos="7371"/>
        </w:tabs>
        <w:spacing w:line="276" w:lineRule="auto"/>
        <w:jc w:val="both"/>
        <w:rPr>
          <w:sz w:val="28"/>
          <w:szCs w:val="28"/>
        </w:rPr>
      </w:pPr>
      <w:r>
        <w:rPr>
          <w:sz w:val="28"/>
          <w:szCs w:val="28"/>
        </w:rPr>
        <w:t>__________________________________________________________________</w:t>
      </w:r>
    </w:p>
    <w:p w:rsidR="00AF1548" w:rsidRDefault="00AF1548">
      <w:pPr>
        <w:autoSpaceDE/>
        <w:autoSpaceDN/>
        <w:spacing w:after="200" w:line="276" w:lineRule="auto"/>
        <w:rPr>
          <w:sz w:val="28"/>
          <w:szCs w:val="28"/>
        </w:rPr>
      </w:pPr>
      <w:r>
        <w:rPr>
          <w:sz w:val="28"/>
          <w:szCs w:val="28"/>
        </w:rPr>
        <w:br w:type="page"/>
      </w:r>
    </w:p>
    <w:p w:rsidR="00B73B88" w:rsidRDefault="00A77999" w:rsidP="000E5A5C">
      <w:pPr>
        <w:spacing w:line="276" w:lineRule="auto"/>
        <w:ind w:left="4956" w:right="-284"/>
        <w:rPr>
          <w:sz w:val="28"/>
          <w:szCs w:val="28"/>
        </w:rPr>
      </w:pPr>
      <w:r>
        <w:rPr>
          <w:sz w:val="28"/>
          <w:szCs w:val="28"/>
        </w:rPr>
        <w:t>У</w:t>
      </w:r>
      <w:r w:rsidRPr="00C61C26">
        <w:rPr>
          <w:sz w:val="28"/>
          <w:szCs w:val="28"/>
        </w:rPr>
        <w:t>ТВЕРЖДЕН</w:t>
      </w:r>
      <w:r>
        <w:rPr>
          <w:sz w:val="28"/>
          <w:szCs w:val="28"/>
        </w:rPr>
        <w:t>О</w:t>
      </w:r>
    </w:p>
    <w:p w:rsidR="000E5A5C" w:rsidRDefault="000E5A5C" w:rsidP="000E5A5C">
      <w:pPr>
        <w:spacing w:line="276" w:lineRule="auto"/>
        <w:ind w:left="4956" w:right="-284"/>
        <w:rPr>
          <w:sz w:val="28"/>
          <w:szCs w:val="28"/>
        </w:rPr>
      </w:pPr>
    </w:p>
    <w:p w:rsidR="00A77999" w:rsidRPr="00B73B88" w:rsidRDefault="00B73B88" w:rsidP="000E5A5C">
      <w:pPr>
        <w:spacing w:line="276" w:lineRule="auto"/>
        <w:ind w:left="4956" w:right="-284"/>
        <w:rPr>
          <w:sz w:val="28"/>
          <w:szCs w:val="28"/>
        </w:rPr>
      </w:pPr>
      <w:r>
        <w:rPr>
          <w:sz w:val="28"/>
          <w:szCs w:val="24"/>
        </w:rPr>
        <w:t>п</w:t>
      </w:r>
      <w:r w:rsidR="00A77999" w:rsidRPr="00355D8B">
        <w:rPr>
          <w:sz w:val="28"/>
          <w:szCs w:val="24"/>
        </w:rPr>
        <w:t>остановлением</w:t>
      </w:r>
      <w:r>
        <w:rPr>
          <w:sz w:val="28"/>
          <w:szCs w:val="24"/>
        </w:rPr>
        <w:t xml:space="preserve"> </w:t>
      </w:r>
      <w:r w:rsidR="00A77999" w:rsidRPr="00355D8B">
        <w:rPr>
          <w:sz w:val="28"/>
          <w:szCs w:val="24"/>
        </w:rPr>
        <w:t>администрации</w:t>
      </w:r>
    </w:p>
    <w:p w:rsidR="00A77999" w:rsidRPr="00355D8B" w:rsidRDefault="002158A9" w:rsidP="000E5A5C">
      <w:pPr>
        <w:spacing w:line="276" w:lineRule="auto"/>
        <w:ind w:left="4247" w:firstLine="708"/>
        <w:rPr>
          <w:sz w:val="28"/>
          <w:szCs w:val="24"/>
        </w:rPr>
      </w:pPr>
      <w:r>
        <w:rPr>
          <w:sz w:val="28"/>
          <w:szCs w:val="24"/>
        </w:rPr>
        <w:t>Куменского района</w:t>
      </w:r>
      <w:r w:rsidR="00A77999" w:rsidRPr="00355D8B">
        <w:rPr>
          <w:sz w:val="28"/>
          <w:szCs w:val="24"/>
        </w:rPr>
        <w:t xml:space="preserve"> </w:t>
      </w:r>
    </w:p>
    <w:p w:rsidR="008B6E63" w:rsidRPr="0043045E" w:rsidRDefault="000E5A5C" w:rsidP="000E5A5C">
      <w:pPr>
        <w:spacing w:line="276" w:lineRule="auto"/>
        <w:ind w:left="4247" w:firstLine="708"/>
        <w:contextualSpacing/>
      </w:pPr>
      <w:r>
        <w:rPr>
          <w:sz w:val="28"/>
        </w:rPr>
        <w:t>о</w:t>
      </w:r>
      <w:r w:rsidR="00E461B5" w:rsidRPr="00D05E23">
        <w:rPr>
          <w:sz w:val="28"/>
        </w:rPr>
        <w:t>т</w:t>
      </w:r>
      <w:r w:rsidR="002158A9">
        <w:rPr>
          <w:sz w:val="28"/>
        </w:rPr>
        <w:t xml:space="preserve">  </w:t>
      </w:r>
      <w:r w:rsidR="00CC6268">
        <w:rPr>
          <w:sz w:val="28"/>
        </w:rPr>
        <w:t>30.08.2024</w:t>
      </w:r>
      <w:r w:rsidR="002158A9">
        <w:rPr>
          <w:sz w:val="28"/>
        </w:rPr>
        <w:t xml:space="preserve">  </w:t>
      </w:r>
      <w:r w:rsidR="00E461B5" w:rsidRPr="00D05E23">
        <w:rPr>
          <w:sz w:val="28"/>
        </w:rPr>
        <w:t>№</w:t>
      </w:r>
      <w:r w:rsidR="00FB0146">
        <w:rPr>
          <w:sz w:val="28"/>
          <w:szCs w:val="24"/>
        </w:rPr>
        <w:t xml:space="preserve"> </w:t>
      </w:r>
      <w:r w:rsidR="00CC6268">
        <w:rPr>
          <w:sz w:val="28"/>
          <w:szCs w:val="24"/>
        </w:rPr>
        <w:t>448</w:t>
      </w:r>
    </w:p>
    <w:p w:rsidR="008B6E63" w:rsidRPr="0043045E" w:rsidRDefault="008B6E63" w:rsidP="000E5A5C">
      <w:pPr>
        <w:spacing w:line="276" w:lineRule="auto"/>
        <w:ind w:firstLine="709"/>
        <w:contextualSpacing/>
        <w:jc w:val="both"/>
      </w:pPr>
    </w:p>
    <w:p w:rsidR="008B6E63" w:rsidRDefault="008B6E63" w:rsidP="000E5A5C">
      <w:pPr>
        <w:spacing w:line="276" w:lineRule="auto"/>
        <w:ind w:firstLine="709"/>
        <w:contextualSpacing/>
        <w:jc w:val="center"/>
        <w:rPr>
          <w:b/>
          <w:sz w:val="28"/>
          <w:szCs w:val="28"/>
        </w:rPr>
      </w:pPr>
    </w:p>
    <w:p w:rsidR="008B6E63" w:rsidRDefault="008B6E63" w:rsidP="000E5A5C">
      <w:pPr>
        <w:spacing w:line="276" w:lineRule="auto"/>
        <w:ind w:firstLine="709"/>
        <w:contextualSpacing/>
        <w:jc w:val="center"/>
        <w:rPr>
          <w:b/>
          <w:sz w:val="28"/>
          <w:szCs w:val="28"/>
        </w:rPr>
      </w:pPr>
    </w:p>
    <w:p w:rsidR="002137EA" w:rsidRDefault="002137EA" w:rsidP="000E5A5C">
      <w:pPr>
        <w:spacing w:line="276" w:lineRule="auto"/>
        <w:ind w:firstLine="709"/>
        <w:contextualSpacing/>
        <w:jc w:val="center"/>
        <w:rPr>
          <w:b/>
          <w:sz w:val="28"/>
          <w:szCs w:val="28"/>
        </w:rPr>
      </w:pPr>
    </w:p>
    <w:p w:rsidR="002137EA" w:rsidRDefault="002137EA" w:rsidP="000E5A5C">
      <w:pPr>
        <w:spacing w:line="276" w:lineRule="auto"/>
        <w:ind w:firstLine="709"/>
        <w:contextualSpacing/>
        <w:jc w:val="center"/>
        <w:rPr>
          <w:b/>
          <w:sz w:val="28"/>
          <w:szCs w:val="28"/>
        </w:rPr>
      </w:pPr>
    </w:p>
    <w:p w:rsidR="002137EA" w:rsidRDefault="002137EA" w:rsidP="000E5A5C">
      <w:pPr>
        <w:spacing w:line="276" w:lineRule="auto"/>
        <w:ind w:firstLine="709"/>
        <w:contextualSpacing/>
        <w:jc w:val="center"/>
        <w:rPr>
          <w:b/>
          <w:sz w:val="28"/>
          <w:szCs w:val="28"/>
        </w:rPr>
      </w:pPr>
    </w:p>
    <w:p w:rsidR="002137EA" w:rsidRDefault="002137EA" w:rsidP="000E5A5C">
      <w:pPr>
        <w:spacing w:line="276" w:lineRule="auto"/>
        <w:ind w:firstLine="709"/>
        <w:contextualSpacing/>
        <w:jc w:val="center"/>
        <w:rPr>
          <w:b/>
          <w:sz w:val="28"/>
          <w:szCs w:val="28"/>
        </w:rPr>
      </w:pPr>
    </w:p>
    <w:p w:rsidR="002137EA" w:rsidRDefault="002137EA" w:rsidP="000E5A5C">
      <w:pPr>
        <w:spacing w:line="276" w:lineRule="auto"/>
        <w:ind w:firstLine="709"/>
        <w:contextualSpacing/>
        <w:jc w:val="center"/>
        <w:rPr>
          <w:b/>
          <w:sz w:val="28"/>
          <w:szCs w:val="28"/>
        </w:rPr>
      </w:pPr>
    </w:p>
    <w:p w:rsidR="002137EA" w:rsidRDefault="002137EA" w:rsidP="000E5A5C">
      <w:pPr>
        <w:spacing w:line="276" w:lineRule="auto"/>
        <w:ind w:firstLine="709"/>
        <w:contextualSpacing/>
        <w:jc w:val="center"/>
        <w:rPr>
          <w:b/>
          <w:sz w:val="28"/>
          <w:szCs w:val="28"/>
        </w:rPr>
      </w:pPr>
    </w:p>
    <w:p w:rsidR="008B6E63" w:rsidRPr="0053678F" w:rsidRDefault="002F3B1D" w:rsidP="000E5A5C">
      <w:pPr>
        <w:spacing w:line="276" w:lineRule="auto"/>
        <w:contextualSpacing/>
        <w:jc w:val="center"/>
        <w:rPr>
          <w:b/>
          <w:sz w:val="28"/>
          <w:szCs w:val="28"/>
        </w:rPr>
      </w:pPr>
      <w:r>
        <w:rPr>
          <w:b/>
          <w:sz w:val="28"/>
          <w:szCs w:val="28"/>
        </w:rPr>
        <w:t xml:space="preserve">ТИПОВОЕ </w:t>
      </w:r>
      <w:r w:rsidR="008B6E63" w:rsidRPr="0053678F">
        <w:rPr>
          <w:b/>
          <w:sz w:val="28"/>
          <w:szCs w:val="28"/>
        </w:rPr>
        <w:t>ПОЛОЖЕНИЕ</w:t>
      </w:r>
    </w:p>
    <w:p w:rsidR="008B6E63" w:rsidRPr="0053678F" w:rsidRDefault="008B6E63" w:rsidP="000E5A5C">
      <w:pPr>
        <w:spacing w:line="276" w:lineRule="auto"/>
        <w:contextualSpacing/>
        <w:jc w:val="center"/>
        <w:rPr>
          <w:b/>
          <w:sz w:val="28"/>
          <w:szCs w:val="28"/>
        </w:rPr>
      </w:pPr>
      <w:r w:rsidRPr="0053678F">
        <w:rPr>
          <w:b/>
          <w:sz w:val="28"/>
          <w:szCs w:val="28"/>
        </w:rPr>
        <w:t>о закупк</w:t>
      </w:r>
      <w:r w:rsidR="00F4424C">
        <w:rPr>
          <w:b/>
          <w:sz w:val="28"/>
          <w:szCs w:val="28"/>
        </w:rPr>
        <w:t>ах</w:t>
      </w:r>
      <w:r w:rsidRPr="0053678F">
        <w:rPr>
          <w:b/>
          <w:sz w:val="28"/>
          <w:szCs w:val="28"/>
        </w:rPr>
        <w:t xml:space="preserve"> товаров, работ, услуг</w:t>
      </w:r>
      <w:r w:rsidR="00F4424C">
        <w:rPr>
          <w:b/>
          <w:sz w:val="28"/>
          <w:szCs w:val="28"/>
        </w:rPr>
        <w:t xml:space="preserve"> для нужд подведомственных</w:t>
      </w:r>
      <w:r w:rsidR="00CF0952">
        <w:rPr>
          <w:b/>
          <w:sz w:val="28"/>
          <w:szCs w:val="28"/>
        </w:rPr>
        <w:t xml:space="preserve"> администрации </w:t>
      </w:r>
      <w:r w:rsidR="000E5A5C" w:rsidRPr="000E5A5C">
        <w:rPr>
          <w:b/>
          <w:sz w:val="28"/>
          <w:szCs w:val="28"/>
        </w:rPr>
        <w:t xml:space="preserve">Куменского района </w:t>
      </w:r>
      <w:r w:rsidR="00F4424C">
        <w:rPr>
          <w:b/>
          <w:sz w:val="28"/>
          <w:szCs w:val="28"/>
        </w:rPr>
        <w:t>учреждений,</w:t>
      </w:r>
      <w:r w:rsidR="00926B0D">
        <w:rPr>
          <w:b/>
          <w:sz w:val="28"/>
          <w:szCs w:val="28"/>
        </w:rPr>
        <w:t xml:space="preserve"> предприятий и организаций,</w:t>
      </w:r>
      <w:r w:rsidR="00F4424C">
        <w:rPr>
          <w:b/>
          <w:sz w:val="28"/>
          <w:szCs w:val="28"/>
        </w:rPr>
        <w:t xml:space="preserve"> осуществляющих свою деятельность в соответствии с Федеральным </w:t>
      </w:r>
      <w:r w:rsidR="00926B0D">
        <w:rPr>
          <w:b/>
          <w:sz w:val="28"/>
          <w:szCs w:val="28"/>
        </w:rPr>
        <w:t xml:space="preserve">законом от 18.07.2011 № 223-ФЗ </w:t>
      </w:r>
      <w:r w:rsidR="00F4424C">
        <w:rPr>
          <w:b/>
          <w:sz w:val="28"/>
          <w:szCs w:val="28"/>
        </w:rPr>
        <w:t>«О закупках товаров, работ, услуг отдельными видами юриди</w:t>
      </w:r>
      <w:r w:rsidR="00AE7649">
        <w:rPr>
          <w:b/>
          <w:sz w:val="28"/>
          <w:szCs w:val="28"/>
        </w:rPr>
        <w:t xml:space="preserve">ческих </w:t>
      </w:r>
      <w:r w:rsidR="00F4424C">
        <w:rPr>
          <w:b/>
          <w:sz w:val="28"/>
          <w:szCs w:val="28"/>
        </w:rPr>
        <w:t>лиц»</w:t>
      </w:r>
    </w:p>
    <w:p w:rsidR="008B6E63" w:rsidRPr="000F6582" w:rsidRDefault="008B6E63" w:rsidP="000E5A5C">
      <w:pPr>
        <w:spacing w:line="276" w:lineRule="auto"/>
        <w:ind w:firstLine="709"/>
        <w:contextualSpacing/>
        <w:jc w:val="both"/>
        <w:rPr>
          <w:sz w:val="28"/>
          <w:szCs w:val="28"/>
        </w:rPr>
      </w:pPr>
    </w:p>
    <w:p w:rsidR="008B6E63" w:rsidRDefault="008B6E63" w:rsidP="000E5A5C">
      <w:pPr>
        <w:spacing w:line="276" w:lineRule="auto"/>
        <w:ind w:firstLine="709"/>
        <w:contextualSpacing/>
        <w:jc w:val="center"/>
        <w:rPr>
          <w:sz w:val="28"/>
          <w:szCs w:val="28"/>
        </w:rPr>
      </w:pPr>
    </w:p>
    <w:p w:rsidR="008B6E63" w:rsidRDefault="008B6E63" w:rsidP="000E5A5C">
      <w:pPr>
        <w:spacing w:line="276" w:lineRule="auto"/>
        <w:ind w:firstLine="709"/>
        <w:contextualSpacing/>
        <w:jc w:val="center"/>
        <w:rPr>
          <w:sz w:val="28"/>
          <w:szCs w:val="28"/>
        </w:rPr>
      </w:pPr>
    </w:p>
    <w:p w:rsidR="008B6E63" w:rsidRDefault="008B6E63" w:rsidP="000E5A5C">
      <w:pPr>
        <w:spacing w:line="276" w:lineRule="auto"/>
        <w:ind w:firstLine="709"/>
        <w:contextualSpacing/>
        <w:jc w:val="center"/>
        <w:rPr>
          <w:sz w:val="28"/>
          <w:szCs w:val="28"/>
        </w:rPr>
      </w:pPr>
    </w:p>
    <w:p w:rsidR="008B6E63" w:rsidRDefault="008B6E63" w:rsidP="000E5A5C">
      <w:pPr>
        <w:spacing w:line="276" w:lineRule="auto"/>
        <w:ind w:firstLine="709"/>
        <w:contextualSpacing/>
        <w:jc w:val="center"/>
        <w:rPr>
          <w:sz w:val="28"/>
          <w:szCs w:val="28"/>
        </w:rPr>
      </w:pPr>
    </w:p>
    <w:p w:rsidR="008B6E63" w:rsidRDefault="008B6E63" w:rsidP="000E5A5C">
      <w:pPr>
        <w:spacing w:line="276" w:lineRule="auto"/>
        <w:ind w:firstLine="709"/>
        <w:contextualSpacing/>
        <w:jc w:val="center"/>
        <w:rPr>
          <w:sz w:val="28"/>
          <w:szCs w:val="28"/>
        </w:rPr>
      </w:pPr>
    </w:p>
    <w:p w:rsidR="008B6E63" w:rsidRDefault="008B6E63" w:rsidP="000E5A5C">
      <w:pPr>
        <w:spacing w:line="276" w:lineRule="auto"/>
        <w:ind w:firstLine="709"/>
        <w:contextualSpacing/>
        <w:jc w:val="center"/>
        <w:rPr>
          <w:sz w:val="28"/>
          <w:szCs w:val="28"/>
        </w:rPr>
      </w:pPr>
    </w:p>
    <w:p w:rsidR="0043045E" w:rsidRDefault="0043045E" w:rsidP="000E5A5C">
      <w:pPr>
        <w:spacing w:line="276" w:lineRule="auto"/>
        <w:ind w:firstLine="709"/>
        <w:contextualSpacing/>
        <w:jc w:val="center"/>
        <w:rPr>
          <w:sz w:val="28"/>
          <w:szCs w:val="28"/>
        </w:rPr>
      </w:pPr>
    </w:p>
    <w:p w:rsidR="00F80D10" w:rsidRDefault="00F80D10" w:rsidP="000E5A5C">
      <w:pPr>
        <w:spacing w:line="276" w:lineRule="auto"/>
        <w:ind w:firstLine="709"/>
        <w:contextualSpacing/>
        <w:jc w:val="center"/>
        <w:rPr>
          <w:sz w:val="28"/>
          <w:szCs w:val="28"/>
        </w:rPr>
      </w:pPr>
    </w:p>
    <w:p w:rsidR="00EB580F" w:rsidRDefault="00EB580F" w:rsidP="000E5A5C">
      <w:pPr>
        <w:spacing w:line="276" w:lineRule="auto"/>
        <w:ind w:firstLine="709"/>
        <w:contextualSpacing/>
        <w:jc w:val="center"/>
        <w:rPr>
          <w:sz w:val="28"/>
          <w:szCs w:val="28"/>
        </w:rPr>
      </w:pPr>
    </w:p>
    <w:p w:rsidR="00F80D10" w:rsidRDefault="00F80D10" w:rsidP="000E5A5C">
      <w:pPr>
        <w:spacing w:line="276" w:lineRule="auto"/>
        <w:ind w:firstLine="709"/>
        <w:contextualSpacing/>
        <w:jc w:val="center"/>
        <w:rPr>
          <w:sz w:val="28"/>
          <w:szCs w:val="28"/>
        </w:rPr>
      </w:pPr>
    </w:p>
    <w:p w:rsidR="00CC15A5" w:rsidRDefault="00CC15A5" w:rsidP="000E5A5C">
      <w:pPr>
        <w:spacing w:line="276" w:lineRule="auto"/>
        <w:ind w:firstLine="709"/>
        <w:contextualSpacing/>
        <w:jc w:val="center"/>
        <w:rPr>
          <w:sz w:val="28"/>
          <w:szCs w:val="28"/>
        </w:rPr>
      </w:pPr>
    </w:p>
    <w:p w:rsidR="00CC15A5" w:rsidRDefault="00CC15A5" w:rsidP="000E5A5C">
      <w:pPr>
        <w:spacing w:line="276" w:lineRule="auto"/>
        <w:ind w:firstLine="709"/>
        <w:contextualSpacing/>
        <w:jc w:val="center"/>
        <w:rPr>
          <w:sz w:val="28"/>
          <w:szCs w:val="28"/>
        </w:rPr>
      </w:pPr>
    </w:p>
    <w:p w:rsidR="008B6E63" w:rsidRPr="00E325D5" w:rsidRDefault="000E5A5C" w:rsidP="000E5A5C">
      <w:pPr>
        <w:spacing w:line="276" w:lineRule="auto"/>
        <w:contextualSpacing/>
        <w:jc w:val="center"/>
        <w:rPr>
          <w:sz w:val="28"/>
          <w:szCs w:val="28"/>
        </w:rPr>
      </w:pPr>
      <w:r>
        <w:rPr>
          <w:sz w:val="28"/>
          <w:szCs w:val="28"/>
        </w:rPr>
        <w:t>пгт Кумены</w:t>
      </w:r>
    </w:p>
    <w:p w:rsidR="008B6E63" w:rsidRPr="000F6582" w:rsidRDefault="008B6E63" w:rsidP="000E5A5C">
      <w:pPr>
        <w:spacing w:line="276" w:lineRule="auto"/>
        <w:contextualSpacing/>
        <w:jc w:val="center"/>
        <w:rPr>
          <w:sz w:val="28"/>
          <w:szCs w:val="28"/>
        </w:rPr>
      </w:pPr>
      <w:r w:rsidRPr="000F6582">
        <w:rPr>
          <w:sz w:val="28"/>
          <w:szCs w:val="28"/>
        </w:rPr>
        <w:t>20</w:t>
      </w:r>
      <w:r w:rsidR="00BE312E">
        <w:rPr>
          <w:sz w:val="28"/>
          <w:szCs w:val="28"/>
        </w:rPr>
        <w:t>24</w:t>
      </w:r>
      <w:r w:rsidRPr="000F6582">
        <w:rPr>
          <w:sz w:val="28"/>
          <w:szCs w:val="28"/>
        </w:rPr>
        <w:t xml:space="preserve"> г.</w:t>
      </w:r>
    </w:p>
    <w:p w:rsidR="008B6E63" w:rsidRPr="000F6582" w:rsidRDefault="008B6E63" w:rsidP="000E5A5C">
      <w:pPr>
        <w:spacing w:line="276" w:lineRule="auto"/>
        <w:contextualSpacing/>
        <w:jc w:val="both"/>
        <w:rPr>
          <w:b/>
          <w:sz w:val="28"/>
          <w:szCs w:val="28"/>
        </w:rPr>
      </w:pPr>
      <w:r w:rsidRPr="000F6582">
        <w:rPr>
          <w:sz w:val="28"/>
          <w:szCs w:val="28"/>
        </w:rPr>
        <w:br w:type="page"/>
      </w:r>
      <w:r w:rsidRPr="000F6582">
        <w:rPr>
          <w:b/>
          <w:sz w:val="28"/>
          <w:szCs w:val="28"/>
        </w:rPr>
        <w:lastRenderedPageBreak/>
        <w:t>Содержание:</w:t>
      </w:r>
    </w:p>
    <w:p w:rsidR="008B6E63" w:rsidRPr="008A37AB" w:rsidRDefault="008B6E63" w:rsidP="000E5A5C">
      <w:pPr>
        <w:spacing w:line="276" w:lineRule="auto"/>
        <w:contextualSpacing/>
        <w:jc w:val="both"/>
        <w:rPr>
          <w:sz w:val="28"/>
          <w:szCs w:val="28"/>
        </w:rPr>
      </w:pPr>
      <w:r w:rsidRPr="008A37AB">
        <w:rPr>
          <w:sz w:val="28"/>
          <w:szCs w:val="28"/>
        </w:rPr>
        <w:t>Термины, определения и сокращения</w:t>
      </w:r>
    </w:p>
    <w:p w:rsidR="008B6E63" w:rsidRPr="008A37AB" w:rsidRDefault="008B6E63" w:rsidP="000E5A5C">
      <w:pPr>
        <w:tabs>
          <w:tab w:val="left" w:pos="567"/>
        </w:tabs>
        <w:spacing w:line="276" w:lineRule="auto"/>
        <w:contextualSpacing/>
        <w:jc w:val="both"/>
        <w:rPr>
          <w:sz w:val="28"/>
          <w:szCs w:val="28"/>
        </w:rPr>
      </w:pPr>
      <w:r w:rsidRPr="008A37AB">
        <w:rPr>
          <w:sz w:val="28"/>
          <w:szCs w:val="28"/>
        </w:rPr>
        <w:t>1. Общие положения</w:t>
      </w:r>
    </w:p>
    <w:p w:rsidR="008B6E63" w:rsidRPr="008A37AB" w:rsidRDefault="008B6E63" w:rsidP="000E5A5C">
      <w:pPr>
        <w:tabs>
          <w:tab w:val="left" w:pos="567"/>
          <w:tab w:val="left" w:pos="709"/>
        </w:tabs>
        <w:spacing w:line="276" w:lineRule="auto"/>
        <w:contextualSpacing/>
        <w:jc w:val="both"/>
        <w:rPr>
          <w:sz w:val="28"/>
          <w:szCs w:val="28"/>
        </w:rPr>
      </w:pPr>
      <w:r w:rsidRPr="008A37AB">
        <w:rPr>
          <w:sz w:val="28"/>
          <w:szCs w:val="28"/>
        </w:rPr>
        <w:t>1.1. Правовые основы осуществления закупок</w:t>
      </w:r>
    </w:p>
    <w:p w:rsidR="008B6E63" w:rsidRPr="008A37AB" w:rsidRDefault="008B6E63" w:rsidP="000E5A5C">
      <w:pPr>
        <w:spacing w:line="276" w:lineRule="auto"/>
        <w:contextualSpacing/>
        <w:jc w:val="both"/>
        <w:rPr>
          <w:sz w:val="28"/>
          <w:szCs w:val="28"/>
        </w:rPr>
      </w:pPr>
      <w:r w:rsidRPr="008A37AB">
        <w:rPr>
          <w:sz w:val="28"/>
          <w:szCs w:val="28"/>
        </w:rPr>
        <w:t>1.2. Цели и принципы закупок</w:t>
      </w:r>
    </w:p>
    <w:p w:rsidR="008B6E63" w:rsidRPr="008A37AB" w:rsidRDefault="008B6E63" w:rsidP="000E5A5C">
      <w:pPr>
        <w:spacing w:line="276" w:lineRule="auto"/>
        <w:contextualSpacing/>
        <w:jc w:val="both"/>
        <w:rPr>
          <w:sz w:val="28"/>
          <w:szCs w:val="28"/>
        </w:rPr>
      </w:pPr>
      <w:r w:rsidRPr="008A37AB">
        <w:rPr>
          <w:sz w:val="28"/>
          <w:szCs w:val="28"/>
        </w:rPr>
        <w:t xml:space="preserve">1.3. </w:t>
      </w:r>
      <w:hyperlink w:anchor="P212" w:history="1">
        <w:r w:rsidRPr="008A37AB">
          <w:rPr>
            <w:sz w:val="28"/>
            <w:szCs w:val="28"/>
          </w:rPr>
          <w:t>Способы закупок</w:t>
        </w:r>
      </w:hyperlink>
      <w:r w:rsidRPr="008A37AB">
        <w:rPr>
          <w:sz w:val="28"/>
          <w:szCs w:val="28"/>
        </w:rPr>
        <w:t xml:space="preserve"> и условия их применения</w:t>
      </w:r>
    </w:p>
    <w:p w:rsidR="008B6E63" w:rsidRPr="008A37AB" w:rsidRDefault="008B6E63" w:rsidP="000E5A5C">
      <w:pPr>
        <w:spacing w:line="276" w:lineRule="auto"/>
        <w:contextualSpacing/>
        <w:jc w:val="both"/>
        <w:rPr>
          <w:sz w:val="28"/>
          <w:szCs w:val="28"/>
        </w:rPr>
      </w:pPr>
      <w:r w:rsidRPr="008A37AB">
        <w:rPr>
          <w:sz w:val="28"/>
          <w:szCs w:val="28"/>
        </w:rPr>
        <w:t>1.4. Информационное обеспечение закупок</w:t>
      </w:r>
    </w:p>
    <w:p w:rsidR="008B6E63" w:rsidRPr="008A37AB" w:rsidRDefault="008B6E63" w:rsidP="000E5A5C">
      <w:pPr>
        <w:spacing w:line="276" w:lineRule="auto"/>
        <w:contextualSpacing/>
        <w:jc w:val="both"/>
        <w:rPr>
          <w:sz w:val="28"/>
          <w:szCs w:val="28"/>
        </w:rPr>
      </w:pPr>
      <w:r w:rsidRPr="008A37AB">
        <w:rPr>
          <w:sz w:val="28"/>
          <w:szCs w:val="28"/>
        </w:rPr>
        <w:t>1.5. Планирование закупок</w:t>
      </w:r>
    </w:p>
    <w:p w:rsidR="008B6E63" w:rsidRPr="008A37AB" w:rsidRDefault="008B6E63" w:rsidP="000E5A5C">
      <w:pPr>
        <w:spacing w:line="276" w:lineRule="auto"/>
        <w:contextualSpacing/>
        <w:jc w:val="both"/>
        <w:rPr>
          <w:sz w:val="28"/>
          <w:szCs w:val="28"/>
        </w:rPr>
      </w:pPr>
      <w:r w:rsidRPr="008A37AB">
        <w:rPr>
          <w:sz w:val="28"/>
          <w:szCs w:val="28"/>
        </w:rPr>
        <w:t>1.6. Полномочия Заказчика при подготовке и проведении закупки</w:t>
      </w:r>
    </w:p>
    <w:p w:rsidR="008B6E63" w:rsidRPr="008A37AB" w:rsidRDefault="008B6E63" w:rsidP="000E5A5C">
      <w:pPr>
        <w:spacing w:line="276" w:lineRule="auto"/>
        <w:contextualSpacing/>
        <w:jc w:val="both"/>
        <w:rPr>
          <w:sz w:val="28"/>
          <w:szCs w:val="28"/>
        </w:rPr>
      </w:pPr>
      <w:r w:rsidRPr="008A37AB">
        <w:rPr>
          <w:sz w:val="28"/>
          <w:szCs w:val="28"/>
        </w:rPr>
        <w:t>1.7. Комиссия по осуществлению конкурентных закупок</w:t>
      </w:r>
    </w:p>
    <w:p w:rsidR="008B6E63" w:rsidRPr="008A37AB" w:rsidRDefault="008B6E63" w:rsidP="000E5A5C">
      <w:pPr>
        <w:spacing w:line="276" w:lineRule="auto"/>
        <w:contextualSpacing/>
        <w:jc w:val="both"/>
        <w:rPr>
          <w:sz w:val="28"/>
          <w:szCs w:val="28"/>
        </w:rPr>
      </w:pPr>
      <w:r w:rsidRPr="008A37AB">
        <w:rPr>
          <w:sz w:val="28"/>
          <w:szCs w:val="28"/>
        </w:rPr>
        <w:t>1.8. Документация о конкурентной закупке</w:t>
      </w:r>
    </w:p>
    <w:p w:rsidR="008B6E63" w:rsidRPr="008A37AB" w:rsidRDefault="008B6E63" w:rsidP="000E5A5C">
      <w:pPr>
        <w:spacing w:line="276" w:lineRule="auto"/>
        <w:contextualSpacing/>
        <w:jc w:val="both"/>
        <w:rPr>
          <w:sz w:val="28"/>
          <w:szCs w:val="28"/>
        </w:rPr>
      </w:pPr>
      <w:r w:rsidRPr="008A37AB">
        <w:rPr>
          <w:sz w:val="28"/>
          <w:szCs w:val="28"/>
        </w:rPr>
        <w:t>1.9. Требования к участникам закупки</w:t>
      </w:r>
    </w:p>
    <w:p w:rsidR="008B6E63" w:rsidRPr="008A37AB" w:rsidRDefault="008B6E63" w:rsidP="000E5A5C">
      <w:pPr>
        <w:spacing w:line="276" w:lineRule="auto"/>
        <w:contextualSpacing/>
        <w:jc w:val="both"/>
        <w:rPr>
          <w:sz w:val="28"/>
          <w:szCs w:val="28"/>
        </w:rPr>
      </w:pPr>
      <w:r w:rsidRPr="008A37AB">
        <w:rPr>
          <w:sz w:val="28"/>
          <w:szCs w:val="28"/>
        </w:rPr>
        <w:t>1.10. Условия допуска к участию и отстранения от участия в закупках</w:t>
      </w:r>
    </w:p>
    <w:p w:rsidR="008B6E63" w:rsidRPr="008A37AB" w:rsidRDefault="008B6E63" w:rsidP="000E5A5C">
      <w:pPr>
        <w:tabs>
          <w:tab w:val="left" w:pos="567"/>
          <w:tab w:val="left" w:pos="709"/>
        </w:tabs>
        <w:spacing w:line="276" w:lineRule="auto"/>
        <w:contextualSpacing/>
        <w:jc w:val="both"/>
        <w:rPr>
          <w:sz w:val="28"/>
          <w:szCs w:val="28"/>
        </w:rPr>
      </w:pPr>
      <w:r w:rsidRPr="008A37AB">
        <w:rPr>
          <w:sz w:val="28"/>
          <w:szCs w:val="28"/>
        </w:rPr>
        <w:t>1.11.</w:t>
      </w:r>
      <w:r w:rsidR="00B976B0">
        <w:rPr>
          <w:sz w:val="28"/>
          <w:szCs w:val="28"/>
        </w:rPr>
        <w:t xml:space="preserve"> </w:t>
      </w:r>
      <w:r w:rsidRPr="008A37AB">
        <w:rPr>
          <w:sz w:val="28"/>
          <w:szCs w:val="28"/>
        </w:rPr>
        <w:t>Порядок заключения и исполнения договора по результатам конкурентной закупки, осуществляемой в электронной форме</w:t>
      </w:r>
    </w:p>
    <w:p w:rsidR="008B6E63" w:rsidRPr="008A37AB" w:rsidRDefault="008B6E63" w:rsidP="000E5A5C">
      <w:pPr>
        <w:spacing w:line="276" w:lineRule="auto"/>
        <w:contextualSpacing/>
        <w:jc w:val="both"/>
        <w:rPr>
          <w:sz w:val="28"/>
          <w:szCs w:val="28"/>
        </w:rPr>
      </w:pPr>
      <w:r w:rsidRPr="008A37AB">
        <w:rPr>
          <w:sz w:val="28"/>
          <w:szCs w:val="28"/>
        </w:rPr>
        <w:t>1.12. Реестр заключенных договоров</w:t>
      </w:r>
    </w:p>
    <w:p w:rsidR="008B6E63" w:rsidRPr="008A37AB" w:rsidRDefault="008B6E63" w:rsidP="000E5A5C">
      <w:pPr>
        <w:tabs>
          <w:tab w:val="left" w:pos="284"/>
        </w:tabs>
        <w:spacing w:line="276" w:lineRule="auto"/>
        <w:contextualSpacing/>
        <w:jc w:val="both"/>
        <w:rPr>
          <w:sz w:val="28"/>
          <w:szCs w:val="28"/>
        </w:rPr>
      </w:pPr>
      <w:r w:rsidRPr="008A37AB">
        <w:rPr>
          <w:sz w:val="28"/>
          <w:szCs w:val="28"/>
        </w:rPr>
        <w:t xml:space="preserve">2. </w:t>
      </w:r>
      <w:hyperlink w:anchor="P530" w:history="1">
        <w:r w:rsidRPr="008A37AB">
          <w:rPr>
            <w:sz w:val="28"/>
            <w:szCs w:val="28"/>
          </w:rPr>
          <w:t>Закупка путем проведения конкурса</w:t>
        </w:r>
      </w:hyperlink>
      <w:r w:rsidRPr="008A37AB">
        <w:rPr>
          <w:sz w:val="28"/>
          <w:szCs w:val="28"/>
        </w:rPr>
        <w:t xml:space="preserve"> в электронной форме</w:t>
      </w:r>
    </w:p>
    <w:p w:rsidR="008B6E63" w:rsidRPr="008A37AB" w:rsidRDefault="008B6E63" w:rsidP="000E5A5C">
      <w:pPr>
        <w:spacing w:line="276" w:lineRule="auto"/>
        <w:contextualSpacing/>
        <w:jc w:val="both"/>
        <w:rPr>
          <w:sz w:val="28"/>
          <w:szCs w:val="28"/>
        </w:rPr>
      </w:pPr>
      <w:r w:rsidRPr="008A37AB">
        <w:rPr>
          <w:sz w:val="28"/>
          <w:szCs w:val="28"/>
        </w:rPr>
        <w:t>2.1. Конкурс на право заключения договора в электронной форме</w:t>
      </w:r>
    </w:p>
    <w:p w:rsidR="008B6E63" w:rsidRPr="008A37AB" w:rsidRDefault="008B6E63" w:rsidP="000E5A5C">
      <w:pPr>
        <w:spacing w:line="276" w:lineRule="auto"/>
        <w:contextualSpacing/>
        <w:jc w:val="both"/>
        <w:rPr>
          <w:sz w:val="28"/>
          <w:szCs w:val="28"/>
        </w:rPr>
      </w:pPr>
      <w:r w:rsidRPr="008A37AB">
        <w:rPr>
          <w:sz w:val="28"/>
          <w:szCs w:val="28"/>
        </w:rPr>
        <w:t xml:space="preserve">2.2. </w:t>
      </w:r>
      <w:hyperlink w:anchor="P538" w:history="1">
        <w:r w:rsidRPr="008A37AB">
          <w:rPr>
            <w:sz w:val="28"/>
            <w:szCs w:val="28"/>
          </w:rPr>
          <w:t>Извещение о проведении конкурса</w:t>
        </w:r>
      </w:hyperlink>
      <w:r w:rsidRPr="008A37AB">
        <w:rPr>
          <w:sz w:val="28"/>
          <w:szCs w:val="28"/>
        </w:rPr>
        <w:t xml:space="preserve"> в электронной форме</w:t>
      </w:r>
    </w:p>
    <w:p w:rsidR="008B6E63" w:rsidRPr="008A37AB" w:rsidRDefault="008B6E63" w:rsidP="000E5A5C">
      <w:pPr>
        <w:tabs>
          <w:tab w:val="left" w:pos="567"/>
        </w:tabs>
        <w:spacing w:line="276" w:lineRule="auto"/>
        <w:contextualSpacing/>
        <w:jc w:val="both"/>
        <w:rPr>
          <w:sz w:val="28"/>
          <w:szCs w:val="28"/>
        </w:rPr>
      </w:pPr>
      <w:r w:rsidRPr="008A37AB">
        <w:rPr>
          <w:sz w:val="28"/>
          <w:szCs w:val="28"/>
        </w:rPr>
        <w:t>2.3. Конкурсная документация</w:t>
      </w:r>
    </w:p>
    <w:p w:rsidR="008B6E63" w:rsidRPr="008A37AB" w:rsidRDefault="008B6E63" w:rsidP="000E5A5C">
      <w:pPr>
        <w:spacing w:line="276" w:lineRule="auto"/>
        <w:contextualSpacing/>
        <w:jc w:val="both"/>
        <w:rPr>
          <w:sz w:val="28"/>
          <w:szCs w:val="28"/>
        </w:rPr>
      </w:pPr>
      <w:r w:rsidRPr="008A37AB">
        <w:rPr>
          <w:sz w:val="28"/>
          <w:szCs w:val="28"/>
        </w:rPr>
        <w:t xml:space="preserve">2.4. </w:t>
      </w:r>
      <w:hyperlink w:anchor="P553" w:history="1">
        <w:r w:rsidRPr="008A37AB">
          <w:rPr>
            <w:sz w:val="28"/>
            <w:szCs w:val="28"/>
          </w:rPr>
          <w:t>Критерии оценки заявок на участие в конкурсе</w:t>
        </w:r>
      </w:hyperlink>
      <w:r w:rsidRPr="008A37AB">
        <w:rPr>
          <w:sz w:val="28"/>
          <w:szCs w:val="28"/>
        </w:rPr>
        <w:t xml:space="preserve"> в электронной форме</w:t>
      </w:r>
    </w:p>
    <w:p w:rsidR="008B6E63" w:rsidRPr="008A37AB" w:rsidRDefault="008B6E63" w:rsidP="000E5A5C">
      <w:pPr>
        <w:tabs>
          <w:tab w:val="left" w:pos="567"/>
        </w:tabs>
        <w:spacing w:line="276" w:lineRule="auto"/>
        <w:contextualSpacing/>
        <w:jc w:val="both"/>
        <w:rPr>
          <w:sz w:val="28"/>
          <w:szCs w:val="28"/>
        </w:rPr>
      </w:pPr>
      <w:r w:rsidRPr="008A37AB">
        <w:rPr>
          <w:sz w:val="28"/>
          <w:szCs w:val="28"/>
        </w:rPr>
        <w:t xml:space="preserve">2.5. </w:t>
      </w:r>
      <w:hyperlink w:anchor="P594" w:history="1">
        <w:r w:rsidRPr="008A37AB">
          <w:rPr>
            <w:sz w:val="28"/>
            <w:szCs w:val="28"/>
          </w:rPr>
          <w:t>Порядок подачи заявок на участие в конкурсе</w:t>
        </w:r>
      </w:hyperlink>
      <w:r w:rsidRPr="008A37AB">
        <w:rPr>
          <w:sz w:val="28"/>
          <w:szCs w:val="28"/>
        </w:rPr>
        <w:t xml:space="preserve"> в электронной форме</w:t>
      </w:r>
    </w:p>
    <w:p w:rsidR="008B6E63" w:rsidRPr="008A37AB" w:rsidRDefault="008B6E63" w:rsidP="000E5A5C">
      <w:pPr>
        <w:tabs>
          <w:tab w:val="left" w:pos="426"/>
        </w:tabs>
        <w:spacing w:line="276" w:lineRule="auto"/>
        <w:contextualSpacing/>
        <w:jc w:val="both"/>
        <w:rPr>
          <w:sz w:val="28"/>
          <w:szCs w:val="28"/>
        </w:rPr>
      </w:pPr>
      <w:r w:rsidRPr="008A37AB">
        <w:rPr>
          <w:sz w:val="28"/>
          <w:szCs w:val="28"/>
        </w:rPr>
        <w:t>2.6.</w:t>
      </w:r>
      <w:r w:rsidRPr="008A37AB">
        <w:rPr>
          <w:sz w:val="28"/>
          <w:szCs w:val="28"/>
        </w:rPr>
        <w:tab/>
        <w:t xml:space="preserve"> </w:t>
      </w:r>
      <w:hyperlink w:anchor="P636" w:history="1">
        <w:r w:rsidRPr="008A37AB">
          <w:rPr>
            <w:sz w:val="28"/>
            <w:szCs w:val="28"/>
          </w:rPr>
          <w:t>Порядок открытия доступа к заявкам на участие в конкурсе</w:t>
        </w:r>
      </w:hyperlink>
      <w:r w:rsidRPr="008A37AB">
        <w:rPr>
          <w:sz w:val="28"/>
          <w:szCs w:val="28"/>
        </w:rPr>
        <w:t xml:space="preserve"> в электронной форме</w:t>
      </w:r>
    </w:p>
    <w:p w:rsidR="008B6E63" w:rsidRPr="008A37AB" w:rsidRDefault="008B6E63" w:rsidP="000E5A5C">
      <w:pPr>
        <w:tabs>
          <w:tab w:val="left" w:pos="0"/>
          <w:tab w:val="left" w:pos="426"/>
        </w:tabs>
        <w:spacing w:line="276" w:lineRule="auto"/>
        <w:contextualSpacing/>
        <w:jc w:val="both"/>
        <w:rPr>
          <w:sz w:val="28"/>
          <w:szCs w:val="28"/>
        </w:rPr>
      </w:pPr>
      <w:r w:rsidRPr="008A37AB">
        <w:rPr>
          <w:sz w:val="28"/>
          <w:szCs w:val="28"/>
        </w:rPr>
        <w:t>2.7.</w:t>
      </w:r>
      <w:r w:rsidRPr="008A37AB">
        <w:rPr>
          <w:sz w:val="28"/>
          <w:szCs w:val="28"/>
        </w:rPr>
        <w:tab/>
        <w:t xml:space="preserve"> </w:t>
      </w:r>
      <w:hyperlink w:anchor="P656" w:history="1">
        <w:r w:rsidRPr="008A37AB">
          <w:rPr>
            <w:sz w:val="28"/>
            <w:szCs w:val="28"/>
          </w:rPr>
          <w:t>Порядок рассмотрения заявок на участие в конкурсе</w:t>
        </w:r>
      </w:hyperlink>
      <w:r w:rsidRPr="008A37AB">
        <w:rPr>
          <w:sz w:val="28"/>
          <w:szCs w:val="28"/>
        </w:rPr>
        <w:t xml:space="preserve"> в электронной форме</w:t>
      </w:r>
    </w:p>
    <w:p w:rsidR="008B6E63" w:rsidRPr="008A37AB" w:rsidRDefault="008B6E63" w:rsidP="000E5A5C">
      <w:pPr>
        <w:tabs>
          <w:tab w:val="left" w:pos="567"/>
        </w:tabs>
        <w:spacing w:line="276" w:lineRule="auto"/>
        <w:contextualSpacing/>
        <w:jc w:val="both"/>
        <w:rPr>
          <w:sz w:val="28"/>
          <w:szCs w:val="28"/>
        </w:rPr>
      </w:pPr>
      <w:r w:rsidRPr="008A37AB">
        <w:rPr>
          <w:sz w:val="28"/>
          <w:szCs w:val="28"/>
        </w:rPr>
        <w:t>2.8. Порядок проведения переторжки</w:t>
      </w:r>
    </w:p>
    <w:p w:rsidR="008B6E63" w:rsidRPr="008A37AB" w:rsidRDefault="008B6E63" w:rsidP="000E5A5C">
      <w:pPr>
        <w:tabs>
          <w:tab w:val="left" w:pos="567"/>
        </w:tabs>
        <w:spacing w:line="276" w:lineRule="auto"/>
        <w:contextualSpacing/>
        <w:jc w:val="both"/>
        <w:rPr>
          <w:sz w:val="28"/>
          <w:szCs w:val="28"/>
        </w:rPr>
      </w:pPr>
      <w:r w:rsidRPr="008A37AB">
        <w:rPr>
          <w:sz w:val="28"/>
          <w:szCs w:val="28"/>
        </w:rPr>
        <w:t>2.9.</w:t>
      </w:r>
      <w:r w:rsidRPr="008A37AB">
        <w:rPr>
          <w:sz w:val="28"/>
          <w:szCs w:val="28"/>
        </w:rPr>
        <w:tab/>
      </w:r>
      <w:hyperlink w:anchor="P688" w:history="1">
        <w:r w:rsidRPr="008A37AB">
          <w:rPr>
            <w:sz w:val="28"/>
            <w:szCs w:val="28"/>
          </w:rPr>
          <w:t>Оценка и сопоставление заявок на участие в конкурсе</w:t>
        </w:r>
      </w:hyperlink>
      <w:r w:rsidRPr="008A37AB">
        <w:rPr>
          <w:sz w:val="28"/>
          <w:szCs w:val="28"/>
        </w:rPr>
        <w:t xml:space="preserve"> в электронной форме</w:t>
      </w:r>
    </w:p>
    <w:p w:rsidR="008B6E63" w:rsidRPr="008A37AB" w:rsidRDefault="008B6E63" w:rsidP="000E5A5C">
      <w:pPr>
        <w:spacing w:line="276" w:lineRule="auto"/>
        <w:contextualSpacing/>
        <w:jc w:val="both"/>
        <w:rPr>
          <w:sz w:val="28"/>
          <w:szCs w:val="28"/>
        </w:rPr>
      </w:pPr>
      <w:r w:rsidRPr="008A37AB">
        <w:rPr>
          <w:sz w:val="28"/>
          <w:szCs w:val="28"/>
        </w:rPr>
        <w:t xml:space="preserve">3. </w:t>
      </w:r>
      <w:hyperlink w:anchor="P701" w:history="1">
        <w:r w:rsidRPr="008A37AB">
          <w:rPr>
            <w:sz w:val="28"/>
            <w:szCs w:val="28"/>
          </w:rPr>
          <w:t>Закупка путем проведения аукциона</w:t>
        </w:r>
      </w:hyperlink>
      <w:r w:rsidRPr="008A37AB">
        <w:rPr>
          <w:sz w:val="28"/>
          <w:szCs w:val="28"/>
        </w:rPr>
        <w:t xml:space="preserve"> в электронной форме</w:t>
      </w:r>
    </w:p>
    <w:p w:rsidR="008B6E63" w:rsidRPr="008A37AB" w:rsidRDefault="008B6E63" w:rsidP="000E5A5C">
      <w:pPr>
        <w:tabs>
          <w:tab w:val="left" w:pos="567"/>
        </w:tabs>
        <w:spacing w:line="276" w:lineRule="auto"/>
        <w:contextualSpacing/>
        <w:jc w:val="both"/>
        <w:rPr>
          <w:sz w:val="28"/>
          <w:szCs w:val="28"/>
        </w:rPr>
      </w:pPr>
      <w:r w:rsidRPr="008A37AB">
        <w:rPr>
          <w:sz w:val="28"/>
          <w:szCs w:val="28"/>
        </w:rPr>
        <w:t>3.1. Аукцион в электронной форме на право заключения договора</w:t>
      </w:r>
    </w:p>
    <w:p w:rsidR="008B6E63" w:rsidRPr="008A37AB" w:rsidRDefault="008B6E63" w:rsidP="000E5A5C">
      <w:pPr>
        <w:spacing w:line="276" w:lineRule="auto"/>
        <w:contextualSpacing/>
        <w:jc w:val="both"/>
        <w:rPr>
          <w:sz w:val="28"/>
          <w:szCs w:val="28"/>
        </w:rPr>
      </w:pPr>
      <w:r w:rsidRPr="008A37AB">
        <w:rPr>
          <w:sz w:val="28"/>
          <w:szCs w:val="28"/>
        </w:rPr>
        <w:t xml:space="preserve">3.2. </w:t>
      </w:r>
      <w:hyperlink w:anchor="P709" w:history="1">
        <w:r w:rsidRPr="008A37AB">
          <w:rPr>
            <w:sz w:val="28"/>
            <w:szCs w:val="28"/>
          </w:rPr>
          <w:t>Извещение о проведении аукциона</w:t>
        </w:r>
      </w:hyperlink>
      <w:r w:rsidRPr="008A37AB">
        <w:rPr>
          <w:sz w:val="28"/>
          <w:szCs w:val="28"/>
        </w:rPr>
        <w:t xml:space="preserve"> в электронной форме</w:t>
      </w:r>
    </w:p>
    <w:p w:rsidR="008B6E63" w:rsidRPr="008A37AB" w:rsidRDefault="008B6E63" w:rsidP="000E5A5C">
      <w:pPr>
        <w:spacing w:line="276" w:lineRule="auto"/>
        <w:contextualSpacing/>
        <w:jc w:val="both"/>
        <w:rPr>
          <w:sz w:val="28"/>
          <w:szCs w:val="28"/>
        </w:rPr>
      </w:pPr>
      <w:r w:rsidRPr="008A37AB">
        <w:rPr>
          <w:sz w:val="28"/>
          <w:szCs w:val="28"/>
        </w:rPr>
        <w:t>3.3. Аукционная документация</w:t>
      </w:r>
    </w:p>
    <w:p w:rsidR="008B6E63" w:rsidRPr="008A37AB" w:rsidRDefault="008B6E63" w:rsidP="000E5A5C">
      <w:pPr>
        <w:spacing w:line="276" w:lineRule="auto"/>
        <w:contextualSpacing/>
        <w:jc w:val="both"/>
        <w:rPr>
          <w:sz w:val="28"/>
          <w:szCs w:val="28"/>
        </w:rPr>
      </w:pPr>
      <w:r w:rsidRPr="008A37AB">
        <w:rPr>
          <w:sz w:val="28"/>
          <w:szCs w:val="28"/>
        </w:rPr>
        <w:t xml:space="preserve">3.4. </w:t>
      </w:r>
      <w:hyperlink w:anchor="P724" w:history="1">
        <w:r w:rsidRPr="008A37AB">
          <w:rPr>
            <w:sz w:val="28"/>
            <w:szCs w:val="28"/>
          </w:rPr>
          <w:t>Порядок подачи заявок на участие в аукционе</w:t>
        </w:r>
      </w:hyperlink>
      <w:r w:rsidRPr="008A37AB">
        <w:rPr>
          <w:sz w:val="28"/>
          <w:szCs w:val="28"/>
        </w:rPr>
        <w:t xml:space="preserve"> в электронной форме</w:t>
      </w:r>
    </w:p>
    <w:p w:rsidR="008B6E63" w:rsidRPr="008A37AB" w:rsidRDefault="008B6E63" w:rsidP="000E5A5C">
      <w:pPr>
        <w:tabs>
          <w:tab w:val="left" w:pos="0"/>
        </w:tabs>
        <w:spacing w:line="276" w:lineRule="auto"/>
        <w:contextualSpacing/>
        <w:jc w:val="both"/>
        <w:rPr>
          <w:sz w:val="28"/>
          <w:szCs w:val="28"/>
        </w:rPr>
      </w:pPr>
      <w:r w:rsidRPr="008A37AB">
        <w:rPr>
          <w:sz w:val="28"/>
          <w:szCs w:val="28"/>
        </w:rPr>
        <w:t xml:space="preserve">3.5. </w:t>
      </w:r>
      <w:hyperlink w:anchor="P765" w:history="1">
        <w:r w:rsidRPr="008A37AB">
          <w:rPr>
            <w:sz w:val="28"/>
            <w:szCs w:val="28"/>
          </w:rPr>
          <w:t>Порядок рассмотрения заявок на участие в аукционе</w:t>
        </w:r>
      </w:hyperlink>
      <w:r w:rsidRPr="008A37AB">
        <w:rPr>
          <w:sz w:val="28"/>
          <w:szCs w:val="28"/>
        </w:rPr>
        <w:t xml:space="preserve"> в электронной форме</w:t>
      </w:r>
    </w:p>
    <w:p w:rsidR="008B6E63" w:rsidRPr="008A37AB" w:rsidRDefault="008B6E63" w:rsidP="000E5A5C">
      <w:pPr>
        <w:spacing w:line="276" w:lineRule="auto"/>
        <w:contextualSpacing/>
        <w:jc w:val="both"/>
        <w:rPr>
          <w:sz w:val="28"/>
          <w:szCs w:val="28"/>
        </w:rPr>
      </w:pPr>
      <w:r w:rsidRPr="008A37AB">
        <w:rPr>
          <w:sz w:val="28"/>
          <w:szCs w:val="28"/>
        </w:rPr>
        <w:t xml:space="preserve">3.6. </w:t>
      </w:r>
      <w:hyperlink w:anchor="P787" w:history="1">
        <w:r w:rsidRPr="008A37AB">
          <w:rPr>
            <w:sz w:val="28"/>
            <w:szCs w:val="28"/>
          </w:rPr>
          <w:t>Порядок проведения аукциона</w:t>
        </w:r>
      </w:hyperlink>
      <w:r w:rsidRPr="008A37AB">
        <w:rPr>
          <w:sz w:val="28"/>
          <w:szCs w:val="28"/>
        </w:rPr>
        <w:t xml:space="preserve"> в электронной форме</w:t>
      </w:r>
    </w:p>
    <w:p w:rsidR="008B6E63" w:rsidRPr="008A37AB" w:rsidRDefault="008B6E63" w:rsidP="000E5A5C">
      <w:pPr>
        <w:spacing w:line="276" w:lineRule="auto"/>
        <w:contextualSpacing/>
        <w:jc w:val="both"/>
        <w:rPr>
          <w:sz w:val="28"/>
          <w:szCs w:val="28"/>
        </w:rPr>
      </w:pPr>
      <w:r w:rsidRPr="008A37AB">
        <w:rPr>
          <w:sz w:val="28"/>
          <w:szCs w:val="28"/>
        </w:rPr>
        <w:t xml:space="preserve">4. </w:t>
      </w:r>
      <w:hyperlink w:anchor="P816" w:history="1">
        <w:r w:rsidRPr="008A37AB">
          <w:rPr>
            <w:sz w:val="28"/>
            <w:szCs w:val="28"/>
          </w:rPr>
          <w:t>Закупка путем проведения запроса предложений</w:t>
        </w:r>
      </w:hyperlink>
      <w:r w:rsidRPr="008A37AB">
        <w:rPr>
          <w:sz w:val="28"/>
          <w:szCs w:val="28"/>
        </w:rPr>
        <w:t xml:space="preserve"> в электронной форме</w:t>
      </w:r>
    </w:p>
    <w:p w:rsidR="008B6E63" w:rsidRPr="008A37AB" w:rsidRDefault="008B6E63" w:rsidP="000E5A5C">
      <w:pPr>
        <w:spacing w:line="276" w:lineRule="auto"/>
        <w:contextualSpacing/>
        <w:jc w:val="both"/>
        <w:rPr>
          <w:sz w:val="28"/>
          <w:szCs w:val="28"/>
        </w:rPr>
      </w:pPr>
      <w:r w:rsidRPr="008A37AB">
        <w:rPr>
          <w:sz w:val="28"/>
          <w:szCs w:val="28"/>
        </w:rPr>
        <w:t xml:space="preserve">4.1. </w:t>
      </w:r>
      <w:hyperlink w:anchor="P818" w:history="1">
        <w:r w:rsidRPr="008A37AB">
          <w:rPr>
            <w:sz w:val="28"/>
            <w:szCs w:val="28"/>
          </w:rPr>
          <w:t>Запрос предложений</w:t>
        </w:r>
      </w:hyperlink>
      <w:r w:rsidRPr="008A37AB">
        <w:rPr>
          <w:sz w:val="28"/>
          <w:szCs w:val="28"/>
        </w:rPr>
        <w:t xml:space="preserve"> в электронной форме</w:t>
      </w:r>
    </w:p>
    <w:p w:rsidR="008B6E63" w:rsidRPr="008A37AB" w:rsidRDefault="008B6E63" w:rsidP="000E5A5C">
      <w:pPr>
        <w:spacing w:line="276" w:lineRule="auto"/>
        <w:contextualSpacing/>
        <w:jc w:val="both"/>
        <w:rPr>
          <w:sz w:val="28"/>
          <w:szCs w:val="28"/>
        </w:rPr>
      </w:pPr>
      <w:r w:rsidRPr="008A37AB">
        <w:rPr>
          <w:sz w:val="28"/>
          <w:szCs w:val="28"/>
        </w:rPr>
        <w:t xml:space="preserve">4.2. </w:t>
      </w:r>
      <w:hyperlink w:anchor="P830" w:history="1">
        <w:r w:rsidRPr="008A37AB">
          <w:rPr>
            <w:sz w:val="28"/>
            <w:szCs w:val="28"/>
          </w:rPr>
          <w:t>Извещение о проведении запроса предложений</w:t>
        </w:r>
      </w:hyperlink>
      <w:r w:rsidRPr="008A37AB">
        <w:rPr>
          <w:sz w:val="28"/>
          <w:szCs w:val="28"/>
        </w:rPr>
        <w:t xml:space="preserve"> в электронной форме</w:t>
      </w:r>
    </w:p>
    <w:p w:rsidR="008B6E63" w:rsidRPr="008A37AB" w:rsidRDefault="008B6E63" w:rsidP="000E5A5C">
      <w:pPr>
        <w:spacing w:line="276" w:lineRule="auto"/>
        <w:contextualSpacing/>
        <w:jc w:val="both"/>
        <w:rPr>
          <w:sz w:val="28"/>
          <w:szCs w:val="28"/>
        </w:rPr>
      </w:pPr>
      <w:r w:rsidRPr="008A37AB">
        <w:rPr>
          <w:sz w:val="28"/>
          <w:szCs w:val="28"/>
        </w:rPr>
        <w:t xml:space="preserve">4.3. </w:t>
      </w:r>
      <w:hyperlink w:anchor="P837" w:history="1">
        <w:r w:rsidRPr="008A37AB">
          <w:rPr>
            <w:sz w:val="28"/>
            <w:szCs w:val="28"/>
          </w:rPr>
          <w:t>Документация о проведении запроса предложений</w:t>
        </w:r>
      </w:hyperlink>
      <w:r w:rsidRPr="008A37AB">
        <w:rPr>
          <w:sz w:val="28"/>
          <w:szCs w:val="28"/>
        </w:rPr>
        <w:t xml:space="preserve"> в электронной форме</w:t>
      </w:r>
    </w:p>
    <w:p w:rsidR="008B6E63" w:rsidRPr="008A37AB" w:rsidRDefault="008B6E63" w:rsidP="000E5A5C">
      <w:pPr>
        <w:spacing w:line="276" w:lineRule="auto"/>
        <w:contextualSpacing/>
        <w:jc w:val="both"/>
        <w:rPr>
          <w:sz w:val="28"/>
          <w:szCs w:val="28"/>
        </w:rPr>
      </w:pPr>
      <w:r w:rsidRPr="008A37AB">
        <w:rPr>
          <w:sz w:val="28"/>
          <w:szCs w:val="28"/>
        </w:rPr>
        <w:lastRenderedPageBreak/>
        <w:t xml:space="preserve">4.4. </w:t>
      </w:r>
      <w:hyperlink w:anchor="P856" w:history="1">
        <w:r w:rsidRPr="008A37AB">
          <w:rPr>
            <w:sz w:val="28"/>
            <w:szCs w:val="28"/>
          </w:rPr>
          <w:t>Порядок подачи заявок на участие в запросе предложений</w:t>
        </w:r>
      </w:hyperlink>
      <w:r w:rsidRPr="008A37AB">
        <w:rPr>
          <w:sz w:val="28"/>
          <w:szCs w:val="28"/>
        </w:rPr>
        <w:t xml:space="preserve"> в электронной форме</w:t>
      </w:r>
    </w:p>
    <w:p w:rsidR="008B6E63" w:rsidRPr="008A37AB" w:rsidRDefault="008B6E63" w:rsidP="000E5A5C">
      <w:pPr>
        <w:spacing w:line="276" w:lineRule="auto"/>
        <w:contextualSpacing/>
        <w:jc w:val="both"/>
        <w:rPr>
          <w:sz w:val="28"/>
          <w:szCs w:val="28"/>
        </w:rPr>
      </w:pPr>
      <w:r w:rsidRPr="008A37AB">
        <w:rPr>
          <w:sz w:val="28"/>
          <w:szCs w:val="28"/>
        </w:rPr>
        <w:t xml:space="preserve">4.5. </w:t>
      </w:r>
      <w:hyperlink w:anchor="P898" w:history="1">
        <w:r w:rsidRPr="008A37AB">
          <w:rPr>
            <w:sz w:val="28"/>
            <w:szCs w:val="28"/>
          </w:rPr>
          <w:t>Порядок открытия доступа к заявкам на участие в запросе предложений</w:t>
        </w:r>
      </w:hyperlink>
      <w:r w:rsidRPr="008A37AB">
        <w:rPr>
          <w:sz w:val="28"/>
          <w:szCs w:val="28"/>
        </w:rPr>
        <w:t xml:space="preserve"> в электронной форме</w:t>
      </w:r>
    </w:p>
    <w:p w:rsidR="008B6E63" w:rsidRPr="008A37AB" w:rsidRDefault="008B6E63" w:rsidP="000E5A5C">
      <w:pPr>
        <w:spacing w:line="276" w:lineRule="auto"/>
        <w:contextualSpacing/>
        <w:jc w:val="both"/>
        <w:rPr>
          <w:sz w:val="28"/>
          <w:szCs w:val="28"/>
        </w:rPr>
      </w:pPr>
      <w:r w:rsidRPr="008A37AB">
        <w:rPr>
          <w:sz w:val="28"/>
          <w:szCs w:val="28"/>
        </w:rPr>
        <w:t xml:space="preserve">4.6. </w:t>
      </w:r>
      <w:hyperlink w:anchor="P916" w:history="1">
        <w:r w:rsidRPr="008A37AB">
          <w:rPr>
            <w:sz w:val="28"/>
            <w:szCs w:val="28"/>
          </w:rPr>
          <w:t>Порядок рассмотрения, оценки и сопоставления заявок на участие в запросе предложений</w:t>
        </w:r>
      </w:hyperlink>
      <w:r w:rsidRPr="008A37AB">
        <w:rPr>
          <w:sz w:val="28"/>
          <w:szCs w:val="28"/>
        </w:rPr>
        <w:t xml:space="preserve"> в электронной форме</w:t>
      </w:r>
    </w:p>
    <w:p w:rsidR="008B6E63" w:rsidRPr="008A37AB" w:rsidRDefault="008B6E63" w:rsidP="000E5A5C">
      <w:pPr>
        <w:spacing w:line="276" w:lineRule="auto"/>
        <w:contextualSpacing/>
        <w:jc w:val="both"/>
        <w:rPr>
          <w:sz w:val="28"/>
          <w:szCs w:val="28"/>
        </w:rPr>
      </w:pPr>
      <w:r w:rsidRPr="008A37AB">
        <w:rPr>
          <w:sz w:val="28"/>
          <w:szCs w:val="28"/>
        </w:rPr>
        <w:t xml:space="preserve">5. </w:t>
      </w:r>
      <w:hyperlink w:anchor="P939" w:history="1">
        <w:r w:rsidRPr="008A37AB">
          <w:rPr>
            <w:sz w:val="28"/>
            <w:szCs w:val="28"/>
          </w:rPr>
          <w:t>Закупка путем проведения запроса котировок</w:t>
        </w:r>
      </w:hyperlink>
      <w:r w:rsidRPr="008A37AB">
        <w:rPr>
          <w:sz w:val="28"/>
          <w:szCs w:val="28"/>
        </w:rPr>
        <w:t xml:space="preserve"> в электронной форме</w:t>
      </w:r>
    </w:p>
    <w:p w:rsidR="008B6E63" w:rsidRPr="008A37AB" w:rsidRDefault="008B6E63" w:rsidP="000E5A5C">
      <w:pPr>
        <w:tabs>
          <w:tab w:val="left" w:pos="709"/>
        </w:tabs>
        <w:spacing w:line="276" w:lineRule="auto"/>
        <w:contextualSpacing/>
        <w:jc w:val="both"/>
        <w:rPr>
          <w:sz w:val="28"/>
          <w:szCs w:val="28"/>
        </w:rPr>
      </w:pPr>
      <w:r w:rsidRPr="008A37AB">
        <w:rPr>
          <w:sz w:val="28"/>
          <w:szCs w:val="28"/>
        </w:rPr>
        <w:t>5.1. Запрос котировок в электронной форме</w:t>
      </w:r>
    </w:p>
    <w:p w:rsidR="008B6E63" w:rsidRPr="008A37AB" w:rsidRDefault="008B6E63" w:rsidP="000E5A5C">
      <w:pPr>
        <w:spacing w:line="276" w:lineRule="auto"/>
        <w:contextualSpacing/>
        <w:jc w:val="both"/>
        <w:rPr>
          <w:sz w:val="28"/>
          <w:szCs w:val="28"/>
        </w:rPr>
      </w:pPr>
      <w:r w:rsidRPr="008A37AB">
        <w:rPr>
          <w:sz w:val="28"/>
          <w:szCs w:val="28"/>
        </w:rPr>
        <w:t xml:space="preserve">5.2. </w:t>
      </w:r>
      <w:hyperlink w:anchor="P950" w:history="1">
        <w:r w:rsidRPr="008A37AB">
          <w:rPr>
            <w:sz w:val="28"/>
            <w:szCs w:val="28"/>
          </w:rPr>
          <w:t>Извещение о проведении запроса котировок</w:t>
        </w:r>
      </w:hyperlink>
      <w:r w:rsidRPr="008A37AB">
        <w:rPr>
          <w:sz w:val="28"/>
          <w:szCs w:val="28"/>
        </w:rPr>
        <w:t xml:space="preserve"> в электронной форме</w:t>
      </w:r>
    </w:p>
    <w:p w:rsidR="008B6E63" w:rsidRPr="008A37AB" w:rsidRDefault="008B6E63" w:rsidP="000E5A5C">
      <w:pPr>
        <w:tabs>
          <w:tab w:val="left" w:pos="567"/>
        </w:tabs>
        <w:spacing w:line="276" w:lineRule="auto"/>
        <w:contextualSpacing/>
        <w:jc w:val="both"/>
        <w:rPr>
          <w:sz w:val="28"/>
          <w:szCs w:val="28"/>
        </w:rPr>
      </w:pPr>
      <w:r w:rsidRPr="008A37AB">
        <w:rPr>
          <w:sz w:val="28"/>
          <w:szCs w:val="28"/>
        </w:rPr>
        <w:t>5.3.</w:t>
      </w:r>
      <w:r w:rsidRPr="008A37AB">
        <w:rPr>
          <w:sz w:val="28"/>
          <w:szCs w:val="28"/>
        </w:rPr>
        <w:tab/>
      </w:r>
      <w:hyperlink w:anchor="P957" w:history="1">
        <w:r w:rsidRPr="008A37AB">
          <w:rPr>
            <w:sz w:val="28"/>
            <w:szCs w:val="28"/>
          </w:rPr>
          <w:t>Порядок подачи заявок на участие в запросе котировок</w:t>
        </w:r>
      </w:hyperlink>
      <w:r w:rsidRPr="008A37AB">
        <w:rPr>
          <w:sz w:val="28"/>
          <w:szCs w:val="28"/>
        </w:rPr>
        <w:t xml:space="preserve"> в электронной форме</w:t>
      </w:r>
    </w:p>
    <w:p w:rsidR="008B6E63" w:rsidRPr="008A37AB" w:rsidRDefault="008B6E63" w:rsidP="000E5A5C">
      <w:pPr>
        <w:spacing w:line="276" w:lineRule="auto"/>
        <w:contextualSpacing/>
        <w:jc w:val="both"/>
        <w:rPr>
          <w:sz w:val="28"/>
          <w:szCs w:val="28"/>
        </w:rPr>
      </w:pPr>
      <w:r w:rsidRPr="008A37AB">
        <w:rPr>
          <w:sz w:val="28"/>
          <w:szCs w:val="28"/>
        </w:rPr>
        <w:t>5.4. Порядок открытия доступа, рассмотрения и оценки заявок на участие в запросе котировок в электронной форме</w:t>
      </w:r>
    </w:p>
    <w:p w:rsidR="008B6E63" w:rsidRPr="008A37AB" w:rsidRDefault="008B6E63" w:rsidP="000E5A5C">
      <w:pPr>
        <w:spacing w:line="276" w:lineRule="auto"/>
        <w:contextualSpacing/>
        <w:jc w:val="both"/>
        <w:rPr>
          <w:sz w:val="28"/>
          <w:szCs w:val="28"/>
        </w:rPr>
      </w:pPr>
      <w:r w:rsidRPr="008A37AB">
        <w:rPr>
          <w:sz w:val="28"/>
          <w:szCs w:val="28"/>
        </w:rPr>
        <w:t>6. Закупка у единственного поставщика</w:t>
      </w:r>
    </w:p>
    <w:p w:rsidR="008B6E63" w:rsidRPr="008A37AB" w:rsidRDefault="008B6E63" w:rsidP="000E5A5C">
      <w:pPr>
        <w:tabs>
          <w:tab w:val="left" w:pos="284"/>
        </w:tabs>
        <w:spacing w:line="276" w:lineRule="auto"/>
        <w:contextualSpacing/>
        <w:jc w:val="both"/>
        <w:rPr>
          <w:sz w:val="28"/>
          <w:szCs w:val="28"/>
        </w:rPr>
      </w:pPr>
      <w:r w:rsidRPr="008A37AB">
        <w:rPr>
          <w:sz w:val="28"/>
          <w:szCs w:val="28"/>
        </w:rPr>
        <w:t>7.</w:t>
      </w:r>
      <w:r w:rsidRPr="008A37AB">
        <w:rPr>
          <w:sz w:val="28"/>
          <w:szCs w:val="28"/>
        </w:rPr>
        <w:tab/>
        <w:t>Особенности проведения повторной закупки в случае признания закупки несостоявшейся в связи с тем, что к участию допущен только один участник из нескольких</w:t>
      </w:r>
    </w:p>
    <w:p w:rsidR="000A5A19" w:rsidRPr="008A37AB" w:rsidRDefault="000A5A19" w:rsidP="000E5A5C">
      <w:pPr>
        <w:tabs>
          <w:tab w:val="left" w:pos="284"/>
        </w:tabs>
        <w:spacing w:line="276" w:lineRule="auto"/>
        <w:contextualSpacing/>
        <w:jc w:val="both"/>
        <w:rPr>
          <w:sz w:val="28"/>
          <w:szCs w:val="28"/>
        </w:rPr>
      </w:pPr>
    </w:p>
    <w:p w:rsidR="008B6E63" w:rsidRPr="008A37AB" w:rsidRDefault="008B6E63" w:rsidP="000E5A5C">
      <w:pPr>
        <w:spacing w:line="276" w:lineRule="auto"/>
        <w:contextualSpacing/>
        <w:jc w:val="both"/>
        <w:rPr>
          <w:sz w:val="28"/>
          <w:szCs w:val="28"/>
        </w:rPr>
      </w:pPr>
      <w:r w:rsidRPr="008A37AB">
        <w:rPr>
          <w:sz w:val="28"/>
          <w:szCs w:val="28"/>
        </w:rPr>
        <w:t>8. Закупки у СМСП и самозанятых</w:t>
      </w:r>
    </w:p>
    <w:p w:rsidR="008B6E63" w:rsidRPr="008A37AB" w:rsidRDefault="008B6E63" w:rsidP="000E5A5C">
      <w:pPr>
        <w:tabs>
          <w:tab w:val="left" w:pos="567"/>
        </w:tabs>
        <w:spacing w:line="276" w:lineRule="auto"/>
        <w:contextualSpacing/>
        <w:jc w:val="both"/>
        <w:rPr>
          <w:sz w:val="28"/>
          <w:szCs w:val="28"/>
        </w:rPr>
      </w:pPr>
      <w:r w:rsidRPr="008A37AB">
        <w:rPr>
          <w:sz w:val="28"/>
          <w:szCs w:val="28"/>
        </w:rPr>
        <w:t>8.1. Общие условия закупки у СМСП и самозанятых</w:t>
      </w:r>
    </w:p>
    <w:p w:rsidR="008B6E63" w:rsidRPr="008A37AB" w:rsidRDefault="008B6E63" w:rsidP="000E5A5C">
      <w:pPr>
        <w:tabs>
          <w:tab w:val="left" w:pos="567"/>
          <w:tab w:val="left" w:pos="851"/>
        </w:tabs>
        <w:spacing w:line="276" w:lineRule="auto"/>
        <w:contextualSpacing/>
        <w:jc w:val="both"/>
        <w:rPr>
          <w:sz w:val="28"/>
          <w:szCs w:val="28"/>
        </w:rPr>
      </w:pPr>
      <w:r w:rsidRPr="008A37AB">
        <w:rPr>
          <w:sz w:val="28"/>
          <w:szCs w:val="28"/>
        </w:rPr>
        <w:t>8.2.</w:t>
      </w:r>
      <w:r w:rsidRPr="008A37AB">
        <w:rPr>
          <w:sz w:val="28"/>
          <w:szCs w:val="28"/>
        </w:rPr>
        <w:tab/>
        <w:t xml:space="preserve">Особенности проведения закупок, участниками которых являются только СМСП </w:t>
      </w:r>
      <w:bookmarkStart w:id="1" w:name="_Hlk36126368"/>
      <w:r w:rsidRPr="008A37AB">
        <w:rPr>
          <w:sz w:val="28"/>
          <w:szCs w:val="28"/>
        </w:rPr>
        <w:t>и самозанятые</w:t>
      </w:r>
      <w:bookmarkEnd w:id="1"/>
    </w:p>
    <w:p w:rsidR="008B6E63" w:rsidRPr="008A37AB" w:rsidRDefault="008B6E63" w:rsidP="000E5A5C">
      <w:pPr>
        <w:tabs>
          <w:tab w:val="left" w:pos="567"/>
        </w:tabs>
        <w:spacing w:line="276" w:lineRule="auto"/>
        <w:contextualSpacing/>
        <w:jc w:val="both"/>
        <w:rPr>
          <w:sz w:val="28"/>
          <w:szCs w:val="28"/>
        </w:rPr>
      </w:pPr>
      <w:r w:rsidRPr="008A37AB">
        <w:rPr>
          <w:sz w:val="28"/>
          <w:szCs w:val="28"/>
        </w:rPr>
        <w:t>8.3.</w:t>
      </w:r>
      <w:r w:rsidRPr="008A37AB">
        <w:rPr>
          <w:sz w:val="28"/>
          <w:szCs w:val="28"/>
        </w:rPr>
        <w:tab/>
        <w:t>Особенности проведения закупок с требованием о привлечении субподрядчиков (соисполнителей) из числа СМСП (самозанятых)</w:t>
      </w:r>
    </w:p>
    <w:p w:rsidR="008B6E63" w:rsidRPr="008A37AB" w:rsidRDefault="008B6E63" w:rsidP="000E5A5C">
      <w:pPr>
        <w:spacing w:line="276" w:lineRule="auto"/>
        <w:contextualSpacing/>
        <w:jc w:val="both"/>
        <w:rPr>
          <w:sz w:val="28"/>
          <w:szCs w:val="28"/>
        </w:rPr>
      </w:pPr>
      <w:r w:rsidRPr="008A37AB">
        <w:rPr>
          <w:sz w:val="28"/>
          <w:szCs w:val="28"/>
        </w:rPr>
        <w:t>8.4. Особенности заключения и исполнения договора при закупках у СМСП (самозанятых)</w:t>
      </w:r>
    </w:p>
    <w:p w:rsidR="008B6E63" w:rsidRPr="008A37AB" w:rsidRDefault="008B6E63" w:rsidP="000E5A5C">
      <w:pPr>
        <w:spacing w:line="276" w:lineRule="auto"/>
        <w:contextualSpacing/>
        <w:jc w:val="both"/>
        <w:rPr>
          <w:sz w:val="28"/>
          <w:szCs w:val="28"/>
        </w:rPr>
      </w:pPr>
      <w:r w:rsidRPr="008A37AB">
        <w:rPr>
          <w:sz w:val="28"/>
          <w:szCs w:val="28"/>
        </w:rPr>
        <w:t>9. Закрытые закупки</w:t>
      </w:r>
    </w:p>
    <w:p w:rsidR="008B6E63" w:rsidRPr="008A37AB" w:rsidRDefault="008B6E63" w:rsidP="000E5A5C">
      <w:pPr>
        <w:spacing w:line="276" w:lineRule="auto"/>
        <w:contextualSpacing/>
        <w:jc w:val="both"/>
        <w:rPr>
          <w:sz w:val="28"/>
          <w:szCs w:val="28"/>
        </w:rPr>
      </w:pPr>
      <w:r w:rsidRPr="008A37AB">
        <w:rPr>
          <w:sz w:val="28"/>
          <w:szCs w:val="28"/>
        </w:rPr>
        <w:t>10. Заключительные положения</w:t>
      </w:r>
    </w:p>
    <w:p w:rsidR="008A37AB" w:rsidRDefault="008A37AB">
      <w:pPr>
        <w:autoSpaceDE/>
        <w:autoSpaceDN/>
        <w:spacing w:after="200" w:line="276" w:lineRule="auto"/>
        <w:rPr>
          <w:sz w:val="28"/>
          <w:szCs w:val="28"/>
        </w:rPr>
      </w:pPr>
      <w:r>
        <w:rPr>
          <w:sz w:val="28"/>
          <w:szCs w:val="28"/>
        </w:rPr>
        <w:br w:type="page"/>
      </w:r>
    </w:p>
    <w:p w:rsidR="008B6E63" w:rsidRDefault="008B6E63" w:rsidP="000E5A5C">
      <w:pPr>
        <w:spacing w:line="276" w:lineRule="auto"/>
        <w:ind w:firstLine="709"/>
        <w:contextualSpacing/>
        <w:jc w:val="center"/>
        <w:outlineLvl w:val="1"/>
        <w:rPr>
          <w:b/>
          <w:sz w:val="28"/>
          <w:szCs w:val="28"/>
        </w:rPr>
      </w:pPr>
      <w:r w:rsidRPr="0067777F">
        <w:rPr>
          <w:b/>
          <w:sz w:val="28"/>
          <w:szCs w:val="28"/>
        </w:rPr>
        <w:lastRenderedPageBreak/>
        <w:t>Термины, определения и сокращения</w:t>
      </w:r>
    </w:p>
    <w:p w:rsidR="008A37AB" w:rsidRPr="0067777F" w:rsidRDefault="008A37AB" w:rsidP="000E5A5C">
      <w:pPr>
        <w:spacing w:line="276" w:lineRule="auto"/>
        <w:ind w:firstLine="709"/>
        <w:contextualSpacing/>
        <w:jc w:val="center"/>
        <w:outlineLvl w:val="1"/>
        <w:rPr>
          <w:b/>
          <w:sz w:val="28"/>
          <w:szCs w:val="28"/>
        </w:rPr>
      </w:pPr>
    </w:p>
    <w:p w:rsidR="008B6E63" w:rsidRPr="000F6582" w:rsidRDefault="008B6E63" w:rsidP="000E5A5C">
      <w:pPr>
        <w:spacing w:line="276" w:lineRule="auto"/>
        <w:ind w:firstLine="709"/>
        <w:contextualSpacing/>
        <w:jc w:val="both"/>
        <w:rPr>
          <w:sz w:val="28"/>
          <w:szCs w:val="28"/>
        </w:rPr>
      </w:pPr>
      <w:r w:rsidRPr="000F6582">
        <w:rPr>
          <w:sz w:val="28"/>
          <w:szCs w:val="28"/>
        </w:rPr>
        <w:t xml:space="preserve">В настоящем </w:t>
      </w:r>
      <w:r w:rsidR="00D937E2">
        <w:rPr>
          <w:sz w:val="28"/>
          <w:szCs w:val="28"/>
        </w:rPr>
        <w:t>Типовом п</w:t>
      </w:r>
      <w:r w:rsidRPr="000F6582">
        <w:rPr>
          <w:sz w:val="28"/>
          <w:szCs w:val="28"/>
        </w:rPr>
        <w:t>оложении</w:t>
      </w:r>
      <w:r w:rsidR="00D937E2">
        <w:rPr>
          <w:sz w:val="28"/>
          <w:szCs w:val="28"/>
        </w:rPr>
        <w:t xml:space="preserve"> (далее – Положение)</w:t>
      </w:r>
      <w:r w:rsidRPr="000F6582">
        <w:rPr>
          <w:sz w:val="28"/>
          <w:szCs w:val="28"/>
        </w:rPr>
        <w:t xml:space="preserve"> используются следующие термины:</w:t>
      </w:r>
    </w:p>
    <w:p w:rsidR="008B6E63" w:rsidRPr="000F6582" w:rsidRDefault="008B6E63" w:rsidP="000E5A5C">
      <w:pPr>
        <w:spacing w:line="276" w:lineRule="auto"/>
        <w:ind w:firstLine="709"/>
        <w:contextualSpacing/>
        <w:jc w:val="both"/>
        <w:rPr>
          <w:sz w:val="28"/>
          <w:szCs w:val="28"/>
        </w:rPr>
      </w:pPr>
      <w:r w:rsidRPr="000F6582">
        <w:rPr>
          <w:b/>
          <w:sz w:val="28"/>
          <w:szCs w:val="28"/>
        </w:rPr>
        <w:t>Аукцион</w:t>
      </w:r>
      <w:r w:rsidRPr="000F6582">
        <w:rPr>
          <w:sz w:val="28"/>
          <w:szCs w:val="28"/>
        </w:rPr>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8B6E63" w:rsidRPr="000F6582" w:rsidRDefault="008B6E63" w:rsidP="000E5A5C">
      <w:pPr>
        <w:spacing w:line="276" w:lineRule="auto"/>
        <w:ind w:firstLine="709"/>
        <w:contextualSpacing/>
        <w:jc w:val="both"/>
        <w:rPr>
          <w:sz w:val="28"/>
          <w:szCs w:val="28"/>
        </w:rPr>
      </w:pPr>
      <w:r w:rsidRPr="000F6582">
        <w:rPr>
          <w:b/>
          <w:sz w:val="28"/>
          <w:szCs w:val="28"/>
        </w:rPr>
        <w:t>День</w:t>
      </w:r>
      <w:r w:rsidRPr="000F6582">
        <w:rPr>
          <w:sz w:val="28"/>
          <w:szCs w:val="28"/>
        </w:rPr>
        <w:t xml:space="preserve"> - календарный день.</w:t>
      </w:r>
    </w:p>
    <w:p w:rsidR="008B6E63" w:rsidRPr="000F6582" w:rsidRDefault="008B6E63" w:rsidP="000E5A5C">
      <w:pPr>
        <w:spacing w:line="276" w:lineRule="auto"/>
        <w:ind w:firstLine="709"/>
        <w:contextualSpacing/>
        <w:jc w:val="both"/>
        <w:rPr>
          <w:sz w:val="28"/>
          <w:szCs w:val="28"/>
        </w:rPr>
      </w:pPr>
      <w:r w:rsidRPr="000F6582">
        <w:rPr>
          <w:b/>
          <w:sz w:val="28"/>
          <w:szCs w:val="28"/>
        </w:rPr>
        <w:t>Документация</w:t>
      </w:r>
      <w:r w:rsidRPr="000F6582">
        <w:rPr>
          <w:sz w:val="28"/>
          <w:szCs w:val="28"/>
        </w:rPr>
        <w:t xml:space="preserve">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8B6E63" w:rsidRPr="000F6582" w:rsidRDefault="008B6E63" w:rsidP="000E5A5C">
      <w:pPr>
        <w:spacing w:line="276" w:lineRule="auto"/>
        <w:ind w:firstLine="709"/>
        <w:contextualSpacing/>
        <w:jc w:val="both"/>
        <w:rPr>
          <w:sz w:val="28"/>
          <w:szCs w:val="28"/>
        </w:rPr>
      </w:pPr>
      <w:r w:rsidRPr="000F6582">
        <w:rPr>
          <w:b/>
          <w:sz w:val="28"/>
          <w:szCs w:val="28"/>
        </w:rPr>
        <w:t>Единая информационная система в сфере закупок товаров, работ, услуг для обеспечения государственных и муниципальных нужд</w:t>
      </w:r>
      <w:r w:rsidRPr="000F6582">
        <w:rPr>
          <w:sz w:val="28"/>
          <w:szCs w:val="28"/>
        </w:rPr>
        <w:t xml:space="preserve"> - совокупность указанной в ч. 3 ст. 4 Федерального закона от 05.04.2013 </w:t>
      </w:r>
      <w:r w:rsidR="0053686E">
        <w:rPr>
          <w:sz w:val="28"/>
          <w:szCs w:val="28"/>
        </w:rPr>
        <w:br/>
      </w:r>
      <w:r w:rsidR="00DC23E0">
        <w:rPr>
          <w:sz w:val="28"/>
          <w:szCs w:val="28"/>
        </w:rPr>
        <w:t>№</w:t>
      </w:r>
      <w:r w:rsidRPr="000F6582">
        <w:rPr>
          <w:sz w:val="28"/>
          <w:szCs w:val="28"/>
        </w:rPr>
        <w:t xml:space="preserve">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единой информационной системы в сети Интернет (официального сайта) (</w:t>
      </w:r>
      <w:r w:rsidRPr="000F6582">
        <w:rPr>
          <w:sz w:val="28"/>
          <w:szCs w:val="28"/>
          <w:lang w:val="en-US"/>
        </w:rPr>
        <w:t>http</w:t>
      </w:r>
      <w:r w:rsidRPr="000F6582">
        <w:rPr>
          <w:sz w:val="28"/>
          <w:szCs w:val="28"/>
        </w:rPr>
        <w:t>://</w:t>
      </w:r>
      <w:r w:rsidRPr="000F6582">
        <w:rPr>
          <w:sz w:val="28"/>
          <w:szCs w:val="28"/>
          <w:lang w:val="en-US"/>
        </w:rPr>
        <w:t>www</w:t>
      </w:r>
      <w:r w:rsidRPr="000F6582">
        <w:rPr>
          <w:sz w:val="28"/>
          <w:szCs w:val="28"/>
        </w:rPr>
        <w:t>.</w:t>
      </w:r>
      <w:r w:rsidRPr="000F6582">
        <w:rPr>
          <w:sz w:val="28"/>
          <w:szCs w:val="28"/>
          <w:lang w:val="en-US"/>
        </w:rPr>
        <w:t>zakupki</w:t>
      </w:r>
      <w:r w:rsidRPr="000F6582">
        <w:rPr>
          <w:sz w:val="28"/>
          <w:szCs w:val="28"/>
        </w:rPr>
        <w:t>.</w:t>
      </w:r>
      <w:r w:rsidRPr="000F6582">
        <w:rPr>
          <w:sz w:val="28"/>
          <w:szCs w:val="28"/>
          <w:lang w:val="en-US"/>
        </w:rPr>
        <w:t>gov</w:t>
      </w:r>
      <w:r w:rsidRPr="000F6582">
        <w:rPr>
          <w:sz w:val="28"/>
          <w:szCs w:val="28"/>
        </w:rPr>
        <w:t>.</w:t>
      </w:r>
      <w:r w:rsidRPr="000F6582">
        <w:rPr>
          <w:sz w:val="28"/>
          <w:szCs w:val="28"/>
          <w:lang w:val="en-US"/>
        </w:rPr>
        <w:t>ru</w:t>
      </w:r>
      <w:r w:rsidRPr="000F6582">
        <w:rPr>
          <w:sz w:val="28"/>
          <w:szCs w:val="28"/>
        </w:rPr>
        <w:t>).</w:t>
      </w:r>
    </w:p>
    <w:p w:rsidR="008B6E63" w:rsidRPr="000F6582" w:rsidRDefault="008B6E63" w:rsidP="000E5A5C">
      <w:pPr>
        <w:spacing w:line="276" w:lineRule="auto"/>
        <w:ind w:firstLine="709"/>
        <w:contextualSpacing/>
        <w:jc w:val="both"/>
        <w:rPr>
          <w:sz w:val="28"/>
          <w:szCs w:val="28"/>
        </w:rPr>
      </w:pPr>
      <w:r w:rsidRPr="0093589B">
        <w:rPr>
          <w:b/>
          <w:sz w:val="28"/>
          <w:szCs w:val="28"/>
        </w:rPr>
        <w:t>Закупка</w:t>
      </w:r>
      <w:r w:rsidRPr="000F6582">
        <w:rPr>
          <w:sz w:val="28"/>
          <w:szCs w:val="28"/>
        </w:rPr>
        <w:t xml:space="preserve"> - совокупность действий </w:t>
      </w:r>
      <w:r w:rsidR="00D937E2">
        <w:rPr>
          <w:sz w:val="28"/>
          <w:szCs w:val="28"/>
        </w:rPr>
        <w:t>з</w:t>
      </w:r>
      <w:r w:rsidRPr="000F6582">
        <w:rPr>
          <w:sz w:val="28"/>
          <w:szCs w:val="28"/>
        </w:rPr>
        <w:t>аказчика</w:t>
      </w:r>
      <w:r w:rsidR="00770354">
        <w:rPr>
          <w:sz w:val="28"/>
          <w:szCs w:val="28"/>
        </w:rPr>
        <w:t xml:space="preserve"> (далее – Заказчик</w:t>
      </w:r>
      <w:r w:rsidR="00D937E2">
        <w:rPr>
          <w:sz w:val="28"/>
          <w:szCs w:val="28"/>
        </w:rPr>
        <w:t>)</w:t>
      </w:r>
      <w:r w:rsidRPr="000F6582">
        <w:rPr>
          <w:sz w:val="28"/>
          <w:szCs w:val="28"/>
        </w:rPr>
        <w:t>, направленных на определение поставщика (подрядчика, исполнителя), способного удовлетворить потребности Заказчика в товарах (работах, услугах).</w:t>
      </w:r>
    </w:p>
    <w:p w:rsidR="008B6E63" w:rsidRPr="000F6582" w:rsidRDefault="008B6E63" w:rsidP="000E5A5C">
      <w:pPr>
        <w:spacing w:line="276" w:lineRule="auto"/>
        <w:ind w:firstLine="709"/>
        <w:contextualSpacing/>
        <w:jc w:val="both"/>
        <w:rPr>
          <w:sz w:val="28"/>
          <w:szCs w:val="28"/>
        </w:rPr>
      </w:pPr>
      <w:r w:rsidRPr="0093589B">
        <w:rPr>
          <w:b/>
          <w:sz w:val="28"/>
          <w:szCs w:val="28"/>
        </w:rPr>
        <w:t>Закупка в электронной форме</w:t>
      </w:r>
      <w:r w:rsidRPr="000F6582">
        <w:rPr>
          <w:sz w:val="28"/>
          <w:szCs w:val="28"/>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8B6E63" w:rsidRPr="000F6582" w:rsidRDefault="008B6E63" w:rsidP="000E5A5C">
      <w:pPr>
        <w:spacing w:line="276" w:lineRule="auto"/>
        <w:ind w:firstLine="709"/>
        <w:contextualSpacing/>
        <w:jc w:val="both"/>
        <w:rPr>
          <w:sz w:val="28"/>
          <w:szCs w:val="28"/>
        </w:rPr>
      </w:pPr>
      <w:r w:rsidRPr="0093589B">
        <w:rPr>
          <w:b/>
          <w:sz w:val="28"/>
          <w:szCs w:val="28"/>
        </w:rPr>
        <w:t>Закупка у единственного поставщика</w:t>
      </w:r>
      <w:r w:rsidRPr="000F6582">
        <w:rPr>
          <w:sz w:val="28"/>
          <w:szCs w:val="28"/>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8B6E63" w:rsidRPr="000F6582" w:rsidRDefault="008B6E63" w:rsidP="000E5A5C">
      <w:pPr>
        <w:spacing w:line="276" w:lineRule="auto"/>
        <w:ind w:firstLine="709"/>
        <w:contextualSpacing/>
        <w:jc w:val="both"/>
        <w:rPr>
          <w:sz w:val="28"/>
          <w:szCs w:val="28"/>
        </w:rPr>
      </w:pPr>
      <w:r w:rsidRPr="0093589B">
        <w:rPr>
          <w:b/>
          <w:sz w:val="28"/>
          <w:szCs w:val="28"/>
        </w:rPr>
        <w:t>Запрос котировок</w:t>
      </w:r>
      <w:r w:rsidRPr="000F6582">
        <w:rPr>
          <w:sz w:val="28"/>
          <w:szCs w:val="28"/>
        </w:rPr>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8B6E63" w:rsidRPr="000F6582" w:rsidRDefault="008B6E63" w:rsidP="000E5A5C">
      <w:pPr>
        <w:spacing w:line="276" w:lineRule="auto"/>
        <w:ind w:firstLine="709"/>
        <w:contextualSpacing/>
        <w:jc w:val="both"/>
        <w:rPr>
          <w:sz w:val="28"/>
          <w:szCs w:val="28"/>
        </w:rPr>
      </w:pPr>
      <w:r w:rsidRPr="0093589B">
        <w:rPr>
          <w:b/>
          <w:sz w:val="28"/>
          <w:szCs w:val="28"/>
        </w:rPr>
        <w:t>Запрос предложений</w:t>
      </w:r>
      <w:r w:rsidRPr="000F6582">
        <w:rPr>
          <w:sz w:val="28"/>
          <w:szCs w:val="28"/>
        </w:rPr>
        <w:t xml:space="preserve"> - конкурентная процедура закупки, при которой победителем признается предложивший наилучшие условия исполнения </w:t>
      </w:r>
      <w:r w:rsidRPr="000F6582">
        <w:rPr>
          <w:sz w:val="28"/>
          <w:szCs w:val="28"/>
        </w:rPr>
        <w:lastRenderedPageBreak/>
        <w:t>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8B6E63" w:rsidRPr="000F6582" w:rsidRDefault="008B6E63" w:rsidP="000E5A5C">
      <w:pPr>
        <w:spacing w:line="276" w:lineRule="auto"/>
        <w:ind w:firstLine="709"/>
        <w:contextualSpacing/>
        <w:jc w:val="both"/>
        <w:rPr>
          <w:sz w:val="28"/>
          <w:szCs w:val="28"/>
        </w:rPr>
      </w:pPr>
      <w:r w:rsidRPr="0093589B">
        <w:rPr>
          <w:b/>
          <w:sz w:val="28"/>
          <w:szCs w:val="28"/>
        </w:rPr>
        <w:t>Извещение о закупке</w:t>
      </w:r>
      <w:r w:rsidRPr="000F6582">
        <w:rPr>
          <w:sz w:val="28"/>
          <w:szCs w:val="28"/>
        </w:rPr>
        <w:t xml:space="preserve">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8B6E63" w:rsidRPr="000F6582" w:rsidRDefault="008B6E63" w:rsidP="000E5A5C">
      <w:pPr>
        <w:spacing w:line="276" w:lineRule="auto"/>
        <w:ind w:firstLine="709"/>
        <w:contextualSpacing/>
        <w:jc w:val="both"/>
        <w:rPr>
          <w:sz w:val="28"/>
          <w:szCs w:val="28"/>
        </w:rPr>
      </w:pPr>
      <w:r w:rsidRPr="0093589B">
        <w:rPr>
          <w:b/>
          <w:sz w:val="28"/>
          <w:szCs w:val="28"/>
        </w:rPr>
        <w:t>Комиссия по осуществлению конкурентных закупок (комиссия по закупкам или закупочная комиссия)</w:t>
      </w:r>
      <w:r w:rsidRPr="000F6582">
        <w:rPr>
          <w:sz w:val="28"/>
          <w:szCs w:val="28"/>
        </w:rPr>
        <w:t xml:space="preserve"> - коллегиальный орган, создаваемый Заказчиком для проведения закупок.</w:t>
      </w:r>
    </w:p>
    <w:p w:rsidR="008B6E63" w:rsidRPr="000F6582" w:rsidRDefault="008B6E63" w:rsidP="000E5A5C">
      <w:pPr>
        <w:spacing w:line="276" w:lineRule="auto"/>
        <w:ind w:firstLine="709"/>
        <w:contextualSpacing/>
        <w:jc w:val="both"/>
        <w:rPr>
          <w:sz w:val="28"/>
          <w:szCs w:val="28"/>
        </w:rPr>
      </w:pPr>
      <w:r w:rsidRPr="0093589B">
        <w:rPr>
          <w:b/>
          <w:sz w:val="28"/>
          <w:szCs w:val="28"/>
        </w:rPr>
        <w:t>Конкурс</w:t>
      </w:r>
      <w:r w:rsidRPr="000F6582">
        <w:rPr>
          <w:sz w:val="28"/>
          <w:szCs w:val="28"/>
        </w:rPr>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8B6E63" w:rsidRPr="000F6582" w:rsidRDefault="008B6E63" w:rsidP="000E5A5C">
      <w:pPr>
        <w:spacing w:line="276" w:lineRule="auto"/>
        <w:ind w:firstLine="709"/>
        <w:contextualSpacing/>
        <w:jc w:val="both"/>
        <w:rPr>
          <w:sz w:val="28"/>
          <w:szCs w:val="28"/>
        </w:rPr>
      </w:pPr>
      <w:r w:rsidRPr="00E34F74">
        <w:rPr>
          <w:b/>
          <w:sz w:val="28"/>
          <w:szCs w:val="28"/>
        </w:rPr>
        <w:t>Конфликт интересов</w:t>
      </w:r>
      <w:r w:rsidRPr="000F6582">
        <w:rPr>
          <w:sz w:val="28"/>
          <w:szCs w:val="28"/>
        </w:rPr>
        <w:t xml:space="preserve"> - ситуация, при которой личная заинтересованность (прямая или косвенная) лица, замещающего должность, которая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8B6E63" w:rsidRPr="000F6582" w:rsidRDefault="008B6E63" w:rsidP="000E5A5C">
      <w:pPr>
        <w:spacing w:line="276" w:lineRule="auto"/>
        <w:ind w:firstLine="709"/>
        <w:contextualSpacing/>
        <w:jc w:val="both"/>
        <w:rPr>
          <w:sz w:val="28"/>
          <w:szCs w:val="28"/>
        </w:rPr>
      </w:pPr>
      <w:r w:rsidRPr="00E34F74">
        <w:rPr>
          <w:b/>
          <w:sz w:val="28"/>
          <w:szCs w:val="28"/>
        </w:rPr>
        <w:t>Личная заинтересованность</w:t>
      </w:r>
      <w:r w:rsidRPr="000F6582">
        <w:rPr>
          <w:sz w:val="28"/>
          <w:szCs w:val="28"/>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либо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p>
    <w:p w:rsidR="008B6E63" w:rsidRPr="000F6582" w:rsidRDefault="008B6E63" w:rsidP="000E5A5C">
      <w:pPr>
        <w:spacing w:line="276" w:lineRule="auto"/>
        <w:ind w:firstLine="709"/>
        <w:contextualSpacing/>
        <w:jc w:val="both"/>
        <w:rPr>
          <w:sz w:val="28"/>
          <w:szCs w:val="28"/>
        </w:rPr>
      </w:pPr>
      <w:r w:rsidRPr="00E34F74">
        <w:rPr>
          <w:b/>
          <w:sz w:val="28"/>
          <w:szCs w:val="28"/>
        </w:rPr>
        <w:t>Лот</w:t>
      </w:r>
      <w:r w:rsidRPr="000F6582">
        <w:rPr>
          <w:sz w:val="28"/>
          <w:szCs w:val="28"/>
        </w:rPr>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отдельный предмет закупки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СМСП.</w:t>
      </w:r>
    </w:p>
    <w:p w:rsidR="008B6E63" w:rsidRPr="000F6582" w:rsidRDefault="008B6E63" w:rsidP="000E5A5C">
      <w:pPr>
        <w:spacing w:line="276" w:lineRule="auto"/>
        <w:ind w:firstLine="709"/>
        <w:contextualSpacing/>
        <w:jc w:val="both"/>
        <w:rPr>
          <w:sz w:val="28"/>
          <w:szCs w:val="28"/>
        </w:rPr>
      </w:pPr>
      <w:r w:rsidRPr="00E34F74">
        <w:rPr>
          <w:b/>
          <w:sz w:val="28"/>
          <w:szCs w:val="28"/>
        </w:rPr>
        <w:t>Недостоверные сведения</w:t>
      </w:r>
      <w:r w:rsidRPr="000F6582">
        <w:rPr>
          <w:sz w:val="28"/>
          <w:szCs w:val="28"/>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8B6E63" w:rsidRPr="000F6582" w:rsidRDefault="008B6E63" w:rsidP="000E5A5C">
      <w:pPr>
        <w:spacing w:line="276" w:lineRule="auto"/>
        <w:ind w:firstLine="709"/>
        <w:contextualSpacing/>
        <w:jc w:val="both"/>
        <w:rPr>
          <w:sz w:val="28"/>
          <w:szCs w:val="28"/>
        </w:rPr>
      </w:pPr>
      <w:r w:rsidRPr="00E34F74">
        <w:rPr>
          <w:b/>
          <w:sz w:val="28"/>
          <w:szCs w:val="28"/>
        </w:rPr>
        <w:lastRenderedPageBreak/>
        <w:t>Оператор электронной площадки</w:t>
      </w:r>
      <w:r w:rsidRPr="000F6582">
        <w:rPr>
          <w:sz w:val="28"/>
          <w:szCs w:val="28"/>
        </w:rPr>
        <w:t xml:space="preserve"> - юридическое лицо, отвечающее требованиям, указанным в ч. 2 ст. 3.3 Федерального закона от 18.07.2011 </w:t>
      </w:r>
      <w:r w:rsidR="00DC23E0">
        <w:rPr>
          <w:sz w:val="28"/>
          <w:szCs w:val="28"/>
        </w:rPr>
        <w:t>№</w:t>
      </w:r>
      <w:r w:rsidRPr="000F6582">
        <w:rPr>
          <w:sz w:val="28"/>
          <w:szCs w:val="28"/>
        </w:rPr>
        <w:t xml:space="preserve">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w:t>
      </w:r>
      <w:r w:rsidR="00DC23E0">
        <w:rPr>
          <w:sz w:val="28"/>
          <w:szCs w:val="28"/>
        </w:rPr>
        <w:t>№</w:t>
      </w:r>
      <w:r w:rsidRPr="000F6582">
        <w:rPr>
          <w:sz w:val="28"/>
          <w:szCs w:val="28"/>
        </w:rPr>
        <w:t xml:space="preserve">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w:t>
      </w:r>
      <w:r w:rsidR="00DC23E0">
        <w:rPr>
          <w:sz w:val="28"/>
          <w:szCs w:val="28"/>
        </w:rPr>
        <w:t>№</w:t>
      </w:r>
      <w:r w:rsidRPr="000F6582">
        <w:rPr>
          <w:sz w:val="28"/>
          <w:szCs w:val="28"/>
        </w:rPr>
        <w:t xml:space="preserve"> 223-ФЗ.</w:t>
      </w:r>
    </w:p>
    <w:p w:rsidR="008B6E63" w:rsidRPr="000F6582" w:rsidRDefault="008B6E63" w:rsidP="000E5A5C">
      <w:pPr>
        <w:spacing w:line="276" w:lineRule="auto"/>
        <w:ind w:firstLine="709"/>
        <w:contextualSpacing/>
        <w:jc w:val="both"/>
        <w:rPr>
          <w:sz w:val="28"/>
          <w:szCs w:val="28"/>
        </w:rPr>
      </w:pPr>
      <w:r w:rsidRPr="00E34F74">
        <w:rPr>
          <w:b/>
          <w:sz w:val="28"/>
          <w:szCs w:val="28"/>
        </w:rPr>
        <w:t>Переторжка</w:t>
      </w:r>
      <w:r w:rsidRPr="000F6582">
        <w:rPr>
          <w:sz w:val="28"/>
          <w:szCs w:val="28"/>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8B6E63" w:rsidRPr="000F6582" w:rsidRDefault="008B6E63" w:rsidP="000E5A5C">
      <w:pPr>
        <w:spacing w:line="276" w:lineRule="auto"/>
        <w:ind w:firstLine="709"/>
        <w:contextualSpacing/>
        <w:jc w:val="both"/>
        <w:rPr>
          <w:sz w:val="28"/>
          <w:szCs w:val="28"/>
        </w:rPr>
      </w:pPr>
      <w:r w:rsidRPr="00E34F74">
        <w:rPr>
          <w:b/>
          <w:sz w:val="28"/>
          <w:szCs w:val="28"/>
        </w:rPr>
        <w:t>Победитель закупки</w:t>
      </w:r>
      <w:r w:rsidRPr="000F6582">
        <w:rPr>
          <w:sz w:val="28"/>
          <w:szCs w:val="28"/>
        </w:rPr>
        <w:t xml:space="preserve">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8B6E63" w:rsidRPr="000F6582" w:rsidRDefault="008B6E63" w:rsidP="000E5A5C">
      <w:pPr>
        <w:spacing w:line="276" w:lineRule="auto"/>
        <w:ind w:firstLine="709"/>
        <w:contextualSpacing/>
        <w:jc w:val="both"/>
        <w:rPr>
          <w:sz w:val="28"/>
          <w:szCs w:val="28"/>
        </w:rPr>
      </w:pPr>
      <w:r w:rsidRPr="00E34F74">
        <w:rPr>
          <w:b/>
          <w:sz w:val="28"/>
          <w:szCs w:val="28"/>
        </w:rPr>
        <w:t>Поставщик (подрядчик, исполнитель)</w:t>
      </w:r>
      <w:r w:rsidRPr="000F6582">
        <w:rPr>
          <w:sz w:val="28"/>
          <w:szCs w:val="28"/>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8B6E63" w:rsidRPr="000F6582" w:rsidRDefault="008B6E63" w:rsidP="000E5A5C">
      <w:pPr>
        <w:spacing w:line="276" w:lineRule="auto"/>
        <w:ind w:firstLine="709"/>
        <w:contextualSpacing/>
        <w:jc w:val="both"/>
        <w:rPr>
          <w:sz w:val="28"/>
          <w:szCs w:val="28"/>
        </w:rPr>
      </w:pPr>
      <w:r w:rsidRPr="00E34F74">
        <w:rPr>
          <w:b/>
          <w:sz w:val="28"/>
          <w:szCs w:val="28"/>
        </w:rPr>
        <w:t>Процедура закупки</w:t>
      </w:r>
      <w:r w:rsidRPr="000F6582">
        <w:rPr>
          <w:sz w:val="28"/>
          <w:szCs w:val="28"/>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8B6E63" w:rsidRPr="000F6582" w:rsidRDefault="008B6E63" w:rsidP="000E5A5C">
      <w:pPr>
        <w:spacing w:line="276" w:lineRule="auto"/>
        <w:ind w:firstLine="709"/>
        <w:contextualSpacing/>
        <w:jc w:val="both"/>
        <w:rPr>
          <w:sz w:val="28"/>
          <w:szCs w:val="28"/>
        </w:rPr>
      </w:pPr>
      <w:r w:rsidRPr="00E34F74">
        <w:rPr>
          <w:b/>
          <w:sz w:val="28"/>
          <w:szCs w:val="28"/>
        </w:rPr>
        <w:t>Сайт Заказчика</w:t>
      </w:r>
      <w:r w:rsidRPr="000F6582">
        <w:rPr>
          <w:sz w:val="28"/>
          <w:szCs w:val="28"/>
        </w:rPr>
        <w:t xml:space="preserve"> - сайт в сети Интернет, содержащий информацию о Заказчике </w:t>
      </w:r>
      <w:r w:rsidR="008A37AB">
        <w:rPr>
          <w:sz w:val="28"/>
          <w:szCs w:val="28"/>
        </w:rPr>
        <w:t>(</w:t>
      </w:r>
      <w:r w:rsidR="008A37AB" w:rsidRPr="008A37AB">
        <w:rPr>
          <w:sz w:val="28"/>
          <w:szCs w:val="28"/>
        </w:rPr>
        <w:t>https://ku</w:t>
      </w:r>
      <w:r w:rsidR="008A37AB">
        <w:rPr>
          <w:sz w:val="28"/>
          <w:szCs w:val="28"/>
        </w:rPr>
        <w:t>menskij-r43.gosweb.gosuslugi.ru</w:t>
      </w:r>
      <w:r w:rsidRPr="000F6582">
        <w:rPr>
          <w:sz w:val="28"/>
          <w:szCs w:val="28"/>
        </w:rPr>
        <w:t>).</w:t>
      </w:r>
    </w:p>
    <w:p w:rsidR="008B6E63" w:rsidRPr="000F6582" w:rsidRDefault="008B6E63" w:rsidP="000E5A5C">
      <w:pPr>
        <w:spacing w:line="276" w:lineRule="auto"/>
        <w:ind w:firstLine="709"/>
        <w:contextualSpacing/>
        <w:jc w:val="both"/>
        <w:rPr>
          <w:sz w:val="28"/>
          <w:szCs w:val="28"/>
        </w:rPr>
      </w:pPr>
      <w:r w:rsidRPr="00E34F74">
        <w:rPr>
          <w:b/>
          <w:sz w:val="28"/>
          <w:szCs w:val="28"/>
        </w:rPr>
        <w:t>Способ закупки</w:t>
      </w:r>
      <w:r w:rsidRPr="000F6582">
        <w:rPr>
          <w:sz w:val="28"/>
          <w:szCs w:val="28"/>
        </w:rPr>
        <w:t xml:space="preserve"> - порядок выбора победителя и последовательность обязательных действий при осуществлении конкретной процедуры закупки.</w:t>
      </w:r>
    </w:p>
    <w:p w:rsidR="008B6E63" w:rsidRPr="000F6582" w:rsidRDefault="008B6E63" w:rsidP="000E5A5C">
      <w:pPr>
        <w:spacing w:line="276" w:lineRule="auto"/>
        <w:ind w:firstLine="709"/>
        <w:contextualSpacing/>
        <w:jc w:val="both"/>
        <w:rPr>
          <w:sz w:val="28"/>
          <w:szCs w:val="28"/>
        </w:rPr>
      </w:pPr>
      <w:r w:rsidRPr="00E34F74">
        <w:rPr>
          <w:b/>
          <w:sz w:val="28"/>
          <w:szCs w:val="28"/>
        </w:rPr>
        <w:t xml:space="preserve">Субъекты малого и среднего предпринимательства (СМСП) </w:t>
      </w:r>
      <w:r w:rsidRPr="000F6582">
        <w:rPr>
          <w:sz w:val="28"/>
          <w:szCs w:val="28"/>
        </w:rPr>
        <w:t xml:space="preserve">-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w:t>
      </w:r>
      <w:r w:rsidR="00DC23E0">
        <w:rPr>
          <w:sz w:val="28"/>
          <w:szCs w:val="28"/>
        </w:rPr>
        <w:t>№</w:t>
      </w:r>
      <w:r w:rsidRPr="000F6582">
        <w:rPr>
          <w:sz w:val="28"/>
          <w:szCs w:val="28"/>
        </w:rPr>
        <w:t xml:space="preserve"> 209-ФЗ </w:t>
      </w:r>
      <w:r w:rsidR="006C0E5B">
        <w:rPr>
          <w:sz w:val="28"/>
          <w:szCs w:val="28"/>
        </w:rPr>
        <w:br/>
      </w:r>
      <w:r w:rsidR="00DC23E0">
        <w:rPr>
          <w:sz w:val="28"/>
          <w:szCs w:val="28"/>
        </w:rPr>
        <w:t>«</w:t>
      </w:r>
      <w:r w:rsidRPr="000F6582">
        <w:rPr>
          <w:sz w:val="28"/>
          <w:szCs w:val="28"/>
        </w:rPr>
        <w:t>О развитии малого и среднего предпринимательства в Российской Федерации</w:t>
      </w:r>
      <w:r w:rsidR="00DC23E0">
        <w:rPr>
          <w:sz w:val="28"/>
          <w:szCs w:val="28"/>
        </w:rPr>
        <w:t>»</w:t>
      </w:r>
      <w:r w:rsidRPr="000F6582">
        <w:rPr>
          <w:sz w:val="28"/>
          <w:szCs w:val="28"/>
        </w:rPr>
        <w:t>.</w:t>
      </w:r>
    </w:p>
    <w:p w:rsidR="008B6E63" w:rsidRPr="000F6582" w:rsidRDefault="008B6E63" w:rsidP="000E5A5C">
      <w:pPr>
        <w:spacing w:line="276" w:lineRule="auto"/>
        <w:ind w:firstLine="709"/>
        <w:contextualSpacing/>
        <w:jc w:val="both"/>
        <w:rPr>
          <w:sz w:val="28"/>
          <w:szCs w:val="28"/>
        </w:rPr>
      </w:pPr>
      <w:r w:rsidRPr="00F20728">
        <w:rPr>
          <w:b/>
          <w:sz w:val="28"/>
          <w:szCs w:val="28"/>
        </w:rPr>
        <w:t>Самозанятые</w:t>
      </w:r>
      <w:r w:rsidRPr="000F6582">
        <w:rPr>
          <w:sz w:val="28"/>
          <w:szCs w:val="28"/>
        </w:rPr>
        <w:t xml:space="preserve"> - физические лица, не зарегистрированные в качестве индивидуальных предпринимателей, применяющие специальный налоговый </w:t>
      </w:r>
      <w:r w:rsidRPr="000F6582">
        <w:rPr>
          <w:sz w:val="28"/>
          <w:szCs w:val="28"/>
        </w:rPr>
        <w:lastRenderedPageBreak/>
        <w:t xml:space="preserve">режим </w:t>
      </w:r>
      <w:r w:rsidR="00DC23E0">
        <w:rPr>
          <w:sz w:val="28"/>
          <w:szCs w:val="28"/>
        </w:rPr>
        <w:t>«</w:t>
      </w:r>
      <w:r w:rsidRPr="000F6582">
        <w:rPr>
          <w:sz w:val="28"/>
          <w:szCs w:val="28"/>
        </w:rPr>
        <w:t>Налог на профессиональный доход</w:t>
      </w:r>
      <w:r w:rsidR="00DC23E0">
        <w:rPr>
          <w:sz w:val="28"/>
          <w:szCs w:val="28"/>
        </w:rPr>
        <w:t>»</w:t>
      </w:r>
      <w:r w:rsidRPr="000F6582">
        <w:rPr>
          <w:sz w:val="28"/>
          <w:szCs w:val="28"/>
        </w:rPr>
        <w:t xml:space="preserve">. На самозанятых распространяются положения Федерального закона от 18.07.2011 </w:t>
      </w:r>
      <w:r w:rsidR="00DC23E0">
        <w:rPr>
          <w:sz w:val="28"/>
          <w:szCs w:val="28"/>
        </w:rPr>
        <w:t>№</w:t>
      </w:r>
      <w:r w:rsidRPr="000F6582">
        <w:rPr>
          <w:sz w:val="28"/>
          <w:szCs w:val="28"/>
        </w:rPr>
        <w:t xml:space="preserve"> 223-ФЗ, касающиеся участия СМСП в закупках товаров, работ, услуг, и </w:t>
      </w:r>
      <w:r w:rsidR="00597C19">
        <w:rPr>
          <w:sz w:val="28"/>
          <w:szCs w:val="28"/>
        </w:rPr>
        <w:t>п</w:t>
      </w:r>
      <w:r w:rsidRPr="000F6582">
        <w:rPr>
          <w:sz w:val="28"/>
          <w:szCs w:val="28"/>
        </w:rPr>
        <w:t xml:space="preserve">остановления Правительства РФ от 11.12.2014 </w:t>
      </w:r>
      <w:r w:rsidR="00DC23E0">
        <w:rPr>
          <w:sz w:val="28"/>
          <w:szCs w:val="28"/>
        </w:rPr>
        <w:t>№</w:t>
      </w:r>
      <w:r w:rsidRPr="000F6582">
        <w:rPr>
          <w:sz w:val="28"/>
          <w:szCs w:val="28"/>
        </w:rPr>
        <w:t xml:space="preserve"> 1352 (ч. 15 ст. 8 Федерального закона от 18.07.2011 </w:t>
      </w:r>
      <w:r w:rsidR="00DC23E0">
        <w:rPr>
          <w:sz w:val="28"/>
          <w:szCs w:val="28"/>
        </w:rPr>
        <w:t>№</w:t>
      </w:r>
      <w:r w:rsidRPr="000F6582">
        <w:rPr>
          <w:sz w:val="28"/>
          <w:szCs w:val="28"/>
        </w:rPr>
        <w:t xml:space="preserve"> 223-ФЗ, п. 2(4) </w:t>
      </w:r>
      <w:r w:rsidR="00597C19">
        <w:rPr>
          <w:sz w:val="28"/>
          <w:szCs w:val="28"/>
        </w:rPr>
        <w:t>п</w:t>
      </w:r>
      <w:r w:rsidRPr="000F6582">
        <w:rPr>
          <w:sz w:val="28"/>
          <w:szCs w:val="28"/>
        </w:rPr>
        <w:t xml:space="preserve">остановления Правительства РФ от 11.12.2014 </w:t>
      </w:r>
      <w:r w:rsidR="00DC23E0">
        <w:rPr>
          <w:sz w:val="28"/>
          <w:szCs w:val="28"/>
        </w:rPr>
        <w:t>№</w:t>
      </w:r>
      <w:r w:rsidRPr="000F6582">
        <w:rPr>
          <w:sz w:val="28"/>
          <w:szCs w:val="28"/>
        </w:rPr>
        <w:t xml:space="preserve"> 1352).</w:t>
      </w:r>
    </w:p>
    <w:p w:rsidR="008B6E63" w:rsidRPr="000F6582" w:rsidRDefault="008B6E63" w:rsidP="000E5A5C">
      <w:pPr>
        <w:spacing w:line="276" w:lineRule="auto"/>
        <w:ind w:firstLine="709"/>
        <w:contextualSpacing/>
        <w:jc w:val="both"/>
        <w:rPr>
          <w:sz w:val="28"/>
          <w:szCs w:val="28"/>
        </w:rPr>
      </w:pPr>
      <w:r w:rsidRPr="00F20728">
        <w:rPr>
          <w:b/>
          <w:sz w:val="28"/>
          <w:szCs w:val="28"/>
        </w:rPr>
        <w:t>Уклонение от заключения договора</w:t>
      </w:r>
      <w:r w:rsidRPr="000F6582">
        <w:rPr>
          <w:sz w:val="28"/>
          <w:szCs w:val="28"/>
        </w:rPr>
        <w:t xml:space="preserve"> - действия (бездействие) участника закупки, с которым заключается договор, направленные на его </w:t>
      </w:r>
      <w:r w:rsidR="00DC23E0" w:rsidRPr="000F6582">
        <w:rPr>
          <w:sz w:val="28"/>
          <w:szCs w:val="28"/>
        </w:rPr>
        <w:t>не заключение</w:t>
      </w:r>
      <w:r w:rsidRPr="000F6582">
        <w:rPr>
          <w:sz w:val="28"/>
          <w:szCs w:val="28"/>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r w:rsidR="00CC693B" w:rsidRPr="000F6582">
        <w:rPr>
          <w:sz w:val="28"/>
          <w:szCs w:val="28"/>
        </w:rPr>
        <w:t>непредставление</w:t>
      </w:r>
      <w:r w:rsidRPr="000F6582">
        <w:rPr>
          <w:sz w:val="28"/>
          <w:szCs w:val="28"/>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8B6E63" w:rsidRPr="000F6582" w:rsidRDefault="008B6E63" w:rsidP="000E5A5C">
      <w:pPr>
        <w:spacing w:line="276" w:lineRule="auto"/>
        <w:ind w:firstLine="709"/>
        <w:contextualSpacing/>
        <w:jc w:val="both"/>
        <w:rPr>
          <w:sz w:val="28"/>
          <w:szCs w:val="28"/>
        </w:rPr>
      </w:pPr>
      <w:r w:rsidRPr="00F20728">
        <w:rPr>
          <w:b/>
          <w:sz w:val="28"/>
          <w:szCs w:val="28"/>
        </w:rPr>
        <w:t>Усиленная квалифицированная электронная подпись</w:t>
      </w:r>
      <w:r w:rsidRPr="000F6582">
        <w:rPr>
          <w:sz w:val="28"/>
          <w:szCs w:val="28"/>
        </w:rPr>
        <w:t xml:space="preserve"> - электронная подпись, соответствующая признакам, указанным в ч. 4 ст. 5 Федерального закона от 06.04.2011 </w:t>
      </w:r>
      <w:r w:rsidR="00DC23E0">
        <w:rPr>
          <w:sz w:val="28"/>
          <w:szCs w:val="28"/>
        </w:rPr>
        <w:t>№</w:t>
      </w:r>
      <w:r w:rsidRPr="000F6582">
        <w:rPr>
          <w:sz w:val="28"/>
          <w:szCs w:val="28"/>
        </w:rPr>
        <w:t xml:space="preserve"> 63-ФЗ.</w:t>
      </w:r>
    </w:p>
    <w:p w:rsidR="008B6E63" w:rsidRPr="000F6582" w:rsidRDefault="008B6E63" w:rsidP="000E5A5C">
      <w:pPr>
        <w:spacing w:line="276" w:lineRule="auto"/>
        <w:ind w:firstLine="709"/>
        <w:contextualSpacing/>
        <w:jc w:val="both"/>
        <w:rPr>
          <w:sz w:val="28"/>
          <w:szCs w:val="28"/>
        </w:rPr>
      </w:pPr>
      <w:r w:rsidRPr="00F20728">
        <w:rPr>
          <w:b/>
          <w:sz w:val="28"/>
          <w:szCs w:val="28"/>
        </w:rPr>
        <w:t>Участник закупки</w:t>
      </w:r>
      <w:r w:rsidRPr="000F6582">
        <w:rPr>
          <w:sz w:val="28"/>
          <w:szCs w:val="28"/>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8B6E63" w:rsidRPr="000F6582" w:rsidRDefault="008B6E63" w:rsidP="000E5A5C">
      <w:pPr>
        <w:spacing w:line="276" w:lineRule="auto"/>
        <w:ind w:firstLine="709"/>
        <w:contextualSpacing/>
        <w:jc w:val="both"/>
        <w:rPr>
          <w:sz w:val="28"/>
          <w:szCs w:val="28"/>
        </w:rPr>
      </w:pPr>
      <w:r w:rsidRPr="00F20728">
        <w:rPr>
          <w:b/>
          <w:sz w:val="28"/>
          <w:szCs w:val="28"/>
        </w:rPr>
        <w:t>Электронная площадка</w:t>
      </w:r>
      <w:r w:rsidRPr="000F6582">
        <w:rPr>
          <w:sz w:val="28"/>
          <w:szCs w:val="28"/>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8B6E63" w:rsidRPr="000F6582" w:rsidRDefault="008B6E63" w:rsidP="000E5A5C">
      <w:pPr>
        <w:spacing w:line="276" w:lineRule="auto"/>
        <w:ind w:firstLine="709"/>
        <w:contextualSpacing/>
        <w:jc w:val="both"/>
        <w:rPr>
          <w:sz w:val="28"/>
          <w:szCs w:val="28"/>
        </w:rPr>
      </w:pPr>
      <w:r w:rsidRPr="000F6582">
        <w:rPr>
          <w:sz w:val="28"/>
          <w:szCs w:val="28"/>
        </w:rPr>
        <w:t>В настоящем Положении используются следующие сокращения:</w:t>
      </w:r>
    </w:p>
    <w:p w:rsidR="008B6E63" w:rsidRPr="000F6582" w:rsidRDefault="008B6E63" w:rsidP="000E5A5C">
      <w:pPr>
        <w:spacing w:line="276" w:lineRule="auto"/>
        <w:ind w:firstLine="709"/>
        <w:contextualSpacing/>
        <w:jc w:val="both"/>
        <w:rPr>
          <w:sz w:val="28"/>
          <w:szCs w:val="28"/>
        </w:rPr>
      </w:pPr>
      <w:r w:rsidRPr="00EC0E00">
        <w:rPr>
          <w:b/>
          <w:sz w:val="28"/>
          <w:szCs w:val="28"/>
        </w:rPr>
        <w:t>ЕИС</w:t>
      </w:r>
      <w:r w:rsidRPr="000F6582">
        <w:rPr>
          <w:sz w:val="28"/>
          <w:szCs w:val="28"/>
        </w:rPr>
        <w:t xml:space="preserve"> - Единая информационная система в сфере закупок товаров, работ, услуг для обеспечения государственных и муниципальных нужд.</w:t>
      </w:r>
    </w:p>
    <w:p w:rsidR="008B6E63" w:rsidRPr="000F6582" w:rsidRDefault="008B6E63" w:rsidP="000E5A5C">
      <w:pPr>
        <w:spacing w:line="276" w:lineRule="auto"/>
        <w:ind w:firstLine="709"/>
        <w:contextualSpacing/>
        <w:jc w:val="both"/>
        <w:rPr>
          <w:sz w:val="28"/>
          <w:szCs w:val="28"/>
        </w:rPr>
      </w:pPr>
      <w:r w:rsidRPr="00EC0E00">
        <w:rPr>
          <w:b/>
          <w:sz w:val="28"/>
          <w:szCs w:val="28"/>
        </w:rPr>
        <w:t>Заказчик</w:t>
      </w:r>
      <w:r w:rsidR="00DC335A">
        <w:rPr>
          <w:sz w:val="28"/>
          <w:szCs w:val="28"/>
        </w:rPr>
        <w:t xml:space="preserve"> - </w:t>
      </w:r>
      <w:r w:rsidR="00DC335A" w:rsidRPr="00DC335A">
        <w:rPr>
          <w:i/>
          <w:sz w:val="28"/>
          <w:szCs w:val="28"/>
        </w:rPr>
        <w:t>(наименование учреждения, предприятия, организации)</w:t>
      </w:r>
      <w:r w:rsidRPr="000F6582">
        <w:rPr>
          <w:sz w:val="28"/>
          <w:szCs w:val="28"/>
        </w:rPr>
        <w:t>.</w:t>
      </w:r>
    </w:p>
    <w:p w:rsidR="008B6E63" w:rsidRPr="000F6582" w:rsidRDefault="008B6E63" w:rsidP="000E5A5C">
      <w:pPr>
        <w:spacing w:line="276" w:lineRule="auto"/>
        <w:ind w:firstLine="709"/>
        <w:contextualSpacing/>
        <w:jc w:val="both"/>
        <w:rPr>
          <w:sz w:val="28"/>
          <w:szCs w:val="28"/>
        </w:rPr>
      </w:pPr>
      <w:r w:rsidRPr="00EC0E00">
        <w:rPr>
          <w:b/>
          <w:sz w:val="28"/>
          <w:szCs w:val="28"/>
        </w:rPr>
        <w:t xml:space="preserve">Закон </w:t>
      </w:r>
      <w:r w:rsidR="00DC23E0">
        <w:rPr>
          <w:b/>
          <w:sz w:val="28"/>
          <w:szCs w:val="28"/>
        </w:rPr>
        <w:t>№</w:t>
      </w:r>
      <w:r w:rsidRPr="00EC0E00">
        <w:rPr>
          <w:b/>
          <w:sz w:val="28"/>
          <w:szCs w:val="28"/>
        </w:rPr>
        <w:t xml:space="preserve"> 223-ФЗ</w:t>
      </w:r>
      <w:r w:rsidRPr="000F6582">
        <w:rPr>
          <w:sz w:val="28"/>
          <w:szCs w:val="28"/>
        </w:rPr>
        <w:t xml:space="preserve"> - Федеральный закон от 18.07.2011 </w:t>
      </w:r>
      <w:r w:rsidR="00DC23E0">
        <w:rPr>
          <w:sz w:val="28"/>
          <w:szCs w:val="28"/>
        </w:rPr>
        <w:t>№</w:t>
      </w:r>
      <w:r w:rsidRPr="000F6582">
        <w:rPr>
          <w:sz w:val="28"/>
          <w:szCs w:val="28"/>
        </w:rPr>
        <w:t xml:space="preserve"> 223-ФЗ </w:t>
      </w:r>
      <w:r w:rsidR="00DC23E0">
        <w:rPr>
          <w:sz w:val="28"/>
          <w:szCs w:val="28"/>
        </w:rPr>
        <w:t>«</w:t>
      </w:r>
      <w:r w:rsidRPr="000F6582">
        <w:rPr>
          <w:sz w:val="28"/>
          <w:szCs w:val="28"/>
        </w:rPr>
        <w:t>О закупках товаров, работ, услуг от</w:t>
      </w:r>
      <w:r w:rsidR="00DC23E0">
        <w:rPr>
          <w:sz w:val="28"/>
          <w:szCs w:val="28"/>
        </w:rPr>
        <w:t>дельными видами юридических лиц»</w:t>
      </w:r>
      <w:r w:rsidRPr="000F6582">
        <w:rPr>
          <w:sz w:val="28"/>
          <w:szCs w:val="28"/>
        </w:rPr>
        <w:t>.</w:t>
      </w:r>
    </w:p>
    <w:p w:rsidR="008B6E63" w:rsidRPr="000F6582" w:rsidRDefault="008B6E63" w:rsidP="000E5A5C">
      <w:pPr>
        <w:spacing w:line="276" w:lineRule="auto"/>
        <w:ind w:firstLine="709"/>
        <w:contextualSpacing/>
        <w:jc w:val="both"/>
        <w:rPr>
          <w:sz w:val="28"/>
          <w:szCs w:val="28"/>
        </w:rPr>
      </w:pPr>
      <w:r w:rsidRPr="00EC0E00">
        <w:rPr>
          <w:b/>
          <w:sz w:val="28"/>
          <w:szCs w:val="28"/>
        </w:rPr>
        <w:t xml:space="preserve">Закон </w:t>
      </w:r>
      <w:r w:rsidR="00DC23E0">
        <w:rPr>
          <w:b/>
          <w:sz w:val="28"/>
          <w:szCs w:val="28"/>
        </w:rPr>
        <w:t>№</w:t>
      </w:r>
      <w:r w:rsidRPr="00EC0E00">
        <w:rPr>
          <w:b/>
          <w:sz w:val="28"/>
          <w:szCs w:val="28"/>
        </w:rPr>
        <w:t xml:space="preserve"> 44-ФЗ</w:t>
      </w:r>
      <w:r w:rsidRPr="000F6582">
        <w:rPr>
          <w:sz w:val="28"/>
          <w:szCs w:val="28"/>
        </w:rPr>
        <w:t xml:space="preserve"> - Федеральный закон от 05.04.2013 </w:t>
      </w:r>
      <w:r w:rsidR="00DC23E0">
        <w:rPr>
          <w:sz w:val="28"/>
          <w:szCs w:val="28"/>
        </w:rPr>
        <w:t>№</w:t>
      </w:r>
      <w:r w:rsidRPr="000F6582">
        <w:rPr>
          <w:sz w:val="28"/>
          <w:szCs w:val="28"/>
        </w:rPr>
        <w:t xml:space="preserve"> 44-ФЗ </w:t>
      </w:r>
      <w:r w:rsidR="00DC23E0">
        <w:rPr>
          <w:sz w:val="28"/>
          <w:szCs w:val="28"/>
        </w:rPr>
        <w:t>«</w:t>
      </w:r>
      <w:r w:rsidRPr="000F6582">
        <w:rPr>
          <w:sz w:val="28"/>
          <w:szCs w:val="28"/>
        </w:rPr>
        <w:t>О контрактной системе в сфере закупок товаров, работ, услуг для обеспечения госуд</w:t>
      </w:r>
      <w:r w:rsidR="00DC23E0">
        <w:rPr>
          <w:sz w:val="28"/>
          <w:szCs w:val="28"/>
        </w:rPr>
        <w:t>арственных и муниципальных нужд»</w:t>
      </w:r>
      <w:r w:rsidRPr="000F6582">
        <w:rPr>
          <w:sz w:val="28"/>
          <w:szCs w:val="28"/>
        </w:rPr>
        <w:t>.</w:t>
      </w:r>
    </w:p>
    <w:p w:rsidR="008B6E63" w:rsidRPr="000F6582" w:rsidRDefault="008B6E63" w:rsidP="000E5A5C">
      <w:pPr>
        <w:spacing w:line="276" w:lineRule="auto"/>
        <w:ind w:firstLine="709"/>
        <w:contextualSpacing/>
        <w:jc w:val="both"/>
        <w:rPr>
          <w:sz w:val="28"/>
          <w:szCs w:val="28"/>
        </w:rPr>
      </w:pPr>
      <w:r w:rsidRPr="00E61FDF">
        <w:rPr>
          <w:b/>
          <w:sz w:val="28"/>
          <w:szCs w:val="28"/>
        </w:rPr>
        <w:lastRenderedPageBreak/>
        <w:t xml:space="preserve">Закон </w:t>
      </w:r>
      <w:r w:rsidR="00052839">
        <w:rPr>
          <w:b/>
          <w:sz w:val="28"/>
          <w:szCs w:val="28"/>
        </w:rPr>
        <w:t>№</w:t>
      </w:r>
      <w:r w:rsidRPr="00E61FDF">
        <w:rPr>
          <w:b/>
          <w:sz w:val="28"/>
          <w:szCs w:val="28"/>
        </w:rPr>
        <w:t xml:space="preserve"> 209-ФЗ</w:t>
      </w:r>
      <w:r w:rsidRPr="000F6582">
        <w:rPr>
          <w:sz w:val="28"/>
          <w:szCs w:val="28"/>
        </w:rPr>
        <w:t xml:space="preserve"> - Федеральный закон от 24.07.2007 </w:t>
      </w:r>
      <w:r w:rsidR="00052839">
        <w:rPr>
          <w:sz w:val="28"/>
          <w:szCs w:val="28"/>
        </w:rPr>
        <w:t>№</w:t>
      </w:r>
      <w:r w:rsidRPr="000F6582">
        <w:rPr>
          <w:sz w:val="28"/>
          <w:szCs w:val="28"/>
        </w:rPr>
        <w:t xml:space="preserve"> 209-ФЗ </w:t>
      </w:r>
      <w:r w:rsidR="00052839">
        <w:rPr>
          <w:sz w:val="28"/>
          <w:szCs w:val="28"/>
        </w:rPr>
        <w:t>«</w:t>
      </w:r>
      <w:r w:rsidRPr="000F6582">
        <w:rPr>
          <w:sz w:val="28"/>
          <w:szCs w:val="28"/>
        </w:rPr>
        <w:t>О развитии малого и среднего предпринима</w:t>
      </w:r>
      <w:r w:rsidR="00052839">
        <w:rPr>
          <w:sz w:val="28"/>
          <w:szCs w:val="28"/>
        </w:rPr>
        <w:t>тельства в Российской Федерации»</w:t>
      </w:r>
      <w:r w:rsidRPr="000F6582">
        <w:rPr>
          <w:sz w:val="28"/>
          <w:szCs w:val="28"/>
        </w:rPr>
        <w:t>.</w:t>
      </w:r>
    </w:p>
    <w:p w:rsidR="008B6E63" w:rsidRPr="000F6582" w:rsidRDefault="008B6E63" w:rsidP="000E5A5C">
      <w:pPr>
        <w:spacing w:line="276" w:lineRule="auto"/>
        <w:ind w:firstLine="709"/>
        <w:contextualSpacing/>
        <w:jc w:val="both"/>
        <w:rPr>
          <w:sz w:val="28"/>
          <w:szCs w:val="28"/>
        </w:rPr>
      </w:pPr>
      <w:r w:rsidRPr="00E61FDF">
        <w:rPr>
          <w:b/>
          <w:sz w:val="28"/>
          <w:szCs w:val="28"/>
        </w:rPr>
        <w:t>Положение</w:t>
      </w:r>
      <w:r w:rsidRPr="000F6582">
        <w:rPr>
          <w:sz w:val="28"/>
          <w:szCs w:val="28"/>
        </w:rPr>
        <w:t xml:space="preserve"> - Положение о закупке товаров, работ, услуг для нужд Заказчика.</w:t>
      </w:r>
    </w:p>
    <w:p w:rsidR="008B6E63" w:rsidRPr="000F6582" w:rsidRDefault="008B6E63" w:rsidP="000E5A5C">
      <w:pPr>
        <w:spacing w:line="276" w:lineRule="auto"/>
        <w:ind w:firstLine="709"/>
        <w:contextualSpacing/>
        <w:jc w:val="both"/>
        <w:rPr>
          <w:sz w:val="28"/>
          <w:szCs w:val="28"/>
        </w:rPr>
      </w:pPr>
      <w:r w:rsidRPr="00E61FDF">
        <w:rPr>
          <w:b/>
          <w:sz w:val="28"/>
          <w:szCs w:val="28"/>
        </w:rPr>
        <w:t>Поставщик</w:t>
      </w:r>
      <w:r w:rsidRPr="000F6582">
        <w:rPr>
          <w:sz w:val="28"/>
          <w:szCs w:val="28"/>
        </w:rPr>
        <w:t xml:space="preserve"> - поставщик, подрядчик или исполнитель.</w:t>
      </w:r>
    </w:p>
    <w:p w:rsidR="008B6E63" w:rsidRPr="000F6582" w:rsidRDefault="008B6E63" w:rsidP="000E5A5C">
      <w:pPr>
        <w:spacing w:line="276" w:lineRule="auto"/>
        <w:ind w:firstLine="709"/>
        <w:contextualSpacing/>
        <w:jc w:val="both"/>
        <w:rPr>
          <w:sz w:val="28"/>
          <w:szCs w:val="28"/>
        </w:rPr>
      </w:pPr>
      <w:r w:rsidRPr="00E61FDF">
        <w:rPr>
          <w:b/>
          <w:sz w:val="28"/>
          <w:szCs w:val="28"/>
        </w:rPr>
        <w:t>Положение об особенностях участия СМСП в закупках</w:t>
      </w:r>
      <w:r w:rsidRPr="000F6582">
        <w:rPr>
          <w:sz w:val="28"/>
          <w:szCs w:val="28"/>
        </w:rPr>
        <w:t xml:space="preserve">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r w:rsidR="00CC693B">
        <w:rPr>
          <w:sz w:val="28"/>
          <w:szCs w:val="28"/>
        </w:rPr>
        <w:t>п</w:t>
      </w:r>
      <w:r w:rsidRPr="000F6582">
        <w:rPr>
          <w:sz w:val="28"/>
          <w:szCs w:val="28"/>
        </w:rPr>
        <w:t xml:space="preserve">остановлением Правительства РФ от 11.12.2014 </w:t>
      </w:r>
      <w:r w:rsidR="00052839">
        <w:rPr>
          <w:sz w:val="28"/>
          <w:szCs w:val="28"/>
        </w:rPr>
        <w:t>№</w:t>
      </w:r>
      <w:r w:rsidRPr="000F6582">
        <w:rPr>
          <w:sz w:val="28"/>
          <w:szCs w:val="28"/>
        </w:rPr>
        <w:t xml:space="preserve"> 1352 </w:t>
      </w:r>
      <w:r w:rsidR="00052839">
        <w:rPr>
          <w:sz w:val="28"/>
          <w:szCs w:val="28"/>
        </w:rPr>
        <w:t>«</w:t>
      </w:r>
      <w:r w:rsidRPr="000F6582">
        <w:rPr>
          <w:sz w:val="28"/>
          <w:szCs w:val="28"/>
        </w:rPr>
        <w:t>Об особенностях участия субъектов малого и среднего предпринимательства в закупках товаров, работ, услуг от</w:t>
      </w:r>
      <w:r w:rsidR="00052839">
        <w:rPr>
          <w:sz w:val="28"/>
          <w:szCs w:val="28"/>
        </w:rPr>
        <w:t>дельными видами юридических лиц»</w:t>
      </w:r>
      <w:r w:rsidRPr="000F6582">
        <w:rPr>
          <w:sz w:val="28"/>
          <w:szCs w:val="28"/>
        </w:rPr>
        <w:t>.</w:t>
      </w:r>
    </w:p>
    <w:p w:rsidR="008B6E63" w:rsidRPr="000F6582" w:rsidRDefault="008B6E63" w:rsidP="000E5A5C">
      <w:pPr>
        <w:spacing w:line="276" w:lineRule="auto"/>
        <w:ind w:firstLine="709"/>
        <w:contextualSpacing/>
        <w:jc w:val="both"/>
        <w:rPr>
          <w:sz w:val="28"/>
          <w:szCs w:val="28"/>
        </w:rPr>
      </w:pPr>
      <w:r w:rsidRPr="00F10A76">
        <w:rPr>
          <w:b/>
          <w:sz w:val="28"/>
          <w:szCs w:val="28"/>
        </w:rPr>
        <w:t xml:space="preserve">Постановление Правительства РФ </w:t>
      </w:r>
      <w:r w:rsidR="00052839">
        <w:rPr>
          <w:b/>
          <w:sz w:val="28"/>
          <w:szCs w:val="28"/>
        </w:rPr>
        <w:t>№</w:t>
      </w:r>
      <w:r w:rsidRPr="00F10A76">
        <w:rPr>
          <w:b/>
          <w:sz w:val="28"/>
          <w:szCs w:val="28"/>
        </w:rPr>
        <w:t xml:space="preserve"> 1352</w:t>
      </w:r>
      <w:r w:rsidRPr="000F6582">
        <w:rPr>
          <w:sz w:val="28"/>
          <w:szCs w:val="28"/>
        </w:rPr>
        <w:t xml:space="preserve"> - </w:t>
      </w:r>
      <w:r w:rsidR="00CC693B">
        <w:rPr>
          <w:sz w:val="28"/>
          <w:szCs w:val="28"/>
        </w:rPr>
        <w:t>п</w:t>
      </w:r>
      <w:r w:rsidRPr="000F6582">
        <w:rPr>
          <w:sz w:val="28"/>
          <w:szCs w:val="28"/>
        </w:rPr>
        <w:t xml:space="preserve">остановление Правительства РФ от 11.12.2014 </w:t>
      </w:r>
      <w:r w:rsidR="00052839">
        <w:rPr>
          <w:sz w:val="28"/>
          <w:szCs w:val="28"/>
        </w:rPr>
        <w:t>№</w:t>
      </w:r>
      <w:r w:rsidRPr="000F6582">
        <w:rPr>
          <w:sz w:val="28"/>
          <w:szCs w:val="28"/>
        </w:rPr>
        <w:t xml:space="preserve"> 1352 </w:t>
      </w:r>
      <w:r w:rsidR="00052839">
        <w:rPr>
          <w:sz w:val="28"/>
          <w:szCs w:val="28"/>
        </w:rPr>
        <w:t>«</w:t>
      </w:r>
      <w:r w:rsidRPr="000F6582">
        <w:rPr>
          <w:sz w:val="28"/>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052839">
        <w:rPr>
          <w:sz w:val="28"/>
          <w:szCs w:val="28"/>
        </w:rPr>
        <w:t>»</w:t>
      </w:r>
      <w:r w:rsidRPr="000F6582">
        <w:rPr>
          <w:sz w:val="28"/>
          <w:szCs w:val="28"/>
        </w:rPr>
        <w:t>.</w:t>
      </w:r>
    </w:p>
    <w:p w:rsidR="008B6E63" w:rsidRPr="000F6582" w:rsidRDefault="008B6E63" w:rsidP="000E5A5C">
      <w:pPr>
        <w:spacing w:line="276" w:lineRule="auto"/>
        <w:ind w:firstLine="709"/>
        <w:contextualSpacing/>
        <w:jc w:val="both"/>
        <w:rPr>
          <w:sz w:val="28"/>
          <w:szCs w:val="28"/>
        </w:rPr>
      </w:pPr>
      <w:r w:rsidRPr="00F10A76">
        <w:rPr>
          <w:b/>
          <w:sz w:val="28"/>
          <w:szCs w:val="28"/>
        </w:rPr>
        <w:t>Правила формирования плана закупки</w:t>
      </w:r>
      <w:r w:rsidRPr="000F6582">
        <w:rPr>
          <w:sz w:val="28"/>
          <w:szCs w:val="28"/>
        </w:rPr>
        <w:t xml:space="preserve"> - Правила формирования плана закупки товаров (работ, услуг), утвержденные </w:t>
      </w:r>
      <w:r w:rsidR="00CC693B">
        <w:rPr>
          <w:sz w:val="28"/>
          <w:szCs w:val="28"/>
        </w:rPr>
        <w:t>п</w:t>
      </w:r>
      <w:r w:rsidRPr="000F6582">
        <w:rPr>
          <w:sz w:val="28"/>
          <w:szCs w:val="28"/>
        </w:rPr>
        <w:t xml:space="preserve">остановлением Правительства РФ от 17.09.2012 </w:t>
      </w:r>
      <w:r w:rsidR="00052839">
        <w:rPr>
          <w:sz w:val="28"/>
          <w:szCs w:val="28"/>
        </w:rPr>
        <w:t>№</w:t>
      </w:r>
      <w:r w:rsidRPr="000F6582">
        <w:rPr>
          <w:sz w:val="28"/>
          <w:szCs w:val="28"/>
        </w:rPr>
        <w:t xml:space="preserve"> 932 </w:t>
      </w:r>
      <w:r w:rsidR="00052839">
        <w:rPr>
          <w:sz w:val="28"/>
          <w:szCs w:val="28"/>
        </w:rPr>
        <w:t>«</w:t>
      </w:r>
      <w:r w:rsidRPr="000F6582">
        <w:rPr>
          <w:sz w:val="28"/>
          <w:szCs w:val="28"/>
        </w:rPr>
        <w:t xml:space="preserve">Об утверждении Правил формирования плана закупки товаров (работ, услуг) и </w:t>
      </w:r>
      <w:r w:rsidR="00052839">
        <w:rPr>
          <w:sz w:val="28"/>
          <w:szCs w:val="28"/>
        </w:rPr>
        <w:t>требований к форме такого плана»</w:t>
      </w:r>
      <w:r w:rsidR="004E20A8">
        <w:rPr>
          <w:sz w:val="28"/>
          <w:szCs w:val="28"/>
        </w:rPr>
        <w:t xml:space="preserve"> (далее – Правила формирования объекта закупки)</w:t>
      </w:r>
      <w:r w:rsidR="00C37690">
        <w:rPr>
          <w:sz w:val="28"/>
          <w:szCs w:val="28"/>
        </w:rPr>
        <w:t>.</w:t>
      </w:r>
    </w:p>
    <w:p w:rsidR="008B6E63" w:rsidRPr="000F6582" w:rsidRDefault="008B6E63" w:rsidP="000E5A5C">
      <w:pPr>
        <w:spacing w:line="276" w:lineRule="auto"/>
        <w:ind w:firstLine="709"/>
        <w:contextualSpacing/>
        <w:jc w:val="both"/>
        <w:rPr>
          <w:sz w:val="28"/>
          <w:szCs w:val="28"/>
        </w:rPr>
      </w:pPr>
      <w:r w:rsidRPr="00F10A76">
        <w:rPr>
          <w:b/>
          <w:sz w:val="28"/>
          <w:szCs w:val="28"/>
        </w:rPr>
        <w:t xml:space="preserve">Положение </w:t>
      </w:r>
      <w:r w:rsidR="00052839">
        <w:rPr>
          <w:b/>
          <w:sz w:val="28"/>
          <w:szCs w:val="28"/>
        </w:rPr>
        <w:t>№</w:t>
      </w:r>
      <w:r w:rsidRPr="00F10A76">
        <w:rPr>
          <w:b/>
          <w:sz w:val="28"/>
          <w:szCs w:val="28"/>
        </w:rPr>
        <w:t xml:space="preserve"> 908</w:t>
      </w:r>
      <w:r w:rsidRPr="000F6582">
        <w:rPr>
          <w:sz w:val="28"/>
          <w:szCs w:val="28"/>
        </w:rPr>
        <w:t xml:space="preserve"> - Положение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утвержденное </w:t>
      </w:r>
      <w:r w:rsidR="00D66294">
        <w:rPr>
          <w:sz w:val="28"/>
          <w:szCs w:val="28"/>
        </w:rPr>
        <w:t>п</w:t>
      </w:r>
      <w:r w:rsidRPr="000F6582">
        <w:rPr>
          <w:sz w:val="28"/>
          <w:szCs w:val="28"/>
        </w:rPr>
        <w:t xml:space="preserve">остановлением Правительства РФ от 10.09.2012 </w:t>
      </w:r>
      <w:r w:rsidR="00052839">
        <w:rPr>
          <w:sz w:val="28"/>
          <w:szCs w:val="28"/>
        </w:rPr>
        <w:t>№</w:t>
      </w:r>
      <w:r w:rsidRPr="000F6582">
        <w:rPr>
          <w:sz w:val="28"/>
          <w:szCs w:val="28"/>
        </w:rPr>
        <w:t xml:space="preserve"> 908.</w:t>
      </w:r>
    </w:p>
    <w:p w:rsidR="008B6E63" w:rsidRPr="000F6582" w:rsidRDefault="008B6E63" w:rsidP="000E5A5C">
      <w:pPr>
        <w:spacing w:line="276" w:lineRule="auto"/>
        <w:ind w:firstLine="709"/>
        <w:contextualSpacing/>
        <w:jc w:val="both"/>
        <w:rPr>
          <w:sz w:val="28"/>
          <w:szCs w:val="28"/>
        </w:rPr>
      </w:pPr>
      <w:r w:rsidRPr="00F10A76">
        <w:rPr>
          <w:b/>
          <w:sz w:val="28"/>
          <w:szCs w:val="28"/>
        </w:rPr>
        <w:t>Реестр СМСП</w:t>
      </w:r>
      <w:r w:rsidRPr="000F6582">
        <w:rPr>
          <w:sz w:val="28"/>
          <w:szCs w:val="28"/>
        </w:rPr>
        <w:t xml:space="preserve"> - Единый реестр субъектов малого и среднего предпринимательства, сформированный в соответствии со ст. 4.1 Закона </w:t>
      </w:r>
      <w:r w:rsidR="00CC54F9">
        <w:rPr>
          <w:sz w:val="28"/>
          <w:szCs w:val="28"/>
        </w:rPr>
        <w:br/>
      </w:r>
      <w:r w:rsidR="00052839">
        <w:rPr>
          <w:sz w:val="28"/>
          <w:szCs w:val="28"/>
        </w:rPr>
        <w:t>№</w:t>
      </w:r>
      <w:r w:rsidRPr="000F6582">
        <w:rPr>
          <w:sz w:val="28"/>
          <w:szCs w:val="28"/>
        </w:rPr>
        <w:t xml:space="preserve"> 209-ФЗ.</w:t>
      </w:r>
    </w:p>
    <w:p w:rsidR="008B6E63" w:rsidRPr="000F6582" w:rsidRDefault="008B6E63" w:rsidP="000E5A5C">
      <w:pPr>
        <w:spacing w:line="276" w:lineRule="auto"/>
        <w:ind w:firstLine="709"/>
        <w:contextualSpacing/>
        <w:jc w:val="both"/>
        <w:rPr>
          <w:sz w:val="28"/>
          <w:szCs w:val="28"/>
        </w:rPr>
      </w:pPr>
      <w:r w:rsidRPr="00F10A76">
        <w:rPr>
          <w:b/>
          <w:sz w:val="28"/>
          <w:szCs w:val="28"/>
        </w:rPr>
        <w:t>Требования к форме плана закупок</w:t>
      </w:r>
      <w:r w:rsidRPr="000F6582">
        <w:rPr>
          <w:sz w:val="28"/>
          <w:szCs w:val="28"/>
        </w:rPr>
        <w:t xml:space="preserve"> - Требования к формированию плана закупки товаров (работ, услуг), утвержденные </w:t>
      </w:r>
      <w:r w:rsidR="00D66294">
        <w:rPr>
          <w:sz w:val="28"/>
          <w:szCs w:val="28"/>
        </w:rPr>
        <w:t>п</w:t>
      </w:r>
      <w:r w:rsidRPr="000F6582">
        <w:rPr>
          <w:sz w:val="28"/>
          <w:szCs w:val="28"/>
        </w:rPr>
        <w:t xml:space="preserve">остановлением Правительства РФ от 17.09.2012 </w:t>
      </w:r>
      <w:r w:rsidR="00052839">
        <w:rPr>
          <w:sz w:val="28"/>
          <w:szCs w:val="28"/>
        </w:rPr>
        <w:t>№</w:t>
      </w:r>
      <w:r w:rsidRPr="000F6582">
        <w:rPr>
          <w:sz w:val="28"/>
          <w:szCs w:val="28"/>
        </w:rPr>
        <w:t xml:space="preserve"> 932 </w:t>
      </w:r>
      <w:r w:rsidR="00052839">
        <w:rPr>
          <w:sz w:val="28"/>
          <w:szCs w:val="28"/>
        </w:rPr>
        <w:t>«</w:t>
      </w:r>
      <w:r w:rsidRPr="000F6582">
        <w:rPr>
          <w:sz w:val="28"/>
          <w:szCs w:val="28"/>
        </w:rPr>
        <w:t xml:space="preserve">Об утверждении Правил формирования плана закупки товаров (работ, услуг) и </w:t>
      </w:r>
      <w:r w:rsidR="00052839">
        <w:rPr>
          <w:sz w:val="28"/>
          <w:szCs w:val="28"/>
        </w:rPr>
        <w:t>требований к форме такого плана»</w:t>
      </w:r>
      <w:r w:rsidRPr="000F6582">
        <w:rPr>
          <w:sz w:val="28"/>
          <w:szCs w:val="28"/>
        </w:rPr>
        <w:t>.</w:t>
      </w:r>
    </w:p>
    <w:p w:rsidR="008B6E63" w:rsidRPr="000F6582" w:rsidRDefault="008B6E63" w:rsidP="000E5A5C">
      <w:pPr>
        <w:spacing w:line="276" w:lineRule="auto"/>
        <w:ind w:firstLine="709"/>
        <w:contextualSpacing/>
        <w:jc w:val="both"/>
        <w:rPr>
          <w:sz w:val="28"/>
          <w:szCs w:val="28"/>
        </w:rPr>
      </w:pPr>
      <w:r w:rsidRPr="00F10A76">
        <w:rPr>
          <w:b/>
          <w:sz w:val="28"/>
          <w:szCs w:val="28"/>
        </w:rPr>
        <w:t>Электронная подпись</w:t>
      </w:r>
      <w:r w:rsidRPr="000F6582">
        <w:rPr>
          <w:sz w:val="28"/>
          <w:szCs w:val="28"/>
        </w:rPr>
        <w:t xml:space="preserve"> - усиленная квалифицированная электронная подпись.</w:t>
      </w:r>
    </w:p>
    <w:p w:rsidR="008B6E63" w:rsidRPr="000F6582" w:rsidRDefault="008B6E63" w:rsidP="000E5A5C">
      <w:pPr>
        <w:spacing w:line="276" w:lineRule="auto"/>
        <w:ind w:firstLine="709"/>
        <w:contextualSpacing/>
        <w:jc w:val="both"/>
        <w:rPr>
          <w:sz w:val="28"/>
          <w:szCs w:val="28"/>
        </w:rPr>
      </w:pPr>
    </w:p>
    <w:p w:rsidR="008B6E63" w:rsidRDefault="008B6E63" w:rsidP="000E5A5C">
      <w:pPr>
        <w:spacing w:line="276" w:lineRule="auto"/>
        <w:ind w:firstLine="709"/>
        <w:contextualSpacing/>
        <w:jc w:val="center"/>
        <w:outlineLvl w:val="0"/>
        <w:rPr>
          <w:b/>
          <w:sz w:val="28"/>
          <w:szCs w:val="28"/>
        </w:rPr>
      </w:pPr>
      <w:bookmarkStart w:id="2" w:name="P88"/>
      <w:bookmarkEnd w:id="2"/>
      <w:r w:rsidRPr="0067777F">
        <w:rPr>
          <w:b/>
          <w:sz w:val="28"/>
          <w:szCs w:val="28"/>
        </w:rPr>
        <w:t>1. Общие положения</w:t>
      </w:r>
    </w:p>
    <w:p w:rsidR="00ED7E08" w:rsidRPr="0067777F" w:rsidRDefault="00ED7E08" w:rsidP="000E5A5C">
      <w:pPr>
        <w:spacing w:line="276" w:lineRule="auto"/>
        <w:ind w:firstLine="709"/>
        <w:contextualSpacing/>
        <w:jc w:val="center"/>
        <w:outlineLvl w:val="0"/>
        <w:rPr>
          <w:b/>
          <w:sz w:val="28"/>
          <w:szCs w:val="28"/>
        </w:rPr>
      </w:pPr>
    </w:p>
    <w:p w:rsidR="008B6E63" w:rsidRPr="0067777F" w:rsidRDefault="008B6E63" w:rsidP="000E5A5C">
      <w:pPr>
        <w:spacing w:line="276" w:lineRule="auto"/>
        <w:ind w:firstLine="709"/>
        <w:contextualSpacing/>
        <w:outlineLvl w:val="1"/>
        <w:rPr>
          <w:sz w:val="28"/>
          <w:szCs w:val="28"/>
        </w:rPr>
      </w:pPr>
      <w:bookmarkStart w:id="3" w:name="P90"/>
      <w:bookmarkEnd w:id="3"/>
      <w:r w:rsidRPr="0067777F">
        <w:rPr>
          <w:sz w:val="28"/>
          <w:szCs w:val="28"/>
        </w:rPr>
        <w:lastRenderedPageBreak/>
        <w:t>1.1. Правовые основы осуществления закупок</w:t>
      </w:r>
    </w:p>
    <w:p w:rsidR="008B6E63" w:rsidRDefault="008B6E63" w:rsidP="000E5A5C">
      <w:pPr>
        <w:spacing w:line="276" w:lineRule="auto"/>
        <w:ind w:firstLine="709"/>
        <w:contextualSpacing/>
        <w:jc w:val="both"/>
        <w:rPr>
          <w:sz w:val="28"/>
          <w:szCs w:val="28"/>
        </w:rPr>
      </w:pPr>
      <w:r w:rsidRPr="000F6582">
        <w:rPr>
          <w:sz w:val="28"/>
          <w:szCs w:val="28"/>
        </w:rPr>
        <w:t>1.1.1. Настоящее Положение разработан</w:t>
      </w:r>
      <w:r w:rsidR="00052839">
        <w:rPr>
          <w:sz w:val="28"/>
          <w:szCs w:val="28"/>
        </w:rPr>
        <w:t>о на основании Закона</w:t>
      </w:r>
      <w:r w:rsidR="008A37AB">
        <w:rPr>
          <w:sz w:val="28"/>
          <w:szCs w:val="28"/>
        </w:rPr>
        <w:t xml:space="preserve"> </w:t>
      </w:r>
      <w:r w:rsidR="00052839">
        <w:rPr>
          <w:sz w:val="28"/>
          <w:szCs w:val="28"/>
        </w:rPr>
        <w:t>№</w:t>
      </w:r>
      <w:r w:rsidRPr="000F6582">
        <w:rPr>
          <w:sz w:val="28"/>
          <w:szCs w:val="28"/>
        </w:rPr>
        <w:t xml:space="preserve"> 223-ФЗ с целью регламентации закупочной деятельности Заказчика.</w:t>
      </w:r>
    </w:p>
    <w:p w:rsidR="00ED7E08" w:rsidRDefault="00ED7E08" w:rsidP="000E5A5C">
      <w:pPr>
        <w:spacing w:line="276" w:lineRule="auto"/>
        <w:ind w:firstLine="709"/>
        <w:contextualSpacing/>
        <w:jc w:val="both"/>
        <w:rPr>
          <w:sz w:val="28"/>
          <w:szCs w:val="28"/>
        </w:rPr>
      </w:pPr>
    </w:p>
    <w:p w:rsidR="008B6E63" w:rsidRPr="0067777F" w:rsidRDefault="008B6E63" w:rsidP="000E5A5C">
      <w:pPr>
        <w:spacing w:line="276" w:lineRule="auto"/>
        <w:contextualSpacing/>
        <w:jc w:val="both"/>
        <w:rPr>
          <w:b/>
          <w:i/>
          <w:sz w:val="28"/>
          <w:szCs w:val="28"/>
        </w:rPr>
      </w:pPr>
      <w:r w:rsidRPr="0067777F">
        <w:rPr>
          <w:b/>
          <w:i/>
          <w:sz w:val="28"/>
          <w:szCs w:val="28"/>
        </w:rPr>
        <w:t>Формулировка для бюджетного учреждения</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1.1.1. Настоящее Положение разработано на основании Закона </w:t>
      </w:r>
      <w:r w:rsidR="00052839">
        <w:rPr>
          <w:sz w:val="28"/>
          <w:szCs w:val="28"/>
        </w:rPr>
        <w:t>№</w:t>
      </w:r>
      <w:r w:rsidRPr="000F6582">
        <w:rPr>
          <w:sz w:val="28"/>
          <w:szCs w:val="28"/>
        </w:rPr>
        <w:t xml:space="preserve"> 223-ФЗ</w:t>
      </w:r>
      <w:r w:rsidR="00A97D25">
        <w:rPr>
          <w:sz w:val="28"/>
          <w:szCs w:val="28"/>
        </w:rPr>
        <w:t xml:space="preserve"> </w:t>
      </w:r>
      <w:r w:rsidRPr="000F6582">
        <w:rPr>
          <w:sz w:val="28"/>
          <w:szCs w:val="28"/>
        </w:rPr>
        <w:t>с целью регламентации закупочной деятельности Заказчика при осуществлении им закупок:</w:t>
      </w:r>
    </w:p>
    <w:p w:rsidR="008B6E63" w:rsidRPr="000F6582" w:rsidRDefault="00473E5B" w:rsidP="000E5A5C">
      <w:pPr>
        <w:tabs>
          <w:tab w:val="left" w:pos="1134"/>
        </w:tabs>
        <w:spacing w:line="276" w:lineRule="auto"/>
        <w:ind w:firstLine="709"/>
        <w:contextualSpacing/>
        <w:jc w:val="both"/>
        <w:rPr>
          <w:sz w:val="28"/>
          <w:szCs w:val="28"/>
        </w:rPr>
      </w:pPr>
      <w:r>
        <w:rPr>
          <w:sz w:val="28"/>
          <w:szCs w:val="28"/>
        </w:rPr>
        <w:t>1)</w:t>
      </w:r>
      <w:r w:rsidR="008A37AB">
        <w:rPr>
          <w:sz w:val="28"/>
          <w:szCs w:val="28"/>
        </w:rPr>
        <w:t xml:space="preserve"> </w:t>
      </w:r>
      <w:r w:rsidR="008B6E63" w:rsidRPr="000F6582">
        <w:rPr>
          <w:sz w:val="28"/>
          <w:szCs w:val="28"/>
        </w:rPr>
        <w:t>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8B6E63" w:rsidRPr="000F6582" w:rsidRDefault="008B6E63" w:rsidP="000E5A5C">
      <w:pPr>
        <w:spacing w:line="276" w:lineRule="auto"/>
        <w:ind w:firstLine="709"/>
        <w:contextualSpacing/>
        <w:jc w:val="both"/>
        <w:rPr>
          <w:sz w:val="28"/>
          <w:szCs w:val="28"/>
        </w:rPr>
      </w:pPr>
      <w:r w:rsidRPr="000F6582">
        <w:rPr>
          <w:sz w:val="28"/>
          <w:szCs w:val="28"/>
        </w:rPr>
        <w:t>2)</w:t>
      </w:r>
      <w:r w:rsidR="00E644B5">
        <w:rPr>
          <w:sz w:val="28"/>
          <w:szCs w:val="28"/>
        </w:rPr>
        <w:t xml:space="preserve"> </w:t>
      </w:r>
      <w:r w:rsidRPr="000F6582">
        <w:rPr>
          <w:sz w:val="28"/>
          <w:szCs w:val="28"/>
        </w:rPr>
        <w:t>за счет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w:t>
      </w:r>
    </w:p>
    <w:p w:rsidR="008B6E63" w:rsidRPr="000F6582" w:rsidRDefault="00A97D25" w:rsidP="000E5A5C">
      <w:pPr>
        <w:tabs>
          <w:tab w:val="left" w:pos="1134"/>
        </w:tabs>
        <w:spacing w:line="276" w:lineRule="auto"/>
        <w:ind w:firstLine="709"/>
        <w:contextualSpacing/>
        <w:jc w:val="both"/>
        <w:rPr>
          <w:sz w:val="28"/>
          <w:szCs w:val="28"/>
        </w:rPr>
      </w:pPr>
      <w:r>
        <w:rPr>
          <w:sz w:val="28"/>
          <w:szCs w:val="28"/>
        </w:rPr>
        <w:t xml:space="preserve">3) </w:t>
      </w:r>
      <w:r w:rsidR="008B6E63" w:rsidRPr="000F6582">
        <w:rPr>
          <w:sz w:val="28"/>
          <w:szCs w:val="28"/>
        </w:rPr>
        <w:t>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r w:rsidR="001B0D75">
        <w:rPr>
          <w:sz w:val="28"/>
          <w:szCs w:val="28"/>
        </w:rPr>
        <w:t>, предприятия, организации</w:t>
      </w:r>
      <w:r w:rsidR="008B6E63" w:rsidRPr="000F6582">
        <w:rPr>
          <w:sz w:val="28"/>
          <w:szCs w:val="28"/>
        </w:rPr>
        <w:t>;</w:t>
      </w:r>
    </w:p>
    <w:p w:rsidR="008B6E63" w:rsidRDefault="008B6E63" w:rsidP="000E5A5C">
      <w:pPr>
        <w:spacing w:line="276" w:lineRule="auto"/>
        <w:ind w:firstLine="709"/>
        <w:contextualSpacing/>
        <w:jc w:val="both"/>
        <w:rPr>
          <w:sz w:val="28"/>
          <w:szCs w:val="28"/>
        </w:rPr>
      </w:pPr>
      <w:r w:rsidRPr="000F6582">
        <w:rPr>
          <w:sz w:val="28"/>
          <w:szCs w:val="28"/>
        </w:rPr>
        <w:t>4)</w:t>
      </w:r>
      <w:r w:rsidR="00E644B5">
        <w:rPr>
          <w:sz w:val="28"/>
          <w:szCs w:val="28"/>
        </w:rPr>
        <w:t xml:space="preserve"> </w:t>
      </w:r>
      <w:r w:rsidRPr="000F6582">
        <w:rPr>
          <w:sz w:val="28"/>
          <w:szCs w:val="28"/>
        </w:rPr>
        <w:t>за счет средств, полученных от физических и юридических лиц при осуществлении иной приносящей доход деятельности, в том числе в рамках</w:t>
      </w:r>
      <w:r w:rsidR="008A37AB">
        <w:rPr>
          <w:sz w:val="28"/>
          <w:szCs w:val="28"/>
        </w:rPr>
        <w:t>,</w:t>
      </w:r>
      <w:r w:rsidRPr="000F6582">
        <w:rPr>
          <w:sz w:val="28"/>
          <w:szCs w:val="28"/>
        </w:rPr>
        <w:t xml:space="preserve">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AE6FC7" w:rsidRDefault="00AE6FC7" w:rsidP="000E5A5C">
      <w:pPr>
        <w:spacing w:line="276" w:lineRule="auto"/>
        <w:ind w:firstLine="709"/>
        <w:contextualSpacing/>
        <w:jc w:val="both"/>
        <w:rPr>
          <w:sz w:val="28"/>
          <w:szCs w:val="28"/>
        </w:rPr>
      </w:pPr>
    </w:p>
    <w:p w:rsidR="008B6E63" w:rsidRPr="0067777F" w:rsidRDefault="008B6E63" w:rsidP="000E5A5C">
      <w:pPr>
        <w:spacing w:line="276" w:lineRule="auto"/>
        <w:contextualSpacing/>
        <w:jc w:val="both"/>
        <w:rPr>
          <w:b/>
          <w:i/>
          <w:sz w:val="28"/>
          <w:szCs w:val="28"/>
        </w:rPr>
      </w:pPr>
      <w:r w:rsidRPr="0067777F">
        <w:rPr>
          <w:b/>
          <w:i/>
          <w:sz w:val="28"/>
          <w:szCs w:val="28"/>
        </w:rPr>
        <w:t xml:space="preserve">Формулировка для муниципального унитарного предприятия (кроме предприятий из Перечня, утвержденного в соответствии с п. 6 ч. 2 ст. 1 Закона </w:t>
      </w:r>
      <w:r w:rsidR="00052839">
        <w:rPr>
          <w:b/>
          <w:i/>
          <w:sz w:val="28"/>
          <w:szCs w:val="28"/>
        </w:rPr>
        <w:t>№</w:t>
      </w:r>
      <w:r w:rsidRPr="0067777F">
        <w:rPr>
          <w:b/>
          <w:i/>
          <w:sz w:val="28"/>
          <w:szCs w:val="28"/>
        </w:rPr>
        <w:t xml:space="preserve"> 223-ФЗ)</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1.1.1. Настоящее Положение разработано на основании Закона </w:t>
      </w:r>
      <w:r w:rsidR="00052839">
        <w:rPr>
          <w:sz w:val="28"/>
          <w:szCs w:val="28"/>
        </w:rPr>
        <w:t>№</w:t>
      </w:r>
      <w:r w:rsidRPr="000F6582">
        <w:rPr>
          <w:sz w:val="28"/>
          <w:szCs w:val="28"/>
        </w:rPr>
        <w:t xml:space="preserve"> 223-ФЗ</w:t>
      </w:r>
      <w:r w:rsidR="00A97D25">
        <w:rPr>
          <w:sz w:val="28"/>
          <w:szCs w:val="28"/>
        </w:rPr>
        <w:t xml:space="preserve"> </w:t>
      </w:r>
      <w:r w:rsidRPr="000F6582">
        <w:rPr>
          <w:sz w:val="28"/>
          <w:szCs w:val="28"/>
        </w:rPr>
        <w:t>с целью регламентации закупочной деятельности Заказчика при осуществлении им закупок:</w:t>
      </w:r>
    </w:p>
    <w:p w:rsidR="008B6E63" w:rsidRPr="000F6582" w:rsidRDefault="008B6E63" w:rsidP="000E5A5C">
      <w:pPr>
        <w:tabs>
          <w:tab w:val="left" w:pos="426"/>
        </w:tabs>
        <w:spacing w:line="276" w:lineRule="auto"/>
        <w:ind w:firstLine="709"/>
        <w:contextualSpacing/>
        <w:jc w:val="both"/>
        <w:rPr>
          <w:sz w:val="28"/>
          <w:szCs w:val="28"/>
        </w:rPr>
      </w:pPr>
      <w:r w:rsidRPr="000F6582">
        <w:rPr>
          <w:sz w:val="28"/>
          <w:szCs w:val="28"/>
        </w:rPr>
        <w:t>1)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8B6E63" w:rsidRPr="000F6582" w:rsidRDefault="008B6E63" w:rsidP="000E5A5C">
      <w:pPr>
        <w:tabs>
          <w:tab w:val="left" w:pos="426"/>
        </w:tabs>
        <w:spacing w:line="276" w:lineRule="auto"/>
        <w:ind w:firstLine="709"/>
        <w:contextualSpacing/>
        <w:jc w:val="both"/>
        <w:rPr>
          <w:sz w:val="28"/>
          <w:szCs w:val="28"/>
        </w:rPr>
      </w:pPr>
      <w:r w:rsidRPr="000F6582">
        <w:rPr>
          <w:sz w:val="28"/>
          <w:szCs w:val="28"/>
        </w:rPr>
        <w:lastRenderedPageBreak/>
        <w:t>2) за счет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w:t>
      </w:r>
    </w:p>
    <w:p w:rsidR="008B6E63" w:rsidRPr="00E81046" w:rsidRDefault="008B6E63" w:rsidP="000E5A5C">
      <w:pPr>
        <w:tabs>
          <w:tab w:val="left" w:pos="426"/>
        </w:tabs>
        <w:adjustRightInd w:val="0"/>
        <w:spacing w:line="276" w:lineRule="auto"/>
        <w:ind w:firstLine="709"/>
        <w:contextualSpacing/>
        <w:jc w:val="both"/>
        <w:rPr>
          <w:rFonts w:eastAsiaTheme="minorHAnsi"/>
          <w:sz w:val="28"/>
          <w:szCs w:val="28"/>
          <w:lang w:eastAsia="en-US"/>
        </w:rPr>
      </w:pPr>
      <w:r w:rsidRPr="000F6582">
        <w:rPr>
          <w:sz w:val="28"/>
          <w:szCs w:val="28"/>
        </w:rPr>
        <w:t xml:space="preserve">3) </w:t>
      </w:r>
      <w:r w:rsidR="00E81046">
        <w:rPr>
          <w:rFonts w:eastAsiaTheme="minorHAnsi"/>
          <w:sz w:val="28"/>
          <w:szCs w:val="28"/>
          <w:lang w:eastAsia="en-US"/>
        </w:rPr>
        <w:t xml:space="preserve">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12" w:history="1">
        <w:r w:rsidR="00E81046" w:rsidRPr="00787E37">
          <w:rPr>
            <w:rFonts w:eastAsiaTheme="minorHAnsi"/>
            <w:sz w:val="28"/>
            <w:szCs w:val="28"/>
            <w:lang w:eastAsia="en-US"/>
          </w:rPr>
          <w:t>пунктами 2</w:t>
        </w:r>
      </w:hyperlink>
      <w:r w:rsidR="00E81046" w:rsidRPr="00787E37">
        <w:rPr>
          <w:rFonts w:eastAsiaTheme="minorHAnsi"/>
          <w:sz w:val="28"/>
          <w:szCs w:val="28"/>
          <w:lang w:eastAsia="en-US"/>
        </w:rPr>
        <w:t xml:space="preserve"> и </w:t>
      </w:r>
      <w:hyperlink r:id="rId13" w:history="1">
        <w:r w:rsidR="00E81046" w:rsidRPr="00787E37">
          <w:rPr>
            <w:rFonts w:eastAsiaTheme="minorHAnsi"/>
            <w:sz w:val="28"/>
            <w:szCs w:val="28"/>
            <w:lang w:eastAsia="en-US"/>
          </w:rPr>
          <w:t>6.1 части 1 статьи 93</w:t>
        </w:r>
      </w:hyperlink>
      <w:r w:rsidR="00E81046">
        <w:rPr>
          <w:rFonts w:eastAsiaTheme="minorHAnsi"/>
          <w:sz w:val="28"/>
          <w:szCs w:val="28"/>
          <w:lang w:eastAsia="en-US"/>
        </w:rPr>
        <w:t xml:space="preserve"> </w:t>
      </w:r>
      <w:r w:rsidR="00AE6FC7">
        <w:rPr>
          <w:rFonts w:eastAsiaTheme="minorHAnsi"/>
          <w:sz w:val="28"/>
          <w:szCs w:val="28"/>
          <w:lang w:eastAsia="en-US"/>
        </w:rPr>
        <w:t>З</w:t>
      </w:r>
      <w:r w:rsidR="008A37AB">
        <w:rPr>
          <w:rFonts w:eastAsiaTheme="minorHAnsi"/>
          <w:sz w:val="28"/>
          <w:szCs w:val="28"/>
          <w:lang w:eastAsia="en-US"/>
        </w:rPr>
        <w:t>акона</w:t>
      </w:r>
      <w:r w:rsidR="00AE6FC7">
        <w:rPr>
          <w:rFonts w:eastAsiaTheme="minorHAnsi"/>
          <w:sz w:val="28"/>
          <w:szCs w:val="28"/>
          <w:lang w:eastAsia="en-US"/>
        </w:rPr>
        <w:t xml:space="preserve"> </w:t>
      </w:r>
      <w:r w:rsidR="00052839">
        <w:rPr>
          <w:rFonts w:eastAsiaTheme="minorHAnsi"/>
          <w:sz w:val="28"/>
          <w:szCs w:val="28"/>
          <w:lang w:eastAsia="en-US"/>
        </w:rPr>
        <w:t>№</w:t>
      </w:r>
      <w:r w:rsidR="00E81046">
        <w:rPr>
          <w:rFonts w:eastAsiaTheme="minorHAnsi"/>
          <w:sz w:val="28"/>
          <w:szCs w:val="28"/>
          <w:lang w:eastAsia="en-US"/>
        </w:rPr>
        <w:t xml:space="preserve"> 44-ФЗ</w:t>
      </w:r>
      <w:r w:rsidRPr="000F6582">
        <w:rPr>
          <w:sz w:val="28"/>
          <w:szCs w:val="28"/>
        </w:rPr>
        <w:t>;</w:t>
      </w:r>
    </w:p>
    <w:p w:rsidR="008B6E63" w:rsidRDefault="008B6E63" w:rsidP="000E5A5C">
      <w:pPr>
        <w:tabs>
          <w:tab w:val="left" w:pos="426"/>
        </w:tabs>
        <w:spacing w:line="276" w:lineRule="auto"/>
        <w:ind w:firstLine="709"/>
        <w:contextualSpacing/>
        <w:jc w:val="both"/>
        <w:rPr>
          <w:sz w:val="28"/>
          <w:szCs w:val="28"/>
        </w:rPr>
      </w:pPr>
      <w:r w:rsidRPr="000F6582">
        <w:rPr>
          <w:sz w:val="28"/>
          <w:szCs w:val="28"/>
        </w:rPr>
        <w:t xml:space="preserve">4) </w:t>
      </w:r>
      <w:r w:rsidRPr="000F6582">
        <w:rPr>
          <w:sz w:val="28"/>
          <w:szCs w:val="28"/>
          <w:lang w:eastAsia="en-US"/>
        </w:rPr>
        <w:t>без привлечения средств бюджетов бюджетной системы РФ</w:t>
      </w:r>
      <w:r w:rsidRPr="000F6582">
        <w:rPr>
          <w:sz w:val="28"/>
          <w:szCs w:val="28"/>
        </w:rPr>
        <w:t>.</w:t>
      </w:r>
    </w:p>
    <w:p w:rsidR="008B6E63" w:rsidRPr="000F6582" w:rsidRDefault="00A00E76" w:rsidP="000E5A5C">
      <w:pPr>
        <w:tabs>
          <w:tab w:val="left" w:pos="1560"/>
        </w:tabs>
        <w:spacing w:line="276" w:lineRule="auto"/>
        <w:ind w:firstLine="709"/>
        <w:contextualSpacing/>
        <w:jc w:val="both"/>
        <w:rPr>
          <w:sz w:val="28"/>
          <w:szCs w:val="28"/>
        </w:rPr>
      </w:pPr>
      <w:r>
        <w:rPr>
          <w:sz w:val="28"/>
          <w:szCs w:val="28"/>
        </w:rPr>
        <w:t>1.1.2.</w:t>
      </w:r>
      <w:r>
        <w:rPr>
          <w:sz w:val="28"/>
          <w:szCs w:val="28"/>
        </w:rPr>
        <w:tab/>
      </w:r>
      <w:r w:rsidR="008B6E63" w:rsidRPr="000F6582">
        <w:rPr>
          <w:sz w:val="28"/>
          <w:szCs w:val="28"/>
        </w:rPr>
        <w:t xml:space="preserve">При осуществлении закупок Заказчик руководствуется Конституцией РФ, Гражданским кодексом РФ, Законом </w:t>
      </w:r>
      <w:r w:rsidR="00AE6FC7">
        <w:rPr>
          <w:sz w:val="28"/>
          <w:szCs w:val="28"/>
        </w:rPr>
        <w:t>№</w:t>
      </w:r>
      <w:r w:rsidR="008B6E63" w:rsidRPr="000F6582">
        <w:rPr>
          <w:sz w:val="28"/>
          <w:szCs w:val="28"/>
        </w:rPr>
        <w:t xml:space="preserve"> 223-ФЗ, Федеральным законом от 26.07.2006 </w:t>
      </w:r>
      <w:r w:rsidR="00AE6FC7">
        <w:rPr>
          <w:sz w:val="28"/>
          <w:szCs w:val="28"/>
        </w:rPr>
        <w:t>№</w:t>
      </w:r>
      <w:r w:rsidR="008B6E63" w:rsidRPr="000F6582">
        <w:rPr>
          <w:sz w:val="28"/>
          <w:szCs w:val="28"/>
        </w:rPr>
        <w:t xml:space="preserve"> 135-ФЗ </w:t>
      </w:r>
      <w:r w:rsidR="00AE6FC7">
        <w:rPr>
          <w:sz w:val="28"/>
          <w:szCs w:val="28"/>
        </w:rPr>
        <w:t>«</w:t>
      </w:r>
      <w:r w:rsidR="008B6E63" w:rsidRPr="000F6582">
        <w:rPr>
          <w:sz w:val="28"/>
          <w:szCs w:val="28"/>
        </w:rPr>
        <w:t>О защите конкуренции</w:t>
      </w:r>
      <w:r w:rsidR="00AE6FC7">
        <w:rPr>
          <w:sz w:val="28"/>
          <w:szCs w:val="28"/>
        </w:rPr>
        <w:t>»</w:t>
      </w:r>
      <w:r w:rsidR="008B6E63" w:rsidRPr="000F6582">
        <w:rPr>
          <w:sz w:val="28"/>
          <w:szCs w:val="28"/>
        </w:rPr>
        <w:t xml:space="preserve"> и иными федеральными законами и нормативными правовыми актами РФ, настоящим Положением.</w:t>
      </w:r>
    </w:p>
    <w:p w:rsidR="00C86C77" w:rsidRDefault="008B6E63" w:rsidP="000E5A5C">
      <w:pPr>
        <w:tabs>
          <w:tab w:val="left" w:pos="709"/>
        </w:tabs>
        <w:spacing w:line="276" w:lineRule="auto"/>
        <w:ind w:firstLine="709"/>
        <w:contextualSpacing/>
        <w:jc w:val="both"/>
        <w:rPr>
          <w:sz w:val="28"/>
          <w:szCs w:val="28"/>
        </w:rPr>
      </w:pPr>
      <w:r w:rsidRPr="000F6582">
        <w:rPr>
          <w:sz w:val="28"/>
          <w:szCs w:val="28"/>
        </w:rPr>
        <w:t xml:space="preserve">1.1.3. </w:t>
      </w:r>
      <w:r w:rsidR="009411A0">
        <w:rPr>
          <w:sz w:val="28"/>
          <w:szCs w:val="28"/>
        </w:rPr>
        <w:tab/>
      </w:r>
      <w:r w:rsidR="00A00E76">
        <w:rPr>
          <w:sz w:val="28"/>
          <w:szCs w:val="28"/>
        </w:rPr>
        <w:t xml:space="preserve"> </w:t>
      </w:r>
      <w:r w:rsidRPr="000F6582">
        <w:rPr>
          <w:sz w:val="28"/>
          <w:szCs w:val="28"/>
        </w:rPr>
        <w:t xml:space="preserve">Положение при необходимости может быть изменено уполномоченным органом, указанным в ч. 3 ст. 2 Закона </w:t>
      </w:r>
      <w:r w:rsidR="00AE6FC7">
        <w:rPr>
          <w:sz w:val="28"/>
          <w:szCs w:val="28"/>
        </w:rPr>
        <w:t>№</w:t>
      </w:r>
      <w:r w:rsidRPr="000F6582">
        <w:rPr>
          <w:sz w:val="28"/>
          <w:szCs w:val="28"/>
        </w:rPr>
        <w:t xml:space="preserve"> 223-ФЗ. </w:t>
      </w:r>
    </w:p>
    <w:p w:rsidR="008B6E63" w:rsidRDefault="008B6E63" w:rsidP="000E5A5C">
      <w:pPr>
        <w:tabs>
          <w:tab w:val="left" w:pos="709"/>
        </w:tabs>
        <w:spacing w:line="276" w:lineRule="auto"/>
        <w:ind w:firstLine="709"/>
        <w:contextualSpacing/>
        <w:jc w:val="both"/>
        <w:rPr>
          <w:sz w:val="28"/>
          <w:szCs w:val="28"/>
        </w:rPr>
      </w:pPr>
      <w:r w:rsidRPr="000F6582">
        <w:rPr>
          <w:sz w:val="28"/>
          <w:szCs w:val="28"/>
        </w:rPr>
        <w:t>Настоящее Положение и изменения к нему вступают в силу со дня утверждения.</w:t>
      </w:r>
    </w:p>
    <w:p w:rsidR="000F0DEB" w:rsidRPr="000F6582" w:rsidRDefault="000F0DEB" w:rsidP="000E5A5C">
      <w:pPr>
        <w:tabs>
          <w:tab w:val="left" w:pos="851"/>
        </w:tabs>
        <w:spacing w:line="276" w:lineRule="auto"/>
        <w:ind w:firstLine="709"/>
        <w:contextualSpacing/>
        <w:jc w:val="both"/>
        <w:rPr>
          <w:sz w:val="28"/>
          <w:szCs w:val="28"/>
        </w:rPr>
      </w:pPr>
    </w:p>
    <w:p w:rsidR="008B6E63" w:rsidRPr="000F0DEB" w:rsidRDefault="008B6E63" w:rsidP="000E5A5C">
      <w:pPr>
        <w:spacing w:line="276" w:lineRule="auto"/>
        <w:contextualSpacing/>
        <w:jc w:val="both"/>
        <w:rPr>
          <w:b/>
          <w:i/>
          <w:sz w:val="28"/>
          <w:szCs w:val="28"/>
        </w:rPr>
      </w:pPr>
      <w:r w:rsidRPr="000F0DEB">
        <w:rPr>
          <w:b/>
          <w:i/>
          <w:sz w:val="28"/>
          <w:szCs w:val="28"/>
        </w:rPr>
        <w:t>Формулировка для муниципального унитарного предприятия</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1.1.3. Положение при необходимости может быть изменено руководителем унитарного предприятия </w:t>
      </w:r>
      <w:r w:rsidR="00AE6FC7" w:rsidRPr="008A37AB">
        <w:rPr>
          <w:sz w:val="28"/>
          <w:szCs w:val="28"/>
          <w:highlight w:val="yellow"/>
        </w:rPr>
        <w:t>«</w:t>
      </w:r>
      <w:r w:rsidRPr="008A37AB">
        <w:rPr>
          <w:sz w:val="28"/>
          <w:szCs w:val="28"/>
          <w:highlight w:val="yellow"/>
        </w:rPr>
        <w:t>_______________</w:t>
      </w:r>
      <w:r w:rsidR="00AE6FC7" w:rsidRPr="008A37AB">
        <w:rPr>
          <w:sz w:val="28"/>
          <w:szCs w:val="28"/>
          <w:highlight w:val="yellow"/>
        </w:rPr>
        <w:t>»</w:t>
      </w:r>
      <w:r w:rsidRPr="008A37AB">
        <w:rPr>
          <w:sz w:val="28"/>
          <w:szCs w:val="28"/>
          <w:highlight w:val="yellow"/>
        </w:rPr>
        <w:t>.</w:t>
      </w:r>
      <w:r w:rsidRPr="000F6582">
        <w:rPr>
          <w:sz w:val="28"/>
          <w:szCs w:val="28"/>
        </w:rPr>
        <w:t xml:space="preserve"> Настоящее Положение и изменения к нему вступают в силу со дня утверждения.</w:t>
      </w:r>
    </w:p>
    <w:p w:rsidR="00C80D14" w:rsidRDefault="00C80D14" w:rsidP="000E5A5C">
      <w:pPr>
        <w:spacing w:line="276" w:lineRule="auto"/>
        <w:contextualSpacing/>
        <w:jc w:val="both"/>
        <w:rPr>
          <w:b/>
          <w:i/>
          <w:sz w:val="28"/>
          <w:szCs w:val="28"/>
        </w:rPr>
      </w:pPr>
    </w:p>
    <w:p w:rsidR="008B6E63" w:rsidRPr="000F0DEB" w:rsidRDefault="008B6E63" w:rsidP="000E5A5C">
      <w:pPr>
        <w:spacing w:line="276" w:lineRule="auto"/>
        <w:contextualSpacing/>
        <w:jc w:val="both"/>
        <w:rPr>
          <w:b/>
          <w:i/>
          <w:sz w:val="28"/>
          <w:szCs w:val="28"/>
        </w:rPr>
      </w:pPr>
      <w:r w:rsidRPr="000F0DEB">
        <w:rPr>
          <w:b/>
          <w:i/>
          <w:sz w:val="28"/>
          <w:szCs w:val="28"/>
        </w:rPr>
        <w:t>Формулировка для общества с ограниченной ответственностью</w:t>
      </w:r>
    </w:p>
    <w:p w:rsidR="008B6E63" w:rsidRPr="000F6582" w:rsidRDefault="008B6E63" w:rsidP="000E5A5C">
      <w:pPr>
        <w:tabs>
          <w:tab w:val="left" w:pos="851"/>
        </w:tabs>
        <w:spacing w:line="276" w:lineRule="auto"/>
        <w:ind w:firstLine="709"/>
        <w:contextualSpacing/>
        <w:jc w:val="both"/>
        <w:rPr>
          <w:sz w:val="28"/>
          <w:szCs w:val="28"/>
        </w:rPr>
      </w:pPr>
      <w:r w:rsidRPr="000F6582">
        <w:rPr>
          <w:sz w:val="28"/>
          <w:szCs w:val="28"/>
        </w:rPr>
        <w:t xml:space="preserve">1.1.3. </w:t>
      </w:r>
      <w:r w:rsidR="00715C97">
        <w:rPr>
          <w:sz w:val="28"/>
          <w:szCs w:val="28"/>
        </w:rPr>
        <w:tab/>
      </w:r>
      <w:r w:rsidRPr="000F6582">
        <w:rPr>
          <w:sz w:val="28"/>
          <w:szCs w:val="28"/>
        </w:rPr>
        <w:t xml:space="preserve">Положение при необходимости может быть изменено ___________________ </w:t>
      </w:r>
      <w:r w:rsidRPr="000F6582">
        <w:rPr>
          <w:i/>
          <w:sz w:val="28"/>
          <w:szCs w:val="28"/>
        </w:rPr>
        <w:t>(общим собранием участников,</w:t>
      </w:r>
      <w:r w:rsidR="001330A9">
        <w:rPr>
          <w:i/>
          <w:sz w:val="28"/>
          <w:szCs w:val="28"/>
        </w:rPr>
        <w:t xml:space="preserve"> решением единственного участника,</w:t>
      </w:r>
      <w:r w:rsidRPr="000F6582">
        <w:rPr>
          <w:i/>
          <w:sz w:val="28"/>
          <w:szCs w:val="28"/>
        </w:rPr>
        <w:t xml:space="preserve"> советом директоров (наблюдательным советом) или коллегиальным исполнительным органом общества в зависимости от того, что определено в Уставе)</w:t>
      </w:r>
      <w:r w:rsidRPr="000F6582">
        <w:rPr>
          <w:sz w:val="28"/>
          <w:szCs w:val="28"/>
        </w:rPr>
        <w:t xml:space="preserve"> общества с ограниченной ответственностью </w:t>
      </w:r>
      <w:r w:rsidR="00AE6FC7">
        <w:rPr>
          <w:sz w:val="28"/>
          <w:szCs w:val="28"/>
        </w:rPr>
        <w:t>«</w:t>
      </w:r>
      <w:r w:rsidRPr="000F6582">
        <w:rPr>
          <w:sz w:val="28"/>
          <w:szCs w:val="28"/>
        </w:rPr>
        <w:t>_______________</w:t>
      </w:r>
      <w:r w:rsidR="00AE6FC7">
        <w:rPr>
          <w:sz w:val="28"/>
          <w:szCs w:val="28"/>
        </w:rPr>
        <w:t>»</w:t>
      </w:r>
      <w:r w:rsidRPr="000F6582">
        <w:rPr>
          <w:sz w:val="28"/>
          <w:szCs w:val="28"/>
        </w:rPr>
        <w:t>. Настоящее Положение и изменения к нему вступают в силу со дня утверждения.</w:t>
      </w:r>
    </w:p>
    <w:p w:rsidR="008B6E63" w:rsidRPr="000F6582" w:rsidRDefault="008B6E63" w:rsidP="000E5A5C">
      <w:pPr>
        <w:spacing w:line="276" w:lineRule="auto"/>
        <w:ind w:firstLine="709"/>
        <w:contextualSpacing/>
        <w:jc w:val="both"/>
        <w:rPr>
          <w:sz w:val="28"/>
          <w:szCs w:val="28"/>
        </w:rPr>
      </w:pPr>
    </w:p>
    <w:p w:rsidR="008B6E63" w:rsidRPr="00715C97" w:rsidRDefault="008B6E63" w:rsidP="000E5A5C">
      <w:pPr>
        <w:spacing w:line="276" w:lineRule="auto"/>
        <w:contextualSpacing/>
        <w:jc w:val="both"/>
        <w:rPr>
          <w:b/>
          <w:i/>
          <w:sz w:val="28"/>
          <w:szCs w:val="28"/>
        </w:rPr>
      </w:pPr>
      <w:r w:rsidRPr="00715C97">
        <w:rPr>
          <w:b/>
          <w:i/>
          <w:sz w:val="28"/>
          <w:szCs w:val="28"/>
        </w:rPr>
        <w:t>Формулировка для бюджетного учреждения</w:t>
      </w:r>
    </w:p>
    <w:p w:rsidR="008B6E63" w:rsidRDefault="008B6E63" w:rsidP="000E5A5C">
      <w:pPr>
        <w:spacing w:line="276" w:lineRule="auto"/>
        <w:ind w:firstLine="709"/>
        <w:contextualSpacing/>
        <w:jc w:val="both"/>
        <w:rPr>
          <w:sz w:val="28"/>
          <w:szCs w:val="28"/>
        </w:rPr>
      </w:pPr>
      <w:r w:rsidRPr="000F6582">
        <w:rPr>
          <w:sz w:val="28"/>
          <w:szCs w:val="28"/>
        </w:rPr>
        <w:t xml:space="preserve">1.1.3. Положение при необходимости может быть изменено органом, осуществляющим функции и полномочия учредителя бюджетного учреждения </w:t>
      </w:r>
      <w:r w:rsidR="00AE6FC7">
        <w:rPr>
          <w:sz w:val="28"/>
          <w:szCs w:val="28"/>
        </w:rPr>
        <w:t>«</w:t>
      </w:r>
      <w:r w:rsidRPr="000F6582">
        <w:rPr>
          <w:sz w:val="28"/>
          <w:szCs w:val="28"/>
        </w:rPr>
        <w:t>_______________</w:t>
      </w:r>
      <w:r w:rsidR="00AE6FC7">
        <w:rPr>
          <w:sz w:val="28"/>
          <w:szCs w:val="28"/>
        </w:rPr>
        <w:t>»</w:t>
      </w:r>
      <w:r w:rsidRPr="000F6582">
        <w:rPr>
          <w:sz w:val="28"/>
          <w:szCs w:val="28"/>
        </w:rPr>
        <w:t>. Настоящее Положение и изменения к нему вступают в силу со дня утверждения.</w:t>
      </w:r>
    </w:p>
    <w:p w:rsidR="008B6E63" w:rsidRPr="000F6582" w:rsidRDefault="008B6E63" w:rsidP="000E5A5C">
      <w:pPr>
        <w:spacing w:line="276" w:lineRule="auto"/>
        <w:ind w:firstLine="709"/>
        <w:contextualSpacing/>
        <w:jc w:val="both"/>
        <w:rPr>
          <w:sz w:val="28"/>
          <w:szCs w:val="28"/>
        </w:rPr>
      </w:pPr>
      <w:r w:rsidRPr="000F6582">
        <w:rPr>
          <w:sz w:val="28"/>
          <w:szCs w:val="28"/>
        </w:rPr>
        <w:lastRenderedPageBreak/>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8B6E63" w:rsidRPr="000F6582" w:rsidRDefault="008B6E63" w:rsidP="000E5A5C">
      <w:pPr>
        <w:spacing w:line="276" w:lineRule="auto"/>
        <w:ind w:firstLine="709"/>
        <w:contextualSpacing/>
        <w:jc w:val="both"/>
        <w:rPr>
          <w:sz w:val="28"/>
          <w:szCs w:val="28"/>
        </w:rPr>
      </w:pPr>
      <w:r w:rsidRPr="000F6582">
        <w:rPr>
          <w:sz w:val="28"/>
          <w:szCs w:val="28"/>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8B6E63" w:rsidRPr="000F6582" w:rsidRDefault="008B6E63" w:rsidP="000E5A5C">
      <w:pPr>
        <w:spacing w:line="276" w:lineRule="auto"/>
        <w:ind w:firstLine="709"/>
        <w:contextualSpacing/>
        <w:jc w:val="both"/>
        <w:rPr>
          <w:sz w:val="28"/>
          <w:szCs w:val="28"/>
        </w:rPr>
      </w:pPr>
      <w:r w:rsidRPr="000F6582">
        <w:rPr>
          <w:sz w:val="28"/>
          <w:szCs w:val="28"/>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8B6E63" w:rsidRPr="000F6582" w:rsidRDefault="008B6E63" w:rsidP="000E5A5C">
      <w:pPr>
        <w:spacing w:line="276" w:lineRule="auto"/>
        <w:ind w:firstLine="709"/>
        <w:contextualSpacing/>
        <w:outlineLvl w:val="1"/>
        <w:rPr>
          <w:sz w:val="28"/>
          <w:szCs w:val="28"/>
        </w:rPr>
      </w:pPr>
      <w:bookmarkStart w:id="4" w:name="P138"/>
      <w:bookmarkStart w:id="5" w:name="P179"/>
      <w:bookmarkEnd w:id="4"/>
      <w:bookmarkEnd w:id="5"/>
      <w:r w:rsidRPr="000F6582">
        <w:rPr>
          <w:sz w:val="28"/>
          <w:szCs w:val="28"/>
        </w:rPr>
        <w:t>1.2. Цели и принципы закупок</w:t>
      </w:r>
    </w:p>
    <w:p w:rsidR="008B6E63" w:rsidRPr="000F6582" w:rsidRDefault="008B6E63" w:rsidP="000E5A5C">
      <w:pPr>
        <w:spacing w:line="276" w:lineRule="auto"/>
        <w:ind w:firstLine="709"/>
        <w:contextualSpacing/>
        <w:jc w:val="both"/>
        <w:rPr>
          <w:sz w:val="28"/>
          <w:szCs w:val="28"/>
        </w:rPr>
      </w:pPr>
      <w:r w:rsidRPr="000F6582">
        <w:rPr>
          <w:sz w:val="28"/>
          <w:szCs w:val="28"/>
        </w:rPr>
        <w:t>1.2.1. Закупки осуществляются в следующих целях:</w:t>
      </w:r>
    </w:p>
    <w:p w:rsidR="008B6E63" w:rsidRPr="000F6582" w:rsidRDefault="00BD4BED" w:rsidP="000E5A5C">
      <w:pPr>
        <w:tabs>
          <w:tab w:val="left" w:pos="284"/>
          <w:tab w:val="left" w:pos="1134"/>
        </w:tabs>
        <w:spacing w:line="276" w:lineRule="auto"/>
        <w:ind w:firstLine="709"/>
        <w:contextualSpacing/>
        <w:jc w:val="both"/>
        <w:rPr>
          <w:sz w:val="28"/>
          <w:szCs w:val="28"/>
        </w:rPr>
      </w:pPr>
      <w:r>
        <w:rPr>
          <w:sz w:val="28"/>
          <w:szCs w:val="28"/>
        </w:rPr>
        <w:t>1)</w:t>
      </w:r>
      <w:r>
        <w:rPr>
          <w:sz w:val="28"/>
          <w:szCs w:val="28"/>
        </w:rPr>
        <w:tab/>
      </w:r>
      <w:r w:rsidR="008B6E63" w:rsidRPr="000F6582">
        <w:rPr>
          <w:sz w:val="28"/>
          <w:szCs w:val="28"/>
        </w:rPr>
        <w:t>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8B6E63" w:rsidRPr="000F6582" w:rsidRDefault="008B6E63" w:rsidP="000E5A5C">
      <w:pPr>
        <w:spacing w:line="276" w:lineRule="auto"/>
        <w:ind w:firstLine="709"/>
        <w:contextualSpacing/>
        <w:jc w:val="both"/>
        <w:rPr>
          <w:sz w:val="28"/>
          <w:szCs w:val="28"/>
        </w:rPr>
      </w:pPr>
      <w:r w:rsidRPr="000F6582">
        <w:rPr>
          <w:sz w:val="28"/>
          <w:szCs w:val="28"/>
        </w:rPr>
        <w:t>2) реализация мер, направленных на сокращение издержек Заказчика;</w:t>
      </w:r>
    </w:p>
    <w:p w:rsidR="008B6E63" w:rsidRPr="000F6582" w:rsidRDefault="008B6E63" w:rsidP="000E5A5C">
      <w:pPr>
        <w:spacing w:line="276" w:lineRule="auto"/>
        <w:ind w:firstLine="709"/>
        <w:contextualSpacing/>
        <w:jc w:val="both"/>
        <w:rPr>
          <w:sz w:val="28"/>
          <w:szCs w:val="28"/>
        </w:rPr>
      </w:pPr>
      <w:r w:rsidRPr="000F6582">
        <w:rPr>
          <w:sz w:val="28"/>
          <w:szCs w:val="28"/>
        </w:rPr>
        <w:t>3) обеспечение гласности и прозрачности деятельности Заказчика;</w:t>
      </w:r>
    </w:p>
    <w:p w:rsidR="008B6E63" w:rsidRPr="000F6582" w:rsidRDefault="008B6E63" w:rsidP="000E5A5C">
      <w:pPr>
        <w:spacing w:line="276" w:lineRule="auto"/>
        <w:ind w:firstLine="709"/>
        <w:contextualSpacing/>
        <w:jc w:val="both"/>
        <w:rPr>
          <w:sz w:val="28"/>
          <w:szCs w:val="28"/>
        </w:rPr>
      </w:pPr>
      <w:r w:rsidRPr="000F6582">
        <w:rPr>
          <w:sz w:val="28"/>
          <w:szCs w:val="28"/>
        </w:rPr>
        <w:t>4) обеспечение целевого и эффективного использования средств;</w:t>
      </w:r>
    </w:p>
    <w:p w:rsidR="008B6E63" w:rsidRPr="000F6582" w:rsidRDefault="008B6E63" w:rsidP="000E5A5C">
      <w:pPr>
        <w:spacing w:line="276" w:lineRule="auto"/>
        <w:ind w:firstLine="709"/>
        <w:contextualSpacing/>
        <w:jc w:val="both"/>
        <w:rPr>
          <w:sz w:val="28"/>
          <w:szCs w:val="28"/>
        </w:rPr>
      </w:pPr>
      <w:r w:rsidRPr="000F6582">
        <w:rPr>
          <w:sz w:val="28"/>
          <w:szCs w:val="28"/>
        </w:rPr>
        <w:t>5) предотвращение коррупции и других злоупотреблений;</w:t>
      </w:r>
    </w:p>
    <w:p w:rsidR="008B6E63" w:rsidRPr="000F6582" w:rsidRDefault="008B6E63" w:rsidP="000E5A5C">
      <w:pPr>
        <w:spacing w:line="276" w:lineRule="auto"/>
        <w:ind w:firstLine="709"/>
        <w:contextualSpacing/>
        <w:jc w:val="both"/>
        <w:rPr>
          <w:sz w:val="28"/>
          <w:szCs w:val="28"/>
        </w:rPr>
      </w:pPr>
      <w:r w:rsidRPr="000F6582">
        <w:rPr>
          <w:sz w:val="28"/>
          <w:szCs w:val="28"/>
        </w:rPr>
        <w:t>6)</w:t>
      </w:r>
      <w:r w:rsidR="00311A27">
        <w:rPr>
          <w:sz w:val="28"/>
          <w:szCs w:val="28"/>
        </w:rPr>
        <w:t xml:space="preserve"> </w:t>
      </w:r>
      <w:r w:rsidRPr="000F6582">
        <w:rPr>
          <w:sz w:val="28"/>
          <w:szCs w:val="28"/>
        </w:rPr>
        <w:t>развитие и стимулирование добросовестной конкуренции.</w:t>
      </w:r>
    </w:p>
    <w:p w:rsidR="008B6E63" w:rsidRPr="000F6582" w:rsidRDefault="008B6E63" w:rsidP="000E5A5C">
      <w:pPr>
        <w:spacing w:line="276" w:lineRule="auto"/>
        <w:ind w:firstLine="709"/>
        <w:contextualSpacing/>
        <w:jc w:val="both"/>
        <w:rPr>
          <w:sz w:val="28"/>
          <w:szCs w:val="28"/>
        </w:rPr>
      </w:pPr>
      <w:r w:rsidRPr="000F6582">
        <w:rPr>
          <w:sz w:val="28"/>
          <w:szCs w:val="28"/>
        </w:rPr>
        <w:t>1.2.2. Положение не регулирует отношения, связанные:</w:t>
      </w:r>
    </w:p>
    <w:p w:rsidR="008B6E63" w:rsidRPr="000F6582" w:rsidRDefault="0004198D" w:rsidP="000E5A5C">
      <w:pPr>
        <w:tabs>
          <w:tab w:val="left" w:pos="284"/>
          <w:tab w:val="left" w:pos="426"/>
          <w:tab w:val="left" w:pos="1134"/>
        </w:tabs>
        <w:spacing w:line="276" w:lineRule="auto"/>
        <w:ind w:firstLine="709"/>
        <w:contextualSpacing/>
        <w:jc w:val="both"/>
        <w:rPr>
          <w:sz w:val="28"/>
          <w:szCs w:val="28"/>
        </w:rPr>
      </w:pPr>
      <w:r>
        <w:rPr>
          <w:sz w:val="28"/>
          <w:szCs w:val="28"/>
        </w:rPr>
        <w:t>1)</w:t>
      </w:r>
      <w:r>
        <w:rPr>
          <w:sz w:val="28"/>
          <w:szCs w:val="28"/>
        </w:rPr>
        <w:tab/>
      </w:r>
      <w:r w:rsidR="008B6E63" w:rsidRPr="000F6582">
        <w:rPr>
          <w:sz w:val="28"/>
          <w:szCs w:val="28"/>
        </w:rPr>
        <w:t>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8B6E63" w:rsidRPr="000F6582" w:rsidRDefault="008B6E63" w:rsidP="000E5A5C">
      <w:pPr>
        <w:tabs>
          <w:tab w:val="left" w:pos="1134"/>
        </w:tabs>
        <w:spacing w:line="276" w:lineRule="auto"/>
        <w:ind w:firstLine="709"/>
        <w:contextualSpacing/>
        <w:jc w:val="both"/>
        <w:rPr>
          <w:sz w:val="28"/>
          <w:szCs w:val="28"/>
        </w:rPr>
      </w:pPr>
      <w:r w:rsidRPr="000F6582">
        <w:rPr>
          <w:sz w:val="28"/>
          <w:szCs w:val="28"/>
        </w:rPr>
        <w:t xml:space="preserve">2) </w:t>
      </w:r>
      <w:r w:rsidR="0045315D">
        <w:rPr>
          <w:sz w:val="28"/>
          <w:szCs w:val="28"/>
        </w:rPr>
        <w:tab/>
      </w:r>
      <w:r w:rsidRPr="000F6582">
        <w:rPr>
          <w:sz w:val="28"/>
          <w:szCs w:val="28"/>
        </w:rPr>
        <w:t>приобретением Заказчиком биржевых товаров на товарной бирже в соответствии с законодательством о товарных биржах и биржевой торговле;</w:t>
      </w:r>
    </w:p>
    <w:p w:rsidR="008B6E63" w:rsidRPr="000F6582" w:rsidRDefault="00021A8D" w:rsidP="000E5A5C">
      <w:pPr>
        <w:tabs>
          <w:tab w:val="left" w:pos="426"/>
          <w:tab w:val="left" w:pos="1134"/>
        </w:tabs>
        <w:spacing w:line="276" w:lineRule="auto"/>
        <w:ind w:firstLine="709"/>
        <w:contextualSpacing/>
        <w:jc w:val="both"/>
        <w:rPr>
          <w:sz w:val="28"/>
          <w:szCs w:val="28"/>
        </w:rPr>
      </w:pPr>
      <w:r>
        <w:rPr>
          <w:sz w:val="28"/>
          <w:szCs w:val="28"/>
        </w:rPr>
        <w:t>3)</w:t>
      </w:r>
      <w:r>
        <w:rPr>
          <w:sz w:val="28"/>
          <w:szCs w:val="28"/>
        </w:rPr>
        <w:tab/>
      </w:r>
      <w:r w:rsidR="008B6E63" w:rsidRPr="000F6582">
        <w:rPr>
          <w:sz w:val="28"/>
          <w:szCs w:val="28"/>
        </w:rPr>
        <w:t xml:space="preserve">осуществлением Заказчиком закупок товаров, работ, </w:t>
      </w:r>
      <w:r w:rsidR="00AE6FC7">
        <w:rPr>
          <w:sz w:val="28"/>
          <w:szCs w:val="28"/>
        </w:rPr>
        <w:t>услуг в соответствии с Законом №</w:t>
      </w:r>
      <w:r w:rsidR="008B6E63" w:rsidRPr="000F6582">
        <w:rPr>
          <w:sz w:val="28"/>
          <w:szCs w:val="28"/>
        </w:rPr>
        <w:t xml:space="preserve"> 44-ФЗ;</w:t>
      </w:r>
    </w:p>
    <w:p w:rsidR="008B6E63" w:rsidRPr="000F6582" w:rsidRDefault="008B6E63" w:rsidP="000E5A5C">
      <w:pPr>
        <w:tabs>
          <w:tab w:val="left" w:pos="426"/>
          <w:tab w:val="left" w:pos="1134"/>
        </w:tabs>
        <w:spacing w:line="276" w:lineRule="auto"/>
        <w:ind w:firstLine="709"/>
        <w:contextualSpacing/>
        <w:jc w:val="both"/>
        <w:rPr>
          <w:sz w:val="28"/>
          <w:szCs w:val="28"/>
        </w:rPr>
      </w:pPr>
      <w:r w:rsidRPr="000F6582">
        <w:rPr>
          <w:sz w:val="28"/>
          <w:szCs w:val="28"/>
        </w:rPr>
        <w:lastRenderedPageBreak/>
        <w:t xml:space="preserve">4) </w:t>
      </w:r>
      <w:r w:rsidR="00021A8D">
        <w:rPr>
          <w:sz w:val="28"/>
          <w:szCs w:val="28"/>
        </w:rPr>
        <w:tab/>
      </w:r>
      <w:r w:rsidRPr="000F6582">
        <w:rPr>
          <w:sz w:val="28"/>
          <w:szCs w:val="28"/>
        </w:rPr>
        <w:t>закупкой в сфере военно-технического сотрудничества;</w:t>
      </w:r>
    </w:p>
    <w:p w:rsidR="008B6E63" w:rsidRPr="000F6582" w:rsidRDefault="008B6E63" w:rsidP="000E5A5C">
      <w:pPr>
        <w:spacing w:line="276" w:lineRule="auto"/>
        <w:ind w:firstLine="709"/>
        <w:contextualSpacing/>
        <w:jc w:val="both"/>
        <w:rPr>
          <w:sz w:val="28"/>
          <w:szCs w:val="28"/>
        </w:rPr>
      </w:pPr>
      <w:r w:rsidRPr="000F6582">
        <w:rPr>
          <w:sz w:val="28"/>
          <w:szCs w:val="28"/>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8B6E63" w:rsidRPr="000F6582" w:rsidRDefault="008B6E63" w:rsidP="000E5A5C">
      <w:pPr>
        <w:tabs>
          <w:tab w:val="left" w:pos="426"/>
          <w:tab w:val="left" w:pos="1134"/>
        </w:tabs>
        <w:spacing w:line="276" w:lineRule="auto"/>
        <w:ind w:firstLine="709"/>
        <w:contextualSpacing/>
        <w:jc w:val="both"/>
        <w:rPr>
          <w:sz w:val="28"/>
          <w:szCs w:val="28"/>
        </w:rPr>
      </w:pPr>
      <w:r w:rsidRPr="000F6582">
        <w:rPr>
          <w:sz w:val="28"/>
          <w:szCs w:val="28"/>
        </w:rPr>
        <w:t xml:space="preserve">6) </w:t>
      </w:r>
      <w:r w:rsidR="00021A8D">
        <w:rPr>
          <w:sz w:val="28"/>
          <w:szCs w:val="28"/>
        </w:rPr>
        <w:tab/>
      </w:r>
      <w:r w:rsidRPr="000F6582">
        <w:rPr>
          <w:sz w:val="28"/>
          <w:szCs w:val="28"/>
        </w:rPr>
        <w:t xml:space="preserve">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w:t>
      </w:r>
      <w:r w:rsidR="00021A8D">
        <w:rPr>
          <w:sz w:val="28"/>
          <w:szCs w:val="28"/>
        </w:rPr>
        <w:br/>
      </w:r>
      <w:r w:rsidR="00AE6FC7">
        <w:rPr>
          <w:sz w:val="28"/>
          <w:szCs w:val="28"/>
        </w:rPr>
        <w:t>№</w:t>
      </w:r>
      <w:r w:rsidRPr="000F6582">
        <w:rPr>
          <w:sz w:val="28"/>
          <w:szCs w:val="28"/>
        </w:rPr>
        <w:t xml:space="preserve"> 307-ФЗ </w:t>
      </w:r>
      <w:r w:rsidR="00AE6FC7">
        <w:rPr>
          <w:sz w:val="28"/>
          <w:szCs w:val="28"/>
        </w:rPr>
        <w:t>«</w:t>
      </w:r>
      <w:r w:rsidRPr="000F6582">
        <w:rPr>
          <w:sz w:val="28"/>
          <w:szCs w:val="28"/>
        </w:rPr>
        <w:t>Об аудиторской деятельности</w:t>
      </w:r>
      <w:r w:rsidR="00AE6FC7">
        <w:rPr>
          <w:sz w:val="28"/>
          <w:szCs w:val="28"/>
        </w:rPr>
        <w:t>»</w:t>
      </w:r>
      <w:r w:rsidRPr="000F6582">
        <w:rPr>
          <w:sz w:val="28"/>
          <w:szCs w:val="28"/>
        </w:rPr>
        <w:t>;</w:t>
      </w:r>
    </w:p>
    <w:p w:rsidR="008B6E63" w:rsidRPr="000F6582" w:rsidRDefault="008B6E63" w:rsidP="000E5A5C">
      <w:pPr>
        <w:tabs>
          <w:tab w:val="left" w:pos="426"/>
          <w:tab w:val="left" w:pos="1134"/>
        </w:tabs>
        <w:spacing w:line="276" w:lineRule="auto"/>
        <w:ind w:firstLine="709"/>
        <w:contextualSpacing/>
        <w:jc w:val="both"/>
        <w:rPr>
          <w:sz w:val="28"/>
          <w:szCs w:val="28"/>
        </w:rPr>
      </w:pPr>
      <w:r w:rsidRPr="000F6582">
        <w:rPr>
          <w:sz w:val="28"/>
          <w:szCs w:val="28"/>
        </w:rPr>
        <w:t xml:space="preserve">7) </w:t>
      </w:r>
      <w:r w:rsidR="00FC3DEB">
        <w:rPr>
          <w:sz w:val="28"/>
          <w:szCs w:val="28"/>
        </w:rPr>
        <w:tab/>
      </w:r>
      <w:r w:rsidRPr="000F6582">
        <w:rPr>
          <w:sz w:val="28"/>
          <w:szCs w:val="28"/>
        </w:rPr>
        <w:t>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8B6E63" w:rsidRPr="000F6582" w:rsidRDefault="008B6E63" w:rsidP="000E5A5C">
      <w:pPr>
        <w:tabs>
          <w:tab w:val="left" w:pos="426"/>
          <w:tab w:val="left" w:pos="1134"/>
        </w:tabs>
        <w:spacing w:line="276" w:lineRule="auto"/>
        <w:ind w:firstLine="709"/>
        <w:contextualSpacing/>
        <w:jc w:val="both"/>
        <w:rPr>
          <w:sz w:val="28"/>
          <w:szCs w:val="28"/>
        </w:rPr>
      </w:pPr>
      <w:r w:rsidRPr="000F6582">
        <w:rPr>
          <w:sz w:val="28"/>
          <w:szCs w:val="28"/>
        </w:rPr>
        <w:t xml:space="preserve">8) </w:t>
      </w:r>
      <w:r w:rsidR="00FC3DEB">
        <w:rPr>
          <w:sz w:val="28"/>
          <w:szCs w:val="28"/>
        </w:rPr>
        <w:tab/>
      </w:r>
      <w:r w:rsidRPr="000F6582">
        <w:rPr>
          <w:sz w:val="28"/>
          <w:szCs w:val="28"/>
        </w:rPr>
        <w:t xml:space="preserve">осуществлением кредитной организацией и государственной корпорацией развития </w:t>
      </w:r>
      <w:r w:rsidR="00AE6FC7">
        <w:rPr>
          <w:sz w:val="28"/>
          <w:szCs w:val="28"/>
        </w:rPr>
        <w:t>«ВЭБ.РФ»</w:t>
      </w:r>
      <w:r w:rsidRPr="000F6582">
        <w:rPr>
          <w:sz w:val="28"/>
          <w:szCs w:val="28"/>
        </w:rPr>
        <w:t xml:space="preserve"> лизинговых операций и межбанковских операций, в том числе с иностранными банками;</w:t>
      </w:r>
    </w:p>
    <w:p w:rsidR="008B6E63" w:rsidRPr="000F6582" w:rsidRDefault="008B6E63" w:rsidP="000E5A5C">
      <w:pPr>
        <w:tabs>
          <w:tab w:val="left" w:pos="426"/>
          <w:tab w:val="left" w:pos="1134"/>
        </w:tabs>
        <w:spacing w:line="276" w:lineRule="auto"/>
        <w:ind w:firstLine="709"/>
        <w:contextualSpacing/>
        <w:jc w:val="both"/>
        <w:rPr>
          <w:sz w:val="28"/>
          <w:szCs w:val="28"/>
        </w:rPr>
      </w:pPr>
      <w:r w:rsidRPr="000F6582">
        <w:rPr>
          <w:sz w:val="28"/>
          <w:szCs w:val="28"/>
        </w:rPr>
        <w:t xml:space="preserve">9) </w:t>
      </w:r>
      <w:r w:rsidR="00FC3DEB">
        <w:rPr>
          <w:sz w:val="28"/>
          <w:szCs w:val="28"/>
        </w:rPr>
        <w:tab/>
      </w:r>
      <w:r w:rsidRPr="000F6582">
        <w:rPr>
          <w:sz w:val="28"/>
          <w:szCs w:val="28"/>
        </w:rPr>
        <w:t>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8B6E63" w:rsidRPr="000F6582" w:rsidRDefault="00FC3DEB" w:rsidP="000E5A5C">
      <w:pPr>
        <w:tabs>
          <w:tab w:val="left" w:pos="426"/>
          <w:tab w:val="left" w:pos="1276"/>
        </w:tabs>
        <w:spacing w:line="276" w:lineRule="auto"/>
        <w:ind w:firstLine="709"/>
        <w:contextualSpacing/>
        <w:jc w:val="both"/>
        <w:rPr>
          <w:sz w:val="28"/>
          <w:szCs w:val="28"/>
        </w:rPr>
      </w:pPr>
      <w:r>
        <w:rPr>
          <w:sz w:val="28"/>
          <w:szCs w:val="28"/>
        </w:rPr>
        <w:t>10)</w:t>
      </w:r>
      <w:r>
        <w:rPr>
          <w:sz w:val="28"/>
          <w:szCs w:val="28"/>
        </w:rPr>
        <w:tab/>
      </w:r>
      <w:r w:rsidR="008B6E63" w:rsidRPr="000F6582">
        <w:rPr>
          <w:sz w:val="28"/>
          <w:szCs w:val="28"/>
        </w:rPr>
        <w:t xml:space="preserve">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29.12.2012 </w:t>
      </w:r>
      <w:r w:rsidR="00AB26F2">
        <w:rPr>
          <w:sz w:val="28"/>
          <w:szCs w:val="28"/>
        </w:rPr>
        <w:t>№</w:t>
      </w:r>
      <w:r w:rsidR="008B6E63" w:rsidRPr="000F6582">
        <w:rPr>
          <w:sz w:val="28"/>
          <w:szCs w:val="28"/>
        </w:rPr>
        <w:t xml:space="preserve"> 275-ФЗ </w:t>
      </w:r>
      <w:r w:rsidR="00AB26F2">
        <w:rPr>
          <w:sz w:val="28"/>
          <w:szCs w:val="28"/>
        </w:rPr>
        <w:t>«</w:t>
      </w:r>
      <w:r w:rsidR="008B6E63" w:rsidRPr="000F6582">
        <w:rPr>
          <w:sz w:val="28"/>
          <w:szCs w:val="28"/>
        </w:rPr>
        <w:t>О г</w:t>
      </w:r>
      <w:r w:rsidR="00AB26F2">
        <w:rPr>
          <w:sz w:val="28"/>
          <w:szCs w:val="28"/>
        </w:rPr>
        <w:t>осударственном оборонном заказе»</w:t>
      </w:r>
      <w:r w:rsidR="008B6E63" w:rsidRPr="000F6582">
        <w:rPr>
          <w:sz w:val="28"/>
          <w:szCs w:val="28"/>
        </w:rPr>
        <w:t>;</w:t>
      </w:r>
    </w:p>
    <w:p w:rsidR="008B6E63" w:rsidRPr="000F6582" w:rsidRDefault="00FC3DEB" w:rsidP="000E5A5C">
      <w:pPr>
        <w:tabs>
          <w:tab w:val="left" w:pos="426"/>
          <w:tab w:val="left" w:pos="1276"/>
        </w:tabs>
        <w:spacing w:line="276" w:lineRule="auto"/>
        <w:ind w:firstLine="709"/>
        <w:contextualSpacing/>
        <w:jc w:val="both"/>
        <w:rPr>
          <w:sz w:val="28"/>
          <w:szCs w:val="28"/>
        </w:rPr>
      </w:pPr>
      <w:r>
        <w:rPr>
          <w:sz w:val="28"/>
          <w:szCs w:val="28"/>
        </w:rPr>
        <w:t>11)</w:t>
      </w:r>
      <w:r>
        <w:rPr>
          <w:sz w:val="28"/>
          <w:szCs w:val="28"/>
        </w:rPr>
        <w:tab/>
      </w:r>
      <w:r w:rsidR="008B6E63" w:rsidRPr="000F6582">
        <w:rPr>
          <w:sz w:val="28"/>
          <w:szCs w:val="28"/>
        </w:rPr>
        <w:t>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8B6E63" w:rsidRPr="000F6582" w:rsidRDefault="008B6E63" w:rsidP="000E5A5C">
      <w:pPr>
        <w:pStyle w:val="ConsNormal"/>
        <w:spacing w:line="276" w:lineRule="auto"/>
        <w:ind w:firstLine="709"/>
        <w:contextualSpacing/>
        <w:rPr>
          <w:rFonts w:ascii="Times New Roman" w:hAnsi="Times New Roman" w:cs="Times New Roman"/>
          <w:sz w:val="28"/>
          <w:szCs w:val="28"/>
        </w:rPr>
      </w:pPr>
      <w:r w:rsidRPr="000F6582">
        <w:rPr>
          <w:rFonts w:ascii="Times New Roman" w:hAnsi="Times New Roman" w:cs="Times New Roman"/>
          <w:sz w:val="28"/>
          <w:szCs w:val="28"/>
        </w:rPr>
        <w:t>12) осуществлением Заказчиком закупок товаров, работ, услуг у следующих юридических лиц, которые признаются взаимозависимыми с Заказчиком лицами в соответствии с Налоговым кодексом РФ:</w:t>
      </w:r>
    </w:p>
    <w:p w:rsidR="008B6E63" w:rsidRPr="000F6582" w:rsidRDefault="008B6E63" w:rsidP="000E5A5C">
      <w:pPr>
        <w:pStyle w:val="ConsNormal"/>
        <w:tabs>
          <w:tab w:val="left" w:pos="1276"/>
        </w:tabs>
        <w:spacing w:line="276" w:lineRule="auto"/>
        <w:ind w:firstLine="709"/>
        <w:contextualSpacing/>
        <w:rPr>
          <w:rFonts w:ascii="Times New Roman" w:hAnsi="Times New Roman" w:cs="Times New Roman"/>
          <w:sz w:val="28"/>
          <w:szCs w:val="28"/>
        </w:rPr>
      </w:pPr>
      <w:r w:rsidRPr="000F6582">
        <w:rPr>
          <w:rFonts w:ascii="Times New Roman" w:hAnsi="Times New Roman" w:cs="Times New Roman"/>
          <w:sz w:val="28"/>
          <w:szCs w:val="28"/>
        </w:rPr>
        <w:t xml:space="preserve">- </w:t>
      </w:r>
      <w:r w:rsidR="00AD4B31">
        <w:rPr>
          <w:rFonts w:ascii="Times New Roman" w:hAnsi="Times New Roman" w:cs="Times New Roman"/>
          <w:sz w:val="28"/>
          <w:szCs w:val="28"/>
        </w:rPr>
        <w:tab/>
      </w:r>
      <w:r w:rsidRPr="000F6582">
        <w:rPr>
          <w:rFonts w:ascii="Times New Roman" w:hAnsi="Times New Roman" w:cs="Times New Roman"/>
          <w:sz w:val="28"/>
          <w:szCs w:val="28"/>
        </w:rPr>
        <w:t xml:space="preserve">у юридических лиц, которые являются заказчиками по Закону </w:t>
      </w:r>
      <w:r w:rsidR="00ED7E08">
        <w:rPr>
          <w:rFonts w:ascii="Times New Roman" w:hAnsi="Times New Roman" w:cs="Times New Roman"/>
          <w:sz w:val="28"/>
          <w:szCs w:val="28"/>
        </w:rPr>
        <w:t>№</w:t>
      </w:r>
      <w:r w:rsidRPr="000F6582">
        <w:rPr>
          <w:rFonts w:ascii="Times New Roman" w:hAnsi="Times New Roman" w:cs="Times New Roman"/>
          <w:sz w:val="28"/>
          <w:szCs w:val="28"/>
        </w:rPr>
        <w:t xml:space="preserve"> 223-ФЗ;</w:t>
      </w:r>
    </w:p>
    <w:p w:rsidR="008B6E63" w:rsidRPr="000F6582" w:rsidRDefault="008A4C9B" w:rsidP="000E5A5C">
      <w:pPr>
        <w:pStyle w:val="ConsNormal"/>
        <w:tabs>
          <w:tab w:val="left" w:pos="142"/>
          <w:tab w:val="left" w:pos="1276"/>
        </w:tabs>
        <w:spacing w:line="276" w:lineRule="auto"/>
        <w:ind w:firstLine="709"/>
        <w:contextualSpacing/>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8B6E63" w:rsidRPr="000F6582">
        <w:rPr>
          <w:rFonts w:ascii="Times New Roman" w:hAnsi="Times New Roman" w:cs="Times New Roman"/>
          <w:sz w:val="28"/>
          <w:szCs w:val="28"/>
        </w:rPr>
        <w:t>иных юридических лиц, если закупка проводится для осуществления единого технологического процесса;</w:t>
      </w:r>
    </w:p>
    <w:p w:rsidR="008B6E63" w:rsidRPr="000F6582" w:rsidRDefault="00AD4B31" w:rsidP="000E5A5C">
      <w:pPr>
        <w:pStyle w:val="ConsNormal"/>
        <w:tabs>
          <w:tab w:val="left" w:pos="1276"/>
        </w:tabs>
        <w:spacing w:line="276" w:lineRule="auto"/>
        <w:ind w:firstLine="709"/>
        <w:contextualSpacing/>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r>
      <w:r w:rsidR="008B6E63" w:rsidRPr="000F6582">
        <w:rPr>
          <w:rFonts w:ascii="Times New Roman" w:hAnsi="Times New Roman" w:cs="Times New Roman"/>
          <w:sz w:val="28"/>
          <w:szCs w:val="28"/>
        </w:rPr>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8B6E63" w:rsidRPr="000F6582" w:rsidRDefault="008A4C9B" w:rsidP="000E5A5C">
      <w:pPr>
        <w:pStyle w:val="ConsNormal"/>
        <w:tabs>
          <w:tab w:val="left" w:pos="426"/>
          <w:tab w:val="left" w:pos="1276"/>
        </w:tabs>
        <w:spacing w:line="276" w:lineRule="auto"/>
        <w:ind w:firstLine="709"/>
        <w:contextualSpacing/>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r>
      <w:r w:rsidR="008B6E63" w:rsidRPr="000F6582">
        <w:rPr>
          <w:rFonts w:ascii="Times New Roman" w:hAnsi="Times New Roman" w:cs="Times New Roman"/>
          <w:sz w:val="28"/>
          <w:szCs w:val="28"/>
        </w:rPr>
        <w:t xml:space="preserve">отбором Заказчиком субъекта оценочной деятельности для оценки объекта согласно законодательству РФ об оценочной деятельности в целях </w:t>
      </w:r>
      <w:r w:rsidR="008B6E63" w:rsidRPr="000F6582">
        <w:rPr>
          <w:rFonts w:ascii="Times New Roman" w:hAnsi="Times New Roman" w:cs="Times New Roman"/>
          <w:sz w:val="28"/>
          <w:szCs w:val="28"/>
        </w:rPr>
        <w:lastRenderedPageBreak/>
        <w:t>определения размера платы за публичный сервитут, устанавливаемый в соответствии с земельным законодательством;</w:t>
      </w:r>
    </w:p>
    <w:p w:rsidR="008B6E63" w:rsidRPr="000F6582" w:rsidRDefault="008A4C9B" w:rsidP="000E5A5C">
      <w:pPr>
        <w:tabs>
          <w:tab w:val="left" w:pos="426"/>
          <w:tab w:val="left" w:pos="1276"/>
        </w:tabs>
        <w:spacing w:line="276" w:lineRule="auto"/>
        <w:ind w:firstLine="709"/>
        <w:contextualSpacing/>
        <w:jc w:val="both"/>
        <w:rPr>
          <w:sz w:val="28"/>
          <w:szCs w:val="28"/>
        </w:rPr>
      </w:pPr>
      <w:r>
        <w:rPr>
          <w:sz w:val="28"/>
          <w:szCs w:val="28"/>
        </w:rPr>
        <w:t>15)</w:t>
      </w:r>
      <w:r>
        <w:rPr>
          <w:sz w:val="28"/>
          <w:szCs w:val="28"/>
        </w:rPr>
        <w:tab/>
      </w:r>
      <w:r w:rsidR="008B6E63" w:rsidRPr="000F6582">
        <w:rPr>
          <w:sz w:val="28"/>
          <w:szCs w:val="28"/>
        </w:rPr>
        <w:t>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w:t>
      </w:r>
      <w:r w:rsidR="008A37AB">
        <w:rPr>
          <w:sz w:val="28"/>
          <w:szCs w:val="28"/>
        </w:rPr>
        <w:t xml:space="preserve"> </w:t>
      </w:r>
      <w:r w:rsidR="008B6E63" w:rsidRPr="000F6582">
        <w:rPr>
          <w:sz w:val="28"/>
          <w:szCs w:val="28"/>
        </w:rPr>
        <w:t>(в денежной форме).</w:t>
      </w:r>
    </w:p>
    <w:p w:rsidR="008B6E63" w:rsidRPr="000F6582" w:rsidRDefault="008B6E63" w:rsidP="000E5A5C">
      <w:pPr>
        <w:spacing w:line="276" w:lineRule="auto"/>
        <w:ind w:firstLine="709"/>
        <w:contextualSpacing/>
        <w:jc w:val="both"/>
        <w:rPr>
          <w:sz w:val="28"/>
          <w:szCs w:val="28"/>
        </w:rPr>
      </w:pPr>
      <w:r w:rsidRPr="000F6582">
        <w:rPr>
          <w:sz w:val="28"/>
          <w:szCs w:val="28"/>
        </w:rPr>
        <w:t>1.2.3. При закупке товаров, работ, услуг Заказчик руководствуется следующими принципами:</w:t>
      </w:r>
    </w:p>
    <w:p w:rsidR="008B6E63" w:rsidRPr="000F6582" w:rsidRDefault="008B6E63" w:rsidP="000E5A5C">
      <w:pPr>
        <w:tabs>
          <w:tab w:val="left" w:pos="1134"/>
        </w:tabs>
        <w:spacing w:line="276" w:lineRule="auto"/>
        <w:ind w:firstLine="709"/>
        <w:contextualSpacing/>
        <w:jc w:val="both"/>
        <w:rPr>
          <w:sz w:val="28"/>
          <w:szCs w:val="28"/>
        </w:rPr>
      </w:pPr>
      <w:r w:rsidRPr="000F6582">
        <w:rPr>
          <w:sz w:val="28"/>
          <w:szCs w:val="28"/>
        </w:rPr>
        <w:t xml:space="preserve">1) </w:t>
      </w:r>
      <w:r w:rsidR="002D0856">
        <w:rPr>
          <w:sz w:val="28"/>
          <w:szCs w:val="28"/>
        </w:rPr>
        <w:tab/>
      </w:r>
      <w:r w:rsidRPr="000F6582">
        <w:rPr>
          <w:sz w:val="28"/>
          <w:szCs w:val="28"/>
        </w:rPr>
        <w:t>информационная открытость закупки;</w:t>
      </w:r>
    </w:p>
    <w:p w:rsidR="008B6E63" w:rsidRPr="000F6582" w:rsidRDefault="002D0856" w:rsidP="000E5A5C">
      <w:pPr>
        <w:tabs>
          <w:tab w:val="left" w:pos="284"/>
          <w:tab w:val="left" w:pos="1134"/>
        </w:tabs>
        <w:spacing w:line="276" w:lineRule="auto"/>
        <w:ind w:firstLine="709"/>
        <w:contextualSpacing/>
        <w:jc w:val="both"/>
        <w:rPr>
          <w:sz w:val="28"/>
          <w:szCs w:val="28"/>
        </w:rPr>
      </w:pPr>
      <w:r>
        <w:rPr>
          <w:sz w:val="28"/>
          <w:szCs w:val="28"/>
        </w:rPr>
        <w:t>2)</w:t>
      </w:r>
      <w:r>
        <w:rPr>
          <w:sz w:val="28"/>
          <w:szCs w:val="28"/>
        </w:rPr>
        <w:tab/>
      </w:r>
      <w:r w:rsidR="008B6E63" w:rsidRPr="000F6582">
        <w:rPr>
          <w:sz w:val="28"/>
          <w:szCs w:val="28"/>
        </w:rPr>
        <w:t>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8B6E63" w:rsidRPr="000F6582" w:rsidRDefault="008B6E63" w:rsidP="000E5A5C">
      <w:pPr>
        <w:spacing w:line="276" w:lineRule="auto"/>
        <w:ind w:firstLine="709"/>
        <w:contextualSpacing/>
        <w:jc w:val="both"/>
        <w:rPr>
          <w:sz w:val="28"/>
          <w:szCs w:val="28"/>
        </w:rPr>
      </w:pPr>
      <w:r w:rsidRPr="000F6582">
        <w:rPr>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8B6E63" w:rsidRPr="000F6582" w:rsidRDefault="008B6E63" w:rsidP="000E5A5C">
      <w:pPr>
        <w:spacing w:line="276" w:lineRule="auto"/>
        <w:ind w:firstLine="709"/>
        <w:contextualSpacing/>
        <w:jc w:val="both"/>
        <w:rPr>
          <w:sz w:val="28"/>
          <w:szCs w:val="28"/>
        </w:rPr>
      </w:pPr>
      <w:r w:rsidRPr="000F6582">
        <w:rPr>
          <w:sz w:val="28"/>
          <w:szCs w:val="28"/>
        </w:rPr>
        <w:t>4) отсутствие ограничения допуска к участию в закупке путем установления неизмеряемых требований к участникам закупки.</w:t>
      </w:r>
    </w:p>
    <w:p w:rsidR="008B6E63" w:rsidRDefault="008B6E63" w:rsidP="000E5A5C">
      <w:pPr>
        <w:spacing w:line="276" w:lineRule="auto"/>
        <w:ind w:firstLine="709"/>
        <w:contextualSpacing/>
        <w:jc w:val="both"/>
        <w:rPr>
          <w:sz w:val="28"/>
          <w:szCs w:val="28"/>
        </w:rPr>
      </w:pPr>
      <w:r w:rsidRPr="000F6582">
        <w:rPr>
          <w:sz w:val="28"/>
          <w:szCs w:val="28"/>
        </w:rPr>
        <w:t xml:space="preserve">1.2.4. Перечень взаимозависимых с Заказчиком лиц в соответствии с Налоговым кодексом РФ определен в </w:t>
      </w:r>
      <w:r w:rsidR="00971551">
        <w:rPr>
          <w:sz w:val="28"/>
          <w:szCs w:val="28"/>
        </w:rPr>
        <w:t>п</w:t>
      </w:r>
      <w:r w:rsidRPr="000F6582">
        <w:rPr>
          <w:sz w:val="28"/>
          <w:szCs w:val="28"/>
        </w:rPr>
        <w:t>риложении к настоящему Положению.</w:t>
      </w:r>
    </w:p>
    <w:p w:rsidR="008B6E63" w:rsidRPr="000F6582" w:rsidRDefault="008B6E63" w:rsidP="000E5A5C">
      <w:pPr>
        <w:spacing w:line="276" w:lineRule="auto"/>
        <w:ind w:firstLine="709"/>
        <w:contextualSpacing/>
        <w:outlineLvl w:val="1"/>
        <w:rPr>
          <w:sz w:val="28"/>
          <w:szCs w:val="28"/>
        </w:rPr>
      </w:pPr>
      <w:bookmarkStart w:id="6" w:name="P205"/>
      <w:bookmarkEnd w:id="6"/>
      <w:r w:rsidRPr="000F6582">
        <w:rPr>
          <w:sz w:val="28"/>
          <w:szCs w:val="28"/>
        </w:rPr>
        <w:t>1.3. Способы закупок и условия их применения</w:t>
      </w:r>
    </w:p>
    <w:p w:rsidR="008B6E63" w:rsidRPr="000F6582" w:rsidRDefault="008B6E63" w:rsidP="000E5A5C">
      <w:pPr>
        <w:spacing w:line="276" w:lineRule="auto"/>
        <w:ind w:firstLine="709"/>
        <w:contextualSpacing/>
        <w:jc w:val="both"/>
        <w:rPr>
          <w:sz w:val="28"/>
          <w:szCs w:val="28"/>
        </w:rPr>
      </w:pPr>
      <w:bookmarkStart w:id="7" w:name="P207"/>
      <w:bookmarkEnd w:id="7"/>
      <w:r w:rsidRPr="000F6582">
        <w:rPr>
          <w:sz w:val="28"/>
          <w:szCs w:val="28"/>
        </w:rPr>
        <w:t>1.3.1. Закупки могут быть конкурентными и неконкурентными.</w:t>
      </w:r>
    </w:p>
    <w:p w:rsidR="008B6E63" w:rsidRPr="000F6582" w:rsidRDefault="008B6E63" w:rsidP="000E5A5C">
      <w:pPr>
        <w:spacing w:line="276" w:lineRule="auto"/>
        <w:ind w:firstLine="709"/>
        <w:contextualSpacing/>
        <w:jc w:val="both"/>
        <w:rPr>
          <w:sz w:val="28"/>
          <w:szCs w:val="28"/>
        </w:rPr>
      </w:pPr>
      <w:r w:rsidRPr="000F6582">
        <w:rPr>
          <w:sz w:val="28"/>
          <w:szCs w:val="28"/>
        </w:rPr>
        <w:t>1.3.2. Конкурентные закупки осуществляются следующими способами:</w:t>
      </w:r>
    </w:p>
    <w:p w:rsidR="008B6E63" w:rsidRPr="000F6582" w:rsidRDefault="008B6E63" w:rsidP="000E5A5C">
      <w:pPr>
        <w:spacing w:line="276" w:lineRule="auto"/>
        <w:ind w:firstLine="709"/>
        <w:contextualSpacing/>
        <w:jc w:val="both"/>
        <w:rPr>
          <w:sz w:val="28"/>
          <w:szCs w:val="28"/>
        </w:rPr>
      </w:pPr>
      <w:r w:rsidRPr="000F6582">
        <w:rPr>
          <w:sz w:val="28"/>
          <w:szCs w:val="28"/>
        </w:rPr>
        <w:t>1) конкурс (конкурс в электронной форме, закрытый конкурс);</w:t>
      </w:r>
    </w:p>
    <w:p w:rsidR="008B6E63" w:rsidRPr="000F6582" w:rsidRDefault="008B6E63" w:rsidP="000E5A5C">
      <w:pPr>
        <w:spacing w:line="276" w:lineRule="auto"/>
        <w:ind w:firstLine="709"/>
        <w:contextualSpacing/>
        <w:jc w:val="both"/>
        <w:rPr>
          <w:sz w:val="28"/>
          <w:szCs w:val="28"/>
        </w:rPr>
      </w:pPr>
      <w:r w:rsidRPr="000F6582">
        <w:rPr>
          <w:sz w:val="28"/>
          <w:szCs w:val="28"/>
        </w:rPr>
        <w:t>2) аукцион (аукцион в электронной форме, закрытый аукцион);</w:t>
      </w:r>
    </w:p>
    <w:p w:rsidR="008B6E63" w:rsidRPr="000F6582" w:rsidRDefault="00E33DE9" w:rsidP="000E5A5C">
      <w:pPr>
        <w:tabs>
          <w:tab w:val="left" w:pos="993"/>
        </w:tabs>
        <w:spacing w:line="276" w:lineRule="auto"/>
        <w:ind w:firstLine="709"/>
        <w:contextualSpacing/>
        <w:jc w:val="both"/>
        <w:rPr>
          <w:sz w:val="28"/>
          <w:szCs w:val="28"/>
        </w:rPr>
      </w:pPr>
      <w:r>
        <w:rPr>
          <w:sz w:val="28"/>
          <w:szCs w:val="28"/>
        </w:rPr>
        <w:t>3)</w:t>
      </w:r>
      <w:r>
        <w:rPr>
          <w:sz w:val="28"/>
          <w:szCs w:val="28"/>
        </w:rPr>
        <w:tab/>
        <w:t xml:space="preserve"> </w:t>
      </w:r>
      <w:r w:rsidR="008B6E63" w:rsidRPr="000F6582">
        <w:rPr>
          <w:sz w:val="28"/>
          <w:szCs w:val="28"/>
        </w:rPr>
        <w:t>запрос предложений (запрос предложений в электронной форме, закрытый запрос предложений);</w:t>
      </w:r>
    </w:p>
    <w:p w:rsidR="008B6E63" w:rsidRPr="000F6582" w:rsidRDefault="008B6E63" w:rsidP="000E5A5C">
      <w:pPr>
        <w:spacing w:line="276" w:lineRule="auto"/>
        <w:ind w:firstLine="709"/>
        <w:contextualSpacing/>
        <w:jc w:val="both"/>
        <w:rPr>
          <w:sz w:val="28"/>
          <w:szCs w:val="28"/>
        </w:rPr>
      </w:pPr>
      <w:r w:rsidRPr="000F6582">
        <w:rPr>
          <w:sz w:val="28"/>
          <w:szCs w:val="28"/>
        </w:rPr>
        <w:t>4) запрос котировок (запрос котировок в электронной форме, закрытый запрос котировок).</w:t>
      </w:r>
    </w:p>
    <w:p w:rsidR="008B6E63" w:rsidRPr="000F6582" w:rsidRDefault="0039220A" w:rsidP="000E5A5C">
      <w:pPr>
        <w:tabs>
          <w:tab w:val="left" w:pos="1560"/>
        </w:tabs>
        <w:spacing w:line="276" w:lineRule="auto"/>
        <w:ind w:firstLine="709"/>
        <w:contextualSpacing/>
        <w:jc w:val="both"/>
        <w:rPr>
          <w:sz w:val="28"/>
          <w:szCs w:val="28"/>
        </w:rPr>
      </w:pPr>
      <w:r>
        <w:rPr>
          <w:sz w:val="28"/>
          <w:szCs w:val="28"/>
        </w:rPr>
        <w:t>1.3.3.</w:t>
      </w:r>
      <w:r>
        <w:rPr>
          <w:sz w:val="28"/>
          <w:szCs w:val="28"/>
        </w:rPr>
        <w:tab/>
      </w:r>
      <w:r w:rsidR="008B6E63" w:rsidRPr="000F6582">
        <w:rPr>
          <w:sz w:val="28"/>
          <w:szCs w:val="28"/>
        </w:rPr>
        <w:t>Неконкурентные закупки осуществляются следующими способами:</w:t>
      </w:r>
    </w:p>
    <w:p w:rsidR="008B6E63" w:rsidRPr="00394F73" w:rsidRDefault="008B6E63" w:rsidP="000E5A5C">
      <w:pPr>
        <w:spacing w:line="276" w:lineRule="auto"/>
        <w:ind w:firstLine="709"/>
        <w:contextualSpacing/>
        <w:jc w:val="both"/>
        <w:rPr>
          <w:sz w:val="28"/>
          <w:szCs w:val="28"/>
        </w:rPr>
      </w:pPr>
      <w:r w:rsidRPr="000F6582">
        <w:rPr>
          <w:sz w:val="28"/>
          <w:szCs w:val="28"/>
        </w:rPr>
        <w:t xml:space="preserve">1) </w:t>
      </w:r>
      <w:r w:rsidRPr="00394F73">
        <w:rPr>
          <w:sz w:val="28"/>
          <w:szCs w:val="28"/>
        </w:rPr>
        <w:t xml:space="preserve">закупка у единственного поставщика </w:t>
      </w:r>
      <w:r w:rsidR="00971551">
        <w:rPr>
          <w:sz w:val="28"/>
          <w:szCs w:val="28"/>
        </w:rPr>
        <w:t>в порядке, установленном в разделе</w:t>
      </w:r>
      <w:r w:rsidRPr="00394F73">
        <w:rPr>
          <w:sz w:val="28"/>
          <w:szCs w:val="28"/>
        </w:rPr>
        <w:t xml:space="preserve"> 6 настоящего Положения;</w:t>
      </w:r>
    </w:p>
    <w:p w:rsidR="008B6E63" w:rsidRPr="000F6582" w:rsidRDefault="008B6E63" w:rsidP="000E5A5C">
      <w:pPr>
        <w:spacing w:line="276" w:lineRule="auto"/>
        <w:ind w:firstLine="709"/>
        <w:contextualSpacing/>
        <w:jc w:val="both"/>
        <w:rPr>
          <w:sz w:val="28"/>
          <w:szCs w:val="28"/>
        </w:rPr>
      </w:pPr>
      <w:r w:rsidRPr="00394F73">
        <w:rPr>
          <w:sz w:val="28"/>
          <w:szCs w:val="28"/>
        </w:rPr>
        <w:t xml:space="preserve">2) закупка у СМСП по принципу </w:t>
      </w:r>
      <w:r w:rsidR="00ED7E08">
        <w:rPr>
          <w:sz w:val="28"/>
          <w:szCs w:val="28"/>
        </w:rPr>
        <w:t>«</w:t>
      </w:r>
      <w:r w:rsidRPr="00394F73">
        <w:rPr>
          <w:sz w:val="28"/>
          <w:szCs w:val="28"/>
        </w:rPr>
        <w:t>электронного магазина</w:t>
      </w:r>
      <w:r w:rsidR="00ED7E08">
        <w:rPr>
          <w:sz w:val="28"/>
          <w:szCs w:val="28"/>
        </w:rPr>
        <w:t>»</w:t>
      </w:r>
      <w:r w:rsidRPr="00394F73">
        <w:rPr>
          <w:sz w:val="28"/>
          <w:szCs w:val="28"/>
        </w:rPr>
        <w:t>, проводимая согласно п. 8.2.17 настоящего Положения.</w:t>
      </w:r>
    </w:p>
    <w:p w:rsidR="008B6E63" w:rsidRPr="000F6582" w:rsidRDefault="008B6E63" w:rsidP="000E5A5C">
      <w:pPr>
        <w:spacing w:line="276" w:lineRule="auto"/>
        <w:ind w:firstLine="709"/>
        <w:contextualSpacing/>
        <w:jc w:val="both"/>
        <w:rPr>
          <w:sz w:val="28"/>
          <w:szCs w:val="28"/>
        </w:rPr>
      </w:pPr>
      <w:r w:rsidRPr="000F6582">
        <w:rPr>
          <w:sz w:val="28"/>
          <w:szCs w:val="28"/>
        </w:rPr>
        <w:lastRenderedPageBreak/>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8B6E63" w:rsidRPr="000F6582" w:rsidRDefault="008B6E63" w:rsidP="000E5A5C">
      <w:pPr>
        <w:tabs>
          <w:tab w:val="left" w:pos="851"/>
        </w:tabs>
        <w:spacing w:line="276" w:lineRule="auto"/>
        <w:ind w:firstLine="709"/>
        <w:contextualSpacing/>
        <w:jc w:val="both"/>
        <w:rPr>
          <w:sz w:val="28"/>
          <w:szCs w:val="28"/>
        </w:rPr>
      </w:pPr>
      <w:r w:rsidRPr="000F6582">
        <w:rPr>
          <w:sz w:val="28"/>
          <w:szCs w:val="28"/>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8B6E63" w:rsidRPr="000F6582" w:rsidRDefault="008B6E63" w:rsidP="000E5A5C">
      <w:pPr>
        <w:spacing w:line="276" w:lineRule="auto"/>
        <w:ind w:firstLine="709"/>
        <w:contextualSpacing/>
        <w:jc w:val="both"/>
        <w:rPr>
          <w:sz w:val="28"/>
          <w:szCs w:val="28"/>
        </w:rPr>
      </w:pPr>
      <w:r w:rsidRPr="000F6582">
        <w:rPr>
          <w:sz w:val="28"/>
          <w:szCs w:val="28"/>
        </w:rPr>
        <w:t>1.3.6</w:t>
      </w:r>
      <w:r w:rsidR="007F544A">
        <w:rPr>
          <w:sz w:val="28"/>
          <w:szCs w:val="28"/>
        </w:rPr>
        <w:t>.</w:t>
      </w:r>
      <w:r w:rsidR="007F544A">
        <w:rPr>
          <w:sz w:val="28"/>
          <w:szCs w:val="28"/>
        </w:rPr>
        <w:tab/>
      </w:r>
      <w:r w:rsidRPr="000F6582">
        <w:rPr>
          <w:sz w:val="28"/>
          <w:szCs w:val="28"/>
        </w:rPr>
        <w:t>Запрос предложений и запрос котировок проводятся с целью обеспечить срочные, неотложные нужды Заказчика.</w:t>
      </w:r>
    </w:p>
    <w:p w:rsidR="008B6E63" w:rsidRPr="000F6582" w:rsidRDefault="008B6E63" w:rsidP="000E5A5C">
      <w:pPr>
        <w:spacing w:line="276" w:lineRule="auto"/>
        <w:ind w:firstLine="709"/>
        <w:contextualSpacing/>
        <w:jc w:val="both"/>
        <w:rPr>
          <w:sz w:val="28"/>
          <w:szCs w:val="28"/>
        </w:rPr>
      </w:pPr>
      <w:r w:rsidRPr="000F6582">
        <w:rPr>
          <w:sz w:val="28"/>
          <w:szCs w:val="28"/>
        </w:rPr>
        <w:t>1.3.7. Закупка неконкурентным способом осуществляется только в случаях, установленных настоящим Положением, когда проведение конкурентных процедур закупок невозможно или нецелесообразно.</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1.3.8. Конкурентные закупки, предусмотренные настоящим Положением, осуществляются в электронной форме, за исключением закупок, указанных в ч. 15 и 16 ст. 4 Закона </w:t>
      </w:r>
      <w:r w:rsidR="00ED7E08">
        <w:rPr>
          <w:sz w:val="28"/>
          <w:szCs w:val="28"/>
        </w:rPr>
        <w:t>№</w:t>
      </w:r>
      <w:r w:rsidRPr="000F6582">
        <w:rPr>
          <w:sz w:val="28"/>
          <w:szCs w:val="28"/>
        </w:rPr>
        <w:t xml:space="preserve"> 223-ФЗ.</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Закупки в неэлектронной форме проводятся </w:t>
      </w:r>
      <w:r w:rsidR="00971551">
        <w:rPr>
          <w:sz w:val="28"/>
          <w:szCs w:val="28"/>
        </w:rPr>
        <w:t>в порядке, установленном в разделе</w:t>
      </w:r>
      <w:r w:rsidRPr="000F6582">
        <w:rPr>
          <w:sz w:val="28"/>
          <w:szCs w:val="28"/>
        </w:rPr>
        <w:t xml:space="preserve"> 9 настоящего Положения.</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1.3.9. Порядок проведения конкурентной закупки в электронной форме регулируется </w:t>
      </w:r>
      <w:hyperlink r:id="rId14" w:history="1">
        <w:r w:rsidRPr="000F6582">
          <w:rPr>
            <w:sz w:val="28"/>
            <w:szCs w:val="28"/>
          </w:rPr>
          <w:t>ст. 3.3</w:t>
        </w:r>
      </w:hyperlink>
      <w:r w:rsidRPr="000F6582">
        <w:rPr>
          <w:sz w:val="28"/>
          <w:szCs w:val="28"/>
        </w:rPr>
        <w:t xml:space="preserve"> Закона </w:t>
      </w:r>
      <w:r w:rsidR="00ED7E08">
        <w:rPr>
          <w:sz w:val="28"/>
          <w:szCs w:val="28"/>
        </w:rPr>
        <w:t>№</w:t>
      </w:r>
      <w:r w:rsidRPr="000F6582">
        <w:rPr>
          <w:sz w:val="28"/>
          <w:szCs w:val="28"/>
        </w:rPr>
        <w:t xml:space="preserve">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8B6E63" w:rsidRPr="000F6582" w:rsidRDefault="008B6E63" w:rsidP="000E5A5C">
      <w:pPr>
        <w:spacing w:line="276" w:lineRule="auto"/>
        <w:ind w:firstLine="709"/>
        <w:contextualSpacing/>
        <w:jc w:val="both"/>
        <w:rPr>
          <w:sz w:val="28"/>
          <w:szCs w:val="28"/>
        </w:rPr>
      </w:pPr>
      <w:r w:rsidRPr="000F6582">
        <w:rPr>
          <w:sz w:val="28"/>
          <w:szCs w:val="28"/>
        </w:rPr>
        <w:t>1.3.10. При осуществлении конкурентной закупки в электронной форме оператор электронной площадки обеспечивает:</w:t>
      </w:r>
    </w:p>
    <w:p w:rsidR="008B6E63" w:rsidRPr="000F6582" w:rsidRDefault="008B6E63" w:rsidP="000E5A5C">
      <w:pPr>
        <w:spacing w:line="276" w:lineRule="auto"/>
        <w:ind w:firstLine="709"/>
        <w:contextualSpacing/>
        <w:jc w:val="both"/>
        <w:rPr>
          <w:sz w:val="28"/>
          <w:szCs w:val="28"/>
        </w:rPr>
      </w:pPr>
      <w:r w:rsidRPr="000F6582">
        <w:rPr>
          <w:sz w:val="28"/>
          <w:szCs w:val="28"/>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8B6E63" w:rsidRPr="000F6582" w:rsidRDefault="008B6E63" w:rsidP="000E5A5C">
      <w:pPr>
        <w:tabs>
          <w:tab w:val="left" w:pos="426"/>
          <w:tab w:val="left" w:pos="1134"/>
        </w:tabs>
        <w:spacing w:line="276" w:lineRule="auto"/>
        <w:ind w:firstLine="709"/>
        <w:contextualSpacing/>
        <w:jc w:val="both"/>
        <w:rPr>
          <w:sz w:val="28"/>
          <w:szCs w:val="28"/>
        </w:rPr>
      </w:pPr>
      <w:r w:rsidRPr="000F6582">
        <w:rPr>
          <w:sz w:val="28"/>
          <w:szCs w:val="28"/>
        </w:rPr>
        <w:t xml:space="preserve">2) </w:t>
      </w:r>
      <w:r w:rsidR="00F46EAA">
        <w:rPr>
          <w:sz w:val="28"/>
          <w:szCs w:val="28"/>
        </w:rPr>
        <w:tab/>
      </w:r>
      <w:r w:rsidRPr="000F6582">
        <w:rPr>
          <w:sz w:val="28"/>
          <w:szCs w:val="28"/>
        </w:rPr>
        <w:t>размещение в ЕИС (на официальном сайте) таких разъяснений;</w:t>
      </w:r>
    </w:p>
    <w:p w:rsidR="008B6E63" w:rsidRPr="000F6582" w:rsidRDefault="008B6E63" w:rsidP="000E5A5C">
      <w:pPr>
        <w:tabs>
          <w:tab w:val="left" w:pos="426"/>
          <w:tab w:val="left" w:pos="1134"/>
        </w:tabs>
        <w:spacing w:line="276" w:lineRule="auto"/>
        <w:ind w:firstLine="709"/>
        <w:contextualSpacing/>
        <w:jc w:val="both"/>
        <w:rPr>
          <w:sz w:val="28"/>
          <w:szCs w:val="28"/>
        </w:rPr>
      </w:pPr>
      <w:r w:rsidRPr="000F6582">
        <w:rPr>
          <w:sz w:val="28"/>
          <w:szCs w:val="28"/>
        </w:rPr>
        <w:t xml:space="preserve">3) </w:t>
      </w:r>
      <w:r w:rsidR="00F46EAA">
        <w:rPr>
          <w:sz w:val="28"/>
          <w:szCs w:val="28"/>
        </w:rPr>
        <w:tab/>
      </w:r>
      <w:r w:rsidRPr="000F6582">
        <w:rPr>
          <w:sz w:val="28"/>
          <w:szCs w:val="28"/>
        </w:rPr>
        <w:t>подачу заявок на участие в конкурентной закупке в электронной форме, окончательных предложений;</w:t>
      </w:r>
    </w:p>
    <w:p w:rsidR="008B6E63" w:rsidRPr="000F6582" w:rsidRDefault="008B6E63" w:rsidP="000E5A5C">
      <w:pPr>
        <w:tabs>
          <w:tab w:val="left" w:pos="426"/>
          <w:tab w:val="left" w:pos="1134"/>
        </w:tabs>
        <w:spacing w:line="276" w:lineRule="auto"/>
        <w:ind w:firstLine="709"/>
        <w:contextualSpacing/>
        <w:jc w:val="both"/>
        <w:rPr>
          <w:sz w:val="28"/>
          <w:szCs w:val="28"/>
        </w:rPr>
      </w:pPr>
      <w:r w:rsidRPr="000F6582">
        <w:rPr>
          <w:sz w:val="28"/>
          <w:szCs w:val="28"/>
        </w:rPr>
        <w:t xml:space="preserve">4) </w:t>
      </w:r>
      <w:r w:rsidR="00F46EAA">
        <w:rPr>
          <w:sz w:val="28"/>
          <w:szCs w:val="28"/>
        </w:rPr>
        <w:tab/>
      </w:r>
      <w:r w:rsidRPr="000F6582">
        <w:rPr>
          <w:sz w:val="28"/>
          <w:szCs w:val="28"/>
        </w:rPr>
        <w:t>предоставление комиссии по закупкам доступа к указанным заявкам;</w:t>
      </w:r>
    </w:p>
    <w:p w:rsidR="008B6E63" w:rsidRPr="000F6582" w:rsidRDefault="00F46EAA" w:rsidP="000E5A5C">
      <w:pPr>
        <w:tabs>
          <w:tab w:val="left" w:pos="426"/>
          <w:tab w:val="left" w:pos="1134"/>
        </w:tabs>
        <w:spacing w:line="276" w:lineRule="auto"/>
        <w:ind w:firstLine="709"/>
        <w:contextualSpacing/>
        <w:jc w:val="both"/>
        <w:rPr>
          <w:sz w:val="28"/>
          <w:szCs w:val="28"/>
        </w:rPr>
      </w:pPr>
      <w:r>
        <w:rPr>
          <w:sz w:val="28"/>
          <w:szCs w:val="28"/>
        </w:rPr>
        <w:t>5)</w:t>
      </w:r>
      <w:r>
        <w:rPr>
          <w:sz w:val="28"/>
          <w:szCs w:val="28"/>
        </w:rPr>
        <w:tab/>
      </w:r>
      <w:r w:rsidR="008B6E63" w:rsidRPr="000F6582">
        <w:rPr>
          <w:sz w:val="28"/>
          <w:szCs w:val="28"/>
        </w:rPr>
        <w:t>сопоставление ценовых предложений, дополнительных ценовых предложений участников конкурентной закупки в электронной форме;</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6) формирование проектов протоколов, составляемых в соответствии с </w:t>
      </w:r>
      <w:hyperlink r:id="rId15" w:history="1">
        <w:r w:rsidRPr="000F6582">
          <w:rPr>
            <w:sz w:val="28"/>
            <w:szCs w:val="28"/>
          </w:rPr>
          <w:t>Законом</w:t>
        </w:r>
      </w:hyperlink>
      <w:r w:rsidRPr="000F6582">
        <w:rPr>
          <w:sz w:val="28"/>
          <w:szCs w:val="28"/>
        </w:rPr>
        <w:t xml:space="preserve"> N 223-ФЗ.</w:t>
      </w:r>
    </w:p>
    <w:p w:rsidR="008B6E63" w:rsidRPr="000F6582" w:rsidRDefault="008B6E63" w:rsidP="000E5A5C">
      <w:pPr>
        <w:spacing w:line="276" w:lineRule="auto"/>
        <w:ind w:firstLine="709"/>
        <w:contextualSpacing/>
        <w:jc w:val="both"/>
        <w:rPr>
          <w:sz w:val="28"/>
          <w:szCs w:val="28"/>
        </w:rPr>
      </w:pPr>
      <w:r w:rsidRPr="000F6582">
        <w:rPr>
          <w:sz w:val="28"/>
          <w:szCs w:val="28"/>
        </w:rPr>
        <w:lastRenderedPageBreak/>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8B6E63" w:rsidRPr="000F6582" w:rsidRDefault="008B6E63" w:rsidP="000E5A5C">
      <w:pPr>
        <w:spacing w:line="276" w:lineRule="auto"/>
        <w:ind w:firstLine="709"/>
        <w:contextualSpacing/>
        <w:jc w:val="both"/>
        <w:rPr>
          <w:sz w:val="28"/>
          <w:szCs w:val="28"/>
        </w:rPr>
      </w:pPr>
      <w:r w:rsidRPr="000F6582">
        <w:rPr>
          <w:sz w:val="28"/>
          <w:szCs w:val="28"/>
        </w:rPr>
        <w:t>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8B6E63" w:rsidRPr="000F6582" w:rsidRDefault="008B6E63" w:rsidP="000E5A5C">
      <w:pPr>
        <w:spacing w:line="276" w:lineRule="auto"/>
        <w:ind w:firstLine="709"/>
        <w:contextualSpacing/>
        <w:outlineLvl w:val="1"/>
        <w:rPr>
          <w:sz w:val="28"/>
          <w:szCs w:val="28"/>
        </w:rPr>
      </w:pPr>
      <w:bookmarkStart w:id="8" w:name="P222"/>
      <w:bookmarkEnd w:id="8"/>
      <w:r w:rsidRPr="000F6582">
        <w:rPr>
          <w:sz w:val="28"/>
          <w:szCs w:val="28"/>
        </w:rPr>
        <w:t>1.4. Информационное обеспечение закупок</w:t>
      </w:r>
    </w:p>
    <w:p w:rsidR="008B6E63" w:rsidRPr="000F6582" w:rsidRDefault="008B6E63" w:rsidP="000E5A5C">
      <w:pPr>
        <w:spacing w:line="276" w:lineRule="auto"/>
        <w:ind w:firstLine="709"/>
        <w:contextualSpacing/>
        <w:jc w:val="both"/>
        <w:rPr>
          <w:sz w:val="28"/>
          <w:szCs w:val="28"/>
        </w:rPr>
      </w:pPr>
      <w:r w:rsidRPr="000F6582">
        <w:rPr>
          <w:sz w:val="28"/>
          <w:szCs w:val="28"/>
        </w:rPr>
        <w:t>1.4.1. Заказчик размещает в ЕИС (на официальном сайте):</w:t>
      </w:r>
    </w:p>
    <w:p w:rsidR="008B6E63" w:rsidRPr="000F6582" w:rsidRDefault="008B6E63" w:rsidP="000E5A5C">
      <w:pPr>
        <w:tabs>
          <w:tab w:val="left" w:pos="426"/>
          <w:tab w:val="left" w:pos="1134"/>
        </w:tabs>
        <w:spacing w:line="276" w:lineRule="auto"/>
        <w:ind w:firstLine="709"/>
        <w:contextualSpacing/>
        <w:jc w:val="both"/>
        <w:rPr>
          <w:sz w:val="28"/>
          <w:szCs w:val="28"/>
        </w:rPr>
      </w:pPr>
      <w:r w:rsidRPr="000F6582">
        <w:rPr>
          <w:sz w:val="28"/>
          <w:szCs w:val="28"/>
        </w:rPr>
        <w:t xml:space="preserve">1) </w:t>
      </w:r>
      <w:r w:rsidR="00722045">
        <w:rPr>
          <w:sz w:val="28"/>
          <w:szCs w:val="28"/>
        </w:rPr>
        <w:tab/>
      </w:r>
      <w:r w:rsidRPr="000F6582">
        <w:rPr>
          <w:sz w:val="28"/>
          <w:szCs w:val="28"/>
        </w:rPr>
        <w:t xml:space="preserve">настоящее Положение и изменения, внесенные в него (не позднее 15 дней со дня утверждения). Раздел настоящего Положения, который содержит перечень юридических лиц, предусмотренных п. 13 ч. 4 ст. 1 Закона </w:t>
      </w:r>
      <w:r w:rsidR="00ED7E08">
        <w:rPr>
          <w:sz w:val="28"/>
          <w:szCs w:val="28"/>
        </w:rPr>
        <w:t>№</w:t>
      </w:r>
      <w:r w:rsidRPr="000F6582">
        <w:rPr>
          <w:sz w:val="28"/>
          <w:szCs w:val="28"/>
        </w:rPr>
        <w:t xml:space="preserve"> 223-ФЗ (</w:t>
      </w:r>
      <w:r w:rsidR="00310C73">
        <w:rPr>
          <w:sz w:val="28"/>
          <w:szCs w:val="28"/>
        </w:rPr>
        <w:t>приложение</w:t>
      </w:r>
      <w:r w:rsidRPr="000F6582">
        <w:rPr>
          <w:sz w:val="28"/>
          <w:szCs w:val="28"/>
        </w:rPr>
        <w:t xml:space="preserve"> к настоящему Положению), не подлежит размещению на официальном сайте;</w:t>
      </w:r>
    </w:p>
    <w:p w:rsidR="008B6E63" w:rsidRPr="000F6582" w:rsidRDefault="008B6E63" w:rsidP="000E5A5C">
      <w:pPr>
        <w:tabs>
          <w:tab w:val="left" w:pos="426"/>
          <w:tab w:val="left" w:pos="1134"/>
        </w:tabs>
        <w:spacing w:line="276" w:lineRule="auto"/>
        <w:ind w:firstLine="709"/>
        <w:contextualSpacing/>
        <w:jc w:val="both"/>
        <w:rPr>
          <w:sz w:val="28"/>
          <w:szCs w:val="28"/>
        </w:rPr>
      </w:pPr>
      <w:r w:rsidRPr="000F6582">
        <w:rPr>
          <w:sz w:val="28"/>
          <w:szCs w:val="28"/>
        </w:rPr>
        <w:t xml:space="preserve">2) </w:t>
      </w:r>
      <w:r w:rsidR="00722045">
        <w:rPr>
          <w:sz w:val="28"/>
          <w:szCs w:val="28"/>
        </w:rPr>
        <w:tab/>
      </w:r>
      <w:r w:rsidRPr="000F6582">
        <w:rPr>
          <w:sz w:val="28"/>
          <w:szCs w:val="28"/>
        </w:rPr>
        <w:t>план закупки товаров, работ, услуг на срок не менее одного года;</w:t>
      </w:r>
    </w:p>
    <w:p w:rsidR="008B6E63" w:rsidRPr="000F6582" w:rsidRDefault="00722045" w:rsidP="000E5A5C">
      <w:pPr>
        <w:tabs>
          <w:tab w:val="left" w:pos="426"/>
          <w:tab w:val="left" w:pos="1134"/>
        </w:tabs>
        <w:spacing w:line="276" w:lineRule="auto"/>
        <w:ind w:firstLine="709"/>
        <w:contextualSpacing/>
        <w:jc w:val="both"/>
        <w:rPr>
          <w:sz w:val="28"/>
          <w:szCs w:val="28"/>
        </w:rPr>
      </w:pPr>
      <w:r>
        <w:rPr>
          <w:sz w:val="28"/>
          <w:szCs w:val="28"/>
        </w:rPr>
        <w:t>3)</w:t>
      </w:r>
      <w:r>
        <w:rPr>
          <w:sz w:val="28"/>
          <w:szCs w:val="28"/>
        </w:rPr>
        <w:tab/>
      </w:r>
      <w:r w:rsidR="008B6E63" w:rsidRPr="000F6582">
        <w:rPr>
          <w:sz w:val="28"/>
          <w:szCs w:val="28"/>
        </w:rPr>
        <w:t xml:space="preserve">план закупки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Закона </w:t>
      </w:r>
      <w:r w:rsidR="00ED7E08">
        <w:rPr>
          <w:sz w:val="28"/>
          <w:szCs w:val="28"/>
        </w:rPr>
        <w:t>№</w:t>
      </w:r>
      <w:r w:rsidR="008B6E63" w:rsidRPr="000F6582">
        <w:rPr>
          <w:sz w:val="28"/>
          <w:szCs w:val="28"/>
        </w:rPr>
        <w:t xml:space="preserve"> 223-ФЗ;</w:t>
      </w:r>
    </w:p>
    <w:p w:rsidR="008B6E63" w:rsidRPr="000F6582" w:rsidRDefault="008B6E63" w:rsidP="000E5A5C">
      <w:pPr>
        <w:tabs>
          <w:tab w:val="left" w:pos="426"/>
          <w:tab w:val="left" w:pos="1134"/>
        </w:tabs>
        <w:spacing w:line="276" w:lineRule="auto"/>
        <w:ind w:firstLine="709"/>
        <w:contextualSpacing/>
        <w:jc w:val="both"/>
        <w:rPr>
          <w:sz w:val="28"/>
          <w:szCs w:val="28"/>
        </w:rPr>
      </w:pPr>
      <w:r w:rsidRPr="000F6582">
        <w:rPr>
          <w:sz w:val="28"/>
          <w:szCs w:val="28"/>
        </w:rPr>
        <w:t xml:space="preserve">4) </w:t>
      </w:r>
      <w:r w:rsidR="00722045">
        <w:rPr>
          <w:sz w:val="28"/>
          <w:szCs w:val="28"/>
        </w:rPr>
        <w:tab/>
      </w:r>
      <w:r w:rsidRPr="000F6582">
        <w:rPr>
          <w:sz w:val="28"/>
          <w:szCs w:val="28"/>
        </w:rPr>
        <w:t>извещения о закупках и внесенные в них изменения;</w:t>
      </w:r>
    </w:p>
    <w:p w:rsidR="008B6E63" w:rsidRPr="000F6582" w:rsidRDefault="008B6E63" w:rsidP="000E5A5C">
      <w:pPr>
        <w:tabs>
          <w:tab w:val="left" w:pos="426"/>
          <w:tab w:val="left" w:pos="1134"/>
        </w:tabs>
        <w:spacing w:line="276" w:lineRule="auto"/>
        <w:ind w:firstLine="709"/>
        <w:contextualSpacing/>
        <w:jc w:val="both"/>
        <w:rPr>
          <w:sz w:val="28"/>
          <w:szCs w:val="28"/>
        </w:rPr>
      </w:pPr>
      <w:r w:rsidRPr="000F6582">
        <w:rPr>
          <w:sz w:val="28"/>
          <w:szCs w:val="28"/>
        </w:rPr>
        <w:t xml:space="preserve">5) </w:t>
      </w:r>
      <w:r w:rsidR="00722045">
        <w:rPr>
          <w:sz w:val="28"/>
          <w:szCs w:val="28"/>
        </w:rPr>
        <w:tab/>
      </w:r>
      <w:r w:rsidRPr="000F6582">
        <w:rPr>
          <w:sz w:val="28"/>
          <w:szCs w:val="28"/>
        </w:rPr>
        <w:t>документацию о закупках и внесенные в нее изменения (за исключением запроса котировок);</w:t>
      </w:r>
    </w:p>
    <w:p w:rsidR="008B6E63" w:rsidRPr="000F6582" w:rsidRDefault="008B6E63" w:rsidP="000E5A5C">
      <w:pPr>
        <w:tabs>
          <w:tab w:val="left" w:pos="426"/>
          <w:tab w:val="left" w:pos="1134"/>
        </w:tabs>
        <w:spacing w:line="276" w:lineRule="auto"/>
        <w:ind w:firstLine="709"/>
        <w:contextualSpacing/>
        <w:jc w:val="both"/>
        <w:rPr>
          <w:sz w:val="28"/>
          <w:szCs w:val="28"/>
        </w:rPr>
      </w:pPr>
      <w:r w:rsidRPr="000F6582">
        <w:rPr>
          <w:sz w:val="28"/>
          <w:szCs w:val="28"/>
        </w:rPr>
        <w:t xml:space="preserve">6) </w:t>
      </w:r>
      <w:r w:rsidR="00722045">
        <w:rPr>
          <w:sz w:val="28"/>
          <w:szCs w:val="28"/>
        </w:rPr>
        <w:tab/>
      </w:r>
      <w:r w:rsidRPr="000F6582">
        <w:rPr>
          <w:sz w:val="28"/>
          <w:szCs w:val="28"/>
        </w:rPr>
        <w:t>проекты договоров и внесенные в них изменения;</w:t>
      </w:r>
    </w:p>
    <w:p w:rsidR="008B6E63" w:rsidRPr="000F6582" w:rsidRDefault="008B6E63" w:rsidP="000E5A5C">
      <w:pPr>
        <w:tabs>
          <w:tab w:val="left" w:pos="426"/>
          <w:tab w:val="left" w:pos="1134"/>
        </w:tabs>
        <w:spacing w:line="276" w:lineRule="auto"/>
        <w:ind w:firstLine="709"/>
        <w:contextualSpacing/>
        <w:jc w:val="both"/>
        <w:rPr>
          <w:sz w:val="28"/>
          <w:szCs w:val="28"/>
        </w:rPr>
      </w:pPr>
      <w:r w:rsidRPr="000F6582">
        <w:rPr>
          <w:sz w:val="28"/>
          <w:szCs w:val="28"/>
        </w:rPr>
        <w:t xml:space="preserve">7) </w:t>
      </w:r>
      <w:r w:rsidR="00722045">
        <w:rPr>
          <w:sz w:val="28"/>
          <w:szCs w:val="28"/>
        </w:rPr>
        <w:tab/>
      </w:r>
      <w:r w:rsidRPr="000F6582">
        <w:rPr>
          <w:sz w:val="28"/>
          <w:szCs w:val="28"/>
        </w:rPr>
        <w:t>разъяснения документации о закупках;</w:t>
      </w:r>
    </w:p>
    <w:p w:rsidR="008B6E63" w:rsidRPr="000F6582" w:rsidRDefault="008B6E63" w:rsidP="000E5A5C">
      <w:pPr>
        <w:tabs>
          <w:tab w:val="left" w:pos="426"/>
          <w:tab w:val="left" w:pos="1134"/>
        </w:tabs>
        <w:spacing w:line="276" w:lineRule="auto"/>
        <w:ind w:firstLine="709"/>
        <w:contextualSpacing/>
        <w:jc w:val="both"/>
        <w:rPr>
          <w:sz w:val="28"/>
          <w:szCs w:val="28"/>
        </w:rPr>
      </w:pPr>
      <w:r w:rsidRPr="000F6582">
        <w:rPr>
          <w:sz w:val="28"/>
          <w:szCs w:val="28"/>
        </w:rPr>
        <w:t xml:space="preserve">8) </w:t>
      </w:r>
      <w:r w:rsidR="00722045">
        <w:rPr>
          <w:sz w:val="28"/>
          <w:szCs w:val="28"/>
        </w:rPr>
        <w:tab/>
      </w:r>
      <w:r w:rsidRPr="000F6582">
        <w:rPr>
          <w:sz w:val="28"/>
          <w:szCs w:val="28"/>
        </w:rPr>
        <w:t>протоколы, составляемые при осуществлении закупки, итоговый протокол;</w:t>
      </w:r>
    </w:p>
    <w:p w:rsidR="008B6E63" w:rsidRPr="000F6582" w:rsidRDefault="008B6E63" w:rsidP="000E5A5C">
      <w:pPr>
        <w:tabs>
          <w:tab w:val="left" w:pos="426"/>
          <w:tab w:val="left" w:pos="1134"/>
        </w:tabs>
        <w:spacing w:line="276" w:lineRule="auto"/>
        <w:ind w:firstLine="709"/>
        <w:contextualSpacing/>
        <w:jc w:val="both"/>
        <w:rPr>
          <w:sz w:val="28"/>
          <w:szCs w:val="28"/>
        </w:rPr>
      </w:pPr>
      <w:r w:rsidRPr="000F6582">
        <w:rPr>
          <w:sz w:val="28"/>
          <w:szCs w:val="28"/>
        </w:rPr>
        <w:t xml:space="preserve">9) </w:t>
      </w:r>
      <w:r w:rsidR="00C0083F">
        <w:rPr>
          <w:sz w:val="28"/>
          <w:szCs w:val="28"/>
        </w:rPr>
        <w:tab/>
      </w:r>
      <w:r w:rsidRPr="000F6582">
        <w:rPr>
          <w:sz w:val="28"/>
          <w:szCs w:val="28"/>
        </w:rPr>
        <w:t xml:space="preserve">иную информацию, размещение которой в ЕИС (на официальном сайте) предусмотрено Законом </w:t>
      </w:r>
      <w:r w:rsidR="00ED7E08">
        <w:rPr>
          <w:sz w:val="28"/>
          <w:szCs w:val="28"/>
        </w:rPr>
        <w:t>№</w:t>
      </w:r>
      <w:r w:rsidRPr="000F6582">
        <w:rPr>
          <w:sz w:val="28"/>
          <w:szCs w:val="28"/>
        </w:rPr>
        <w:t xml:space="preserve"> 223-ФЗ, в том числе сведения, перечисленные в </w:t>
      </w:r>
      <w:r w:rsidR="00163A6E">
        <w:rPr>
          <w:sz w:val="28"/>
          <w:szCs w:val="28"/>
        </w:rPr>
        <w:t>пунктах</w:t>
      </w:r>
      <w:r w:rsidRPr="000F6582">
        <w:rPr>
          <w:sz w:val="28"/>
          <w:szCs w:val="28"/>
        </w:rPr>
        <w:t xml:space="preserve"> 1.4.3 - 1.4.4 настоящего Положения.</w:t>
      </w:r>
      <w:bookmarkStart w:id="9" w:name="P235"/>
      <w:bookmarkEnd w:id="9"/>
    </w:p>
    <w:p w:rsidR="008B6E63" w:rsidRPr="000F6582" w:rsidRDefault="008B6E63" w:rsidP="000E5A5C">
      <w:pPr>
        <w:spacing w:line="276" w:lineRule="auto"/>
        <w:ind w:firstLine="709"/>
        <w:contextualSpacing/>
        <w:jc w:val="both"/>
        <w:rPr>
          <w:sz w:val="28"/>
          <w:szCs w:val="28"/>
        </w:rPr>
      </w:pPr>
      <w:r w:rsidRPr="000F6582">
        <w:rPr>
          <w:sz w:val="28"/>
          <w:szCs w:val="28"/>
        </w:rPr>
        <w:t>При осуществлении закупки в электронной форме информация о закупке, предусмотренная п</w:t>
      </w:r>
      <w:r w:rsidR="00163A6E">
        <w:rPr>
          <w:sz w:val="28"/>
          <w:szCs w:val="28"/>
        </w:rPr>
        <w:t>.</w:t>
      </w:r>
      <w:r w:rsidRPr="000F6582">
        <w:rPr>
          <w:sz w:val="28"/>
          <w:szCs w:val="28"/>
        </w:rPr>
        <w:t>п. 4 - 9 настоящего пункта, подлежит размещению на электронной площадке, на которой проводится закупка.</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1.4.2. Если при заключении и в ходе исполнения договора изменяются количество, объем, цена закупаемых товаров, работ, услуг или сроки </w:t>
      </w:r>
      <w:r w:rsidRPr="000F6582">
        <w:rPr>
          <w:sz w:val="28"/>
          <w:szCs w:val="28"/>
        </w:rPr>
        <w:lastRenderedPageBreak/>
        <w:t>исполнения договора по сравнению с указанными в итоговом протоколе, соответствующая информация размещается в ЕИС (на официальном сайте) с указанием измененных условий договора. Это делается не позднее 10 дней со дня внесения изменений.</w:t>
      </w:r>
    </w:p>
    <w:p w:rsidR="008B6E63" w:rsidRPr="000F6582" w:rsidRDefault="008B6E63" w:rsidP="000E5A5C">
      <w:pPr>
        <w:spacing w:line="276" w:lineRule="auto"/>
        <w:ind w:firstLine="709"/>
        <w:contextualSpacing/>
        <w:jc w:val="both"/>
        <w:rPr>
          <w:sz w:val="28"/>
          <w:szCs w:val="28"/>
        </w:rPr>
      </w:pPr>
      <w:bookmarkStart w:id="10" w:name="P236"/>
      <w:bookmarkEnd w:id="10"/>
      <w:r w:rsidRPr="000F6582">
        <w:rPr>
          <w:sz w:val="28"/>
          <w:szCs w:val="28"/>
        </w:rPr>
        <w:t>1.4.3. Заказчик не позднее 10-го числа месяца, следующего за отчетным, размещает в ЕИС (на официальном сайте):</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w:t>
      </w:r>
      <w:r w:rsidR="00ED7E08">
        <w:rPr>
          <w:sz w:val="28"/>
          <w:szCs w:val="28"/>
        </w:rPr>
        <w:t>№</w:t>
      </w:r>
      <w:r w:rsidRPr="000F6582">
        <w:rPr>
          <w:sz w:val="28"/>
          <w:szCs w:val="28"/>
        </w:rPr>
        <w:t xml:space="preserve"> 223-ФЗ;</w:t>
      </w:r>
    </w:p>
    <w:p w:rsidR="008B6E63" w:rsidRPr="000F6582" w:rsidRDefault="008B6E63" w:rsidP="000E5A5C">
      <w:pPr>
        <w:tabs>
          <w:tab w:val="left" w:pos="426"/>
          <w:tab w:val="left" w:pos="1134"/>
        </w:tabs>
        <w:spacing w:line="276" w:lineRule="auto"/>
        <w:ind w:firstLine="709"/>
        <w:contextualSpacing/>
        <w:jc w:val="both"/>
        <w:rPr>
          <w:sz w:val="28"/>
          <w:szCs w:val="28"/>
        </w:rPr>
      </w:pPr>
      <w:r w:rsidRPr="000F6582">
        <w:rPr>
          <w:sz w:val="28"/>
          <w:szCs w:val="28"/>
        </w:rPr>
        <w:t xml:space="preserve">2) </w:t>
      </w:r>
      <w:r w:rsidR="0043194E">
        <w:rPr>
          <w:sz w:val="28"/>
          <w:szCs w:val="28"/>
        </w:rPr>
        <w:tab/>
      </w:r>
      <w:r w:rsidRPr="000F6582">
        <w:rPr>
          <w:sz w:val="28"/>
          <w:szCs w:val="28"/>
        </w:rPr>
        <w:t>сведения о количестве и стоимости договоров, заключенных по результатам закупки у единственного поставщика;</w:t>
      </w:r>
    </w:p>
    <w:p w:rsidR="008B6E63" w:rsidRPr="000F6582" w:rsidRDefault="008B6E63" w:rsidP="000E5A5C">
      <w:pPr>
        <w:tabs>
          <w:tab w:val="left" w:pos="426"/>
          <w:tab w:val="left" w:pos="1134"/>
        </w:tabs>
        <w:spacing w:line="276" w:lineRule="auto"/>
        <w:ind w:firstLine="709"/>
        <w:contextualSpacing/>
        <w:jc w:val="both"/>
        <w:rPr>
          <w:sz w:val="28"/>
          <w:szCs w:val="28"/>
        </w:rPr>
      </w:pPr>
      <w:r w:rsidRPr="000F6582">
        <w:rPr>
          <w:sz w:val="28"/>
          <w:szCs w:val="28"/>
        </w:rPr>
        <w:t xml:space="preserve">3) </w:t>
      </w:r>
      <w:r w:rsidR="0043194E">
        <w:rPr>
          <w:sz w:val="28"/>
          <w:szCs w:val="28"/>
        </w:rPr>
        <w:tab/>
      </w:r>
      <w:r w:rsidRPr="000F6582">
        <w:rPr>
          <w:sz w:val="28"/>
          <w:szCs w:val="28"/>
        </w:rPr>
        <w:t>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8B6E63" w:rsidRPr="000F6582" w:rsidRDefault="008B6E63" w:rsidP="000E5A5C">
      <w:pPr>
        <w:spacing w:line="276" w:lineRule="auto"/>
        <w:ind w:firstLine="709"/>
        <w:contextualSpacing/>
        <w:jc w:val="both"/>
        <w:rPr>
          <w:sz w:val="28"/>
          <w:szCs w:val="28"/>
        </w:rPr>
      </w:pPr>
      <w:bookmarkStart w:id="11" w:name="P249"/>
      <w:bookmarkEnd w:id="11"/>
      <w:r w:rsidRPr="000F6582">
        <w:rPr>
          <w:sz w:val="28"/>
          <w:szCs w:val="28"/>
        </w:rPr>
        <w:t>1.4.4. Заказчик не позднее 1 февраля года, следующего за отчетным, размещает в ЕИС (на официальном сайте)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8B6E63" w:rsidRPr="000F6582" w:rsidRDefault="008B6E63" w:rsidP="000E5A5C">
      <w:pPr>
        <w:spacing w:line="276" w:lineRule="auto"/>
        <w:ind w:firstLine="709"/>
        <w:contextualSpacing/>
        <w:jc w:val="both"/>
        <w:rPr>
          <w:sz w:val="28"/>
          <w:szCs w:val="28"/>
        </w:rPr>
      </w:pPr>
      <w:r w:rsidRPr="000F6582">
        <w:rPr>
          <w:sz w:val="28"/>
          <w:szCs w:val="28"/>
        </w:rPr>
        <w:t>1.4.5. Содержание извещения и документации о закупке формируется исходя из выбранного способа закупки.</w:t>
      </w:r>
    </w:p>
    <w:p w:rsidR="008B6E63" w:rsidRPr="000F6582" w:rsidRDefault="008B6E63" w:rsidP="000E5A5C">
      <w:pPr>
        <w:spacing w:line="276" w:lineRule="auto"/>
        <w:ind w:firstLine="709"/>
        <w:contextualSpacing/>
        <w:jc w:val="both"/>
        <w:rPr>
          <w:sz w:val="28"/>
          <w:szCs w:val="28"/>
        </w:rPr>
      </w:pPr>
      <w:r w:rsidRPr="000F6582">
        <w:rPr>
          <w:sz w:val="28"/>
          <w:szCs w:val="28"/>
        </w:rPr>
        <w:t>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положений документации такие изменения, разъяснения размещаются Заказчиком в ЕИС (на официальном сайте)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8B6E63" w:rsidRPr="000F6582" w:rsidRDefault="008B6E63" w:rsidP="000E5A5C">
      <w:pPr>
        <w:spacing w:line="276" w:lineRule="auto"/>
        <w:ind w:firstLine="709"/>
        <w:contextualSpacing/>
        <w:jc w:val="both"/>
        <w:rPr>
          <w:sz w:val="28"/>
          <w:szCs w:val="28"/>
        </w:rPr>
      </w:pPr>
      <w:r w:rsidRPr="000F6582">
        <w:rPr>
          <w:sz w:val="28"/>
          <w:szCs w:val="28"/>
        </w:rPr>
        <w:t>1.4.7. Протоколы, составляемые в ходе закупки, размещаются в ЕИС (на официальном сайте) и на электронной площадке не позднее чем через три дня со дня подписания.</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1.4.8. Заказчик вправе размещать положение о закупке, планы закупки, информацию о закупке на сайте Заказчика, за исключением сведений, не подлежащих согласно Закону </w:t>
      </w:r>
      <w:r w:rsidR="00ED7E08">
        <w:rPr>
          <w:sz w:val="28"/>
          <w:szCs w:val="28"/>
        </w:rPr>
        <w:t>№</w:t>
      </w:r>
      <w:r w:rsidRPr="000F6582">
        <w:rPr>
          <w:sz w:val="28"/>
          <w:szCs w:val="28"/>
        </w:rPr>
        <w:t xml:space="preserve"> 223-ФЗ размещению в ЕИС или на официальном сайте.</w:t>
      </w:r>
    </w:p>
    <w:p w:rsidR="008B6E63" w:rsidRPr="000F6582" w:rsidRDefault="008B6E63" w:rsidP="000E5A5C">
      <w:pPr>
        <w:spacing w:line="276" w:lineRule="auto"/>
        <w:ind w:firstLine="709"/>
        <w:contextualSpacing/>
        <w:jc w:val="both"/>
        <w:rPr>
          <w:sz w:val="28"/>
          <w:szCs w:val="28"/>
        </w:rPr>
      </w:pPr>
      <w:r w:rsidRPr="000F6582">
        <w:rPr>
          <w:sz w:val="28"/>
          <w:szCs w:val="28"/>
        </w:rPr>
        <w:lastRenderedPageBreak/>
        <w:t>При несоответствии информации в ЕИС и информации на сайте Заказчика достоверной считается информация, размещенная в ЕИС.</w:t>
      </w:r>
    </w:p>
    <w:p w:rsidR="008B6E63" w:rsidRPr="000F6582" w:rsidRDefault="008B6E63" w:rsidP="000E5A5C">
      <w:pPr>
        <w:spacing w:line="276" w:lineRule="auto"/>
        <w:ind w:firstLine="709"/>
        <w:contextualSpacing/>
        <w:jc w:val="both"/>
        <w:rPr>
          <w:sz w:val="28"/>
          <w:szCs w:val="28"/>
        </w:rPr>
      </w:pPr>
      <w:r w:rsidRPr="000F6582">
        <w:rPr>
          <w:sz w:val="28"/>
          <w:szCs w:val="28"/>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8B6E63" w:rsidRPr="000F6582" w:rsidRDefault="008B6E63" w:rsidP="000E5A5C">
      <w:pPr>
        <w:spacing w:line="276" w:lineRule="auto"/>
        <w:ind w:firstLine="709"/>
        <w:contextualSpacing/>
        <w:jc w:val="both"/>
        <w:rPr>
          <w:sz w:val="28"/>
          <w:szCs w:val="28"/>
        </w:rPr>
      </w:pPr>
      <w:bookmarkStart w:id="12" w:name="P275"/>
      <w:bookmarkEnd w:id="12"/>
      <w:r w:rsidRPr="000F6582">
        <w:rPr>
          <w:sz w:val="28"/>
          <w:szCs w:val="28"/>
        </w:rPr>
        <w:t xml:space="preserve">1.4.9. В соответствии с Законом </w:t>
      </w:r>
      <w:r w:rsidR="00ED7E08">
        <w:rPr>
          <w:sz w:val="28"/>
          <w:szCs w:val="28"/>
        </w:rPr>
        <w:t>№</w:t>
      </w:r>
      <w:r w:rsidRPr="000F6582">
        <w:rPr>
          <w:sz w:val="28"/>
          <w:szCs w:val="28"/>
        </w:rPr>
        <w:t xml:space="preserve"> 223-ФЗ не размещается в ЕИС и на сайте Заказчика следующая информация:</w:t>
      </w:r>
    </w:p>
    <w:p w:rsidR="008B6E63" w:rsidRPr="000F6582" w:rsidRDefault="008B6E63" w:rsidP="000E5A5C">
      <w:pPr>
        <w:tabs>
          <w:tab w:val="left" w:pos="426"/>
        </w:tabs>
        <w:spacing w:line="276" w:lineRule="auto"/>
        <w:ind w:firstLine="709"/>
        <w:contextualSpacing/>
        <w:jc w:val="both"/>
        <w:rPr>
          <w:sz w:val="28"/>
          <w:szCs w:val="28"/>
        </w:rPr>
      </w:pPr>
      <w:r w:rsidRPr="000F6582">
        <w:rPr>
          <w:sz w:val="28"/>
          <w:szCs w:val="28"/>
        </w:rPr>
        <w:t>1) о закупках, сведения о которых составляют государственную тайну;</w:t>
      </w:r>
    </w:p>
    <w:p w:rsidR="008B6E63" w:rsidRPr="000F6582" w:rsidRDefault="008B6E63" w:rsidP="000E5A5C">
      <w:pPr>
        <w:spacing w:line="276" w:lineRule="auto"/>
        <w:ind w:firstLine="709"/>
        <w:contextualSpacing/>
        <w:jc w:val="both"/>
        <w:rPr>
          <w:sz w:val="28"/>
          <w:szCs w:val="28"/>
        </w:rPr>
      </w:pPr>
      <w:r w:rsidRPr="000F6582">
        <w:rPr>
          <w:sz w:val="28"/>
          <w:szCs w:val="28"/>
        </w:rPr>
        <w:t>2) закупке, осуществляемой в рамках государственного оборонного заказа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8B6E63" w:rsidRPr="000F6582" w:rsidRDefault="008B6E63" w:rsidP="000E5A5C">
      <w:pPr>
        <w:spacing w:line="276" w:lineRule="auto"/>
        <w:ind w:firstLine="709"/>
        <w:contextualSpacing/>
        <w:jc w:val="both"/>
        <w:rPr>
          <w:sz w:val="28"/>
          <w:szCs w:val="28"/>
        </w:rPr>
      </w:pPr>
      <w:r w:rsidRPr="000F6582">
        <w:rPr>
          <w:sz w:val="28"/>
          <w:szCs w:val="28"/>
        </w:rPr>
        <w:t>3) заключении и исполнении договоров, которые заключены по результатам осуществления закупок, указанных в пп. 1 и 2 настоящего пункта;</w:t>
      </w:r>
    </w:p>
    <w:p w:rsidR="008B6E63" w:rsidRPr="000F6582" w:rsidRDefault="00822359" w:rsidP="000E5A5C">
      <w:pPr>
        <w:tabs>
          <w:tab w:val="left" w:pos="1134"/>
          <w:tab w:val="left" w:pos="1276"/>
        </w:tabs>
        <w:spacing w:line="276" w:lineRule="auto"/>
        <w:ind w:firstLine="709"/>
        <w:contextualSpacing/>
        <w:jc w:val="both"/>
        <w:rPr>
          <w:sz w:val="28"/>
          <w:szCs w:val="28"/>
        </w:rPr>
      </w:pPr>
      <w:r>
        <w:rPr>
          <w:sz w:val="28"/>
          <w:szCs w:val="28"/>
        </w:rPr>
        <w:t>4)</w:t>
      </w:r>
      <w:r>
        <w:rPr>
          <w:sz w:val="28"/>
          <w:szCs w:val="28"/>
        </w:rPr>
        <w:tab/>
      </w:r>
      <w:r w:rsidR="008B6E63" w:rsidRPr="000F6582">
        <w:rPr>
          <w:sz w:val="28"/>
          <w:szCs w:val="28"/>
        </w:rPr>
        <w:t xml:space="preserve">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 1 ст. 3.1 Закона </w:t>
      </w:r>
      <w:r w:rsidR="00ED7E08">
        <w:rPr>
          <w:sz w:val="28"/>
          <w:szCs w:val="28"/>
        </w:rPr>
        <w:t>№</w:t>
      </w:r>
      <w:r w:rsidR="008B6E63" w:rsidRPr="000F6582">
        <w:rPr>
          <w:sz w:val="28"/>
          <w:szCs w:val="28"/>
        </w:rPr>
        <w:t xml:space="preserve"> 223-ФЗ (если в отношении таких закупок отсутствует решение Правительства РФ в соответствии с п. 1 ч. 16 ст. 4 Закона </w:t>
      </w:r>
      <w:r w:rsidR="00ED7E08">
        <w:rPr>
          <w:sz w:val="28"/>
          <w:szCs w:val="28"/>
        </w:rPr>
        <w:t>№</w:t>
      </w:r>
      <w:r w:rsidR="008B6E63" w:rsidRPr="000F6582">
        <w:rPr>
          <w:sz w:val="28"/>
          <w:szCs w:val="28"/>
        </w:rPr>
        <w:t xml:space="preserve"> 223-ФЗ);</w:t>
      </w:r>
    </w:p>
    <w:p w:rsidR="008B6E63" w:rsidRPr="000F6582" w:rsidRDefault="00822359" w:rsidP="000E5A5C">
      <w:pPr>
        <w:tabs>
          <w:tab w:val="left" w:pos="1134"/>
        </w:tabs>
        <w:spacing w:line="276" w:lineRule="auto"/>
        <w:ind w:firstLine="709"/>
        <w:contextualSpacing/>
        <w:jc w:val="both"/>
        <w:rPr>
          <w:sz w:val="28"/>
          <w:szCs w:val="28"/>
        </w:rPr>
      </w:pPr>
      <w:r>
        <w:rPr>
          <w:sz w:val="28"/>
          <w:szCs w:val="28"/>
        </w:rPr>
        <w:t>5)</w:t>
      </w:r>
      <w:r>
        <w:rPr>
          <w:sz w:val="28"/>
          <w:szCs w:val="28"/>
        </w:rPr>
        <w:tab/>
      </w:r>
      <w:r w:rsidR="008B6E63" w:rsidRPr="000F6582">
        <w:rPr>
          <w:sz w:val="28"/>
          <w:szCs w:val="28"/>
        </w:rPr>
        <w:t xml:space="preserve">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ч. 1 ст. 3.1 Закона </w:t>
      </w:r>
      <w:r w:rsidR="00ED7E08">
        <w:rPr>
          <w:sz w:val="28"/>
          <w:szCs w:val="28"/>
        </w:rPr>
        <w:t>№</w:t>
      </w:r>
      <w:r w:rsidR="008B6E63" w:rsidRPr="000F6582">
        <w:rPr>
          <w:sz w:val="28"/>
          <w:szCs w:val="28"/>
        </w:rPr>
        <w:t xml:space="preserve"> 223-ФЗ (если в отношении таких видов (групп) продукции отсутствует решение Правительства РФ в соответствии с п. 2 ч. 16 ст. 4 Закона </w:t>
      </w:r>
      <w:r w:rsidR="00ED7E08">
        <w:rPr>
          <w:sz w:val="28"/>
          <w:szCs w:val="28"/>
        </w:rPr>
        <w:t>№</w:t>
      </w:r>
      <w:r w:rsidR="008B6E63" w:rsidRPr="000F6582">
        <w:rPr>
          <w:sz w:val="28"/>
          <w:szCs w:val="28"/>
        </w:rPr>
        <w:t xml:space="preserve"> 223-ФЗ).</w:t>
      </w:r>
    </w:p>
    <w:p w:rsidR="008B6E63" w:rsidRPr="000F6582" w:rsidRDefault="008B6E63" w:rsidP="000E5A5C">
      <w:pPr>
        <w:spacing w:line="276" w:lineRule="auto"/>
        <w:ind w:firstLine="709"/>
        <w:contextualSpacing/>
        <w:jc w:val="both"/>
        <w:rPr>
          <w:sz w:val="28"/>
          <w:szCs w:val="28"/>
        </w:rPr>
      </w:pPr>
      <w:r w:rsidRPr="000F6582">
        <w:rPr>
          <w:sz w:val="28"/>
          <w:szCs w:val="28"/>
        </w:rPr>
        <w:t>1.4.10. Заказчик вправе не размещать в ЕИС следующую информацию:</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1) о закупке товаров, работ, услуг, стоимость которых не превышает </w:t>
      </w:r>
      <w:r w:rsidR="00495CB1">
        <w:rPr>
          <w:sz w:val="28"/>
          <w:szCs w:val="28"/>
        </w:rPr>
        <w:t>600</w:t>
      </w:r>
      <w:r w:rsidRPr="000F6582">
        <w:rPr>
          <w:sz w:val="28"/>
          <w:szCs w:val="28"/>
        </w:rPr>
        <w:t xml:space="preserve"> тыс. руб. Если годовая выручка за отчетный финансовый год составляет более 5 </w:t>
      </w:r>
      <w:r w:rsidR="00BF3E57">
        <w:rPr>
          <w:sz w:val="28"/>
          <w:szCs w:val="28"/>
        </w:rPr>
        <w:t>млн.</w:t>
      </w:r>
      <w:r w:rsidRPr="000F6582">
        <w:rPr>
          <w:sz w:val="28"/>
          <w:szCs w:val="28"/>
        </w:rPr>
        <w:t xml:space="preserve"> руб., Заказчик вправе не размещать в ЕИС информацию о закупке товаров, работ, услуг, стоимость которых не превышает 500 тыс. руб.;</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2) </w:t>
      </w:r>
      <w:r w:rsidR="00163A6E">
        <w:rPr>
          <w:sz w:val="28"/>
          <w:szCs w:val="28"/>
        </w:rPr>
        <w:t xml:space="preserve">о </w:t>
      </w:r>
      <w:r w:rsidRPr="000F6582">
        <w:rPr>
          <w:sz w:val="28"/>
          <w:szCs w:val="28"/>
        </w:rPr>
        <w:t xml:space="preserve">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w:t>
      </w:r>
      <w:r w:rsidRPr="000F6582">
        <w:rPr>
          <w:sz w:val="28"/>
          <w:szCs w:val="28"/>
        </w:rPr>
        <w:lastRenderedPageBreak/>
        <w:t>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3) </w:t>
      </w:r>
      <w:r w:rsidR="00310C73">
        <w:rPr>
          <w:sz w:val="28"/>
          <w:szCs w:val="28"/>
        </w:rPr>
        <w:t xml:space="preserve">о </w:t>
      </w:r>
      <w:r w:rsidRPr="000F6582">
        <w:rPr>
          <w:sz w:val="28"/>
          <w:szCs w:val="28"/>
        </w:rPr>
        <w:t>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8B6E63" w:rsidRPr="000F6582" w:rsidRDefault="008B6E63" w:rsidP="000E5A5C">
      <w:pPr>
        <w:spacing w:line="276" w:lineRule="auto"/>
        <w:ind w:firstLine="709"/>
        <w:contextualSpacing/>
        <w:jc w:val="both"/>
        <w:rPr>
          <w:sz w:val="28"/>
          <w:szCs w:val="28"/>
        </w:rPr>
      </w:pPr>
      <w:r w:rsidRPr="000F6582">
        <w:rPr>
          <w:sz w:val="28"/>
          <w:szCs w:val="28"/>
        </w:rPr>
        <w:t>1.4.11. Не размещается на официальном сайте:</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1) раздел настоящего Положения, который содержит перечень юридических лиц, предусмотренных п. 13 ч. 4 ст. 1 Закона </w:t>
      </w:r>
      <w:r w:rsidR="00ED7E08">
        <w:rPr>
          <w:sz w:val="28"/>
          <w:szCs w:val="28"/>
        </w:rPr>
        <w:t>№</w:t>
      </w:r>
      <w:r w:rsidRPr="000F6582">
        <w:rPr>
          <w:sz w:val="28"/>
          <w:szCs w:val="28"/>
        </w:rPr>
        <w:t xml:space="preserve"> 223-ФЗ (</w:t>
      </w:r>
      <w:r w:rsidR="00310C73">
        <w:rPr>
          <w:sz w:val="28"/>
          <w:szCs w:val="28"/>
        </w:rPr>
        <w:t>приложение</w:t>
      </w:r>
      <w:r w:rsidRPr="000F6582">
        <w:rPr>
          <w:sz w:val="28"/>
          <w:szCs w:val="28"/>
        </w:rPr>
        <w:t xml:space="preserve"> к настоящему Положению);</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2) информация о закупках (извещение о закупке,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протоколы, составляемые при осуществлении закупки, итоговый протокол, иная дополнительная информация, предусмотренная в соответствии с ч. 6 ст. 4 Закона </w:t>
      </w:r>
      <w:r w:rsidR="00ED7E08">
        <w:rPr>
          <w:sz w:val="28"/>
          <w:szCs w:val="28"/>
        </w:rPr>
        <w:t>№</w:t>
      </w:r>
      <w:r w:rsidRPr="000F6582">
        <w:rPr>
          <w:sz w:val="28"/>
          <w:szCs w:val="28"/>
        </w:rPr>
        <w:t xml:space="preserve"> 223-ФЗ) при закупках в случаях:</w:t>
      </w:r>
    </w:p>
    <w:p w:rsidR="008B6E63" w:rsidRPr="000F6582" w:rsidRDefault="00965E93" w:rsidP="000E5A5C">
      <w:pPr>
        <w:tabs>
          <w:tab w:val="left" w:pos="993"/>
        </w:tabs>
        <w:spacing w:line="276" w:lineRule="auto"/>
        <w:ind w:firstLine="709"/>
        <w:contextualSpacing/>
        <w:jc w:val="both"/>
        <w:rPr>
          <w:sz w:val="28"/>
          <w:szCs w:val="28"/>
        </w:rPr>
      </w:pPr>
      <w:r>
        <w:rPr>
          <w:sz w:val="28"/>
          <w:szCs w:val="28"/>
        </w:rPr>
        <w:t>-</w:t>
      </w:r>
      <w:r w:rsidR="008A37AB">
        <w:rPr>
          <w:sz w:val="28"/>
          <w:szCs w:val="28"/>
        </w:rPr>
        <w:t xml:space="preserve"> </w:t>
      </w:r>
      <w:r w:rsidR="008B6E63" w:rsidRPr="000F6582">
        <w:rPr>
          <w:sz w:val="28"/>
          <w:szCs w:val="28"/>
        </w:rPr>
        <w:t>предусмотренных п. п. 1 - 3 п. 1.4.10 настоящего Положения;</w:t>
      </w:r>
    </w:p>
    <w:p w:rsidR="008B6E63" w:rsidRPr="000F6582" w:rsidRDefault="008B6E63" w:rsidP="000E5A5C">
      <w:pPr>
        <w:spacing w:line="276" w:lineRule="auto"/>
        <w:ind w:firstLine="709"/>
        <w:contextualSpacing/>
        <w:jc w:val="both"/>
        <w:rPr>
          <w:sz w:val="28"/>
          <w:szCs w:val="28"/>
        </w:rPr>
      </w:pPr>
      <w:r w:rsidRPr="000F6582">
        <w:rPr>
          <w:sz w:val="28"/>
          <w:szCs w:val="28"/>
        </w:rPr>
        <w:t>- определенных Правительством РФ согласно ч. 16 ст. 4 Закона</w:t>
      </w:r>
      <w:r w:rsidR="00ED7E08">
        <w:rPr>
          <w:sz w:val="28"/>
          <w:szCs w:val="28"/>
        </w:rPr>
        <w:t xml:space="preserve"> №</w:t>
      </w:r>
      <w:r w:rsidRPr="000F6582">
        <w:rPr>
          <w:sz w:val="28"/>
          <w:szCs w:val="28"/>
        </w:rPr>
        <w:t xml:space="preserve"> 223-ФЗ;</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3) информация и документы, содержащиеся в реестре договоров, предусмотренные пп. </w:t>
      </w:r>
      <w:r w:rsidR="00ED7E08">
        <w:rPr>
          <w:sz w:val="28"/>
          <w:szCs w:val="28"/>
        </w:rPr>
        <w:t>«</w:t>
      </w:r>
      <w:r w:rsidRPr="000F6582">
        <w:rPr>
          <w:sz w:val="28"/>
          <w:szCs w:val="28"/>
        </w:rPr>
        <w:t>а</w:t>
      </w:r>
      <w:r w:rsidR="00ED7E08">
        <w:rPr>
          <w:sz w:val="28"/>
          <w:szCs w:val="28"/>
        </w:rPr>
        <w:t>»</w:t>
      </w:r>
      <w:r w:rsidRPr="000F6582">
        <w:rPr>
          <w:sz w:val="28"/>
          <w:szCs w:val="28"/>
        </w:rPr>
        <w:t xml:space="preserve">, </w:t>
      </w:r>
      <w:r w:rsidR="00ED7E08">
        <w:rPr>
          <w:sz w:val="28"/>
          <w:szCs w:val="28"/>
        </w:rPr>
        <w:t>«</w:t>
      </w:r>
      <w:r w:rsidRPr="000F6582">
        <w:rPr>
          <w:sz w:val="28"/>
          <w:szCs w:val="28"/>
        </w:rPr>
        <w:t>б</w:t>
      </w:r>
      <w:r w:rsidR="00ED7E08">
        <w:rPr>
          <w:sz w:val="28"/>
          <w:szCs w:val="28"/>
        </w:rPr>
        <w:t>»</w:t>
      </w:r>
      <w:r w:rsidRPr="000F6582">
        <w:rPr>
          <w:sz w:val="28"/>
          <w:szCs w:val="28"/>
        </w:rPr>
        <w:t xml:space="preserve"> п. 19 Правил, утвержденных </w:t>
      </w:r>
      <w:r w:rsidR="00C37690">
        <w:rPr>
          <w:sz w:val="28"/>
          <w:szCs w:val="28"/>
        </w:rPr>
        <w:t>п</w:t>
      </w:r>
      <w:r w:rsidRPr="000F6582">
        <w:rPr>
          <w:sz w:val="28"/>
          <w:szCs w:val="28"/>
        </w:rPr>
        <w:t xml:space="preserve">остановлением Правительства РФ от 31.10.2014 </w:t>
      </w:r>
      <w:r w:rsidR="00ED7E08">
        <w:rPr>
          <w:sz w:val="28"/>
          <w:szCs w:val="28"/>
        </w:rPr>
        <w:t>№</w:t>
      </w:r>
      <w:r w:rsidRPr="000F6582">
        <w:rPr>
          <w:sz w:val="28"/>
          <w:szCs w:val="28"/>
        </w:rPr>
        <w:t xml:space="preserve"> 1132.</w:t>
      </w:r>
    </w:p>
    <w:p w:rsidR="008B6E63" w:rsidRDefault="008B6E63" w:rsidP="000E5A5C">
      <w:pPr>
        <w:spacing w:line="276" w:lineRule="auto"/>
        <w:ind w:firstLine="709"/>
        <w:contextualSpacing/>
        <w:jc w:val="both"/>
        <w:rPr>
          <w:sz w:val="28"/>
          <w:szCs w:val="28"/>
        </w:rPr>
      </w:pPr>
      <w:r w:rsidRPr="000F6582">
        <w:rPr>
          <w:sz w:val="28"/>
          <w:szCs w:val="28"/>
        </w:rPr>
        <w:t>1.4.12. Положение, информация о закупке, планы закупки, размещенные на официальном сайте и на сайте Заказчика, доступны для ознакомления без взимания платы.</w:t>
      </w:r>
    </w:p>
    <w:p w:rsidR="008B6E63" w:rsidRPr="000F6582" w:rsidRDefault="008B6E63" w:rsidP="000E5A5C">
      <w:pPr>
        <w:spacing w:line="276" w:lineRule="auto"/>
        <w:ind w:firstLine="709"/>
        <w:contextualSpacing/>
        <w:outlineLvl w:val="1"/>
        <w:rPr>
          <w:sz w:val="28"/>
          <w:szCs w:val="28"/>
        </w:rPr>
      </w:pPr>
      <w:bookmarkStart w:id="13" w:name="P282"/>
      <w:bookmarkEnd w:id="13"/>
      <w:r w:rsidRPr="000F6582">
        <w:rPr>
          <w:sz w:val="28"/>
          <w:szCs w:val="28"/>
        </w:rPr>
        <w:t>1.5. Планирование закупок</w:t>
      </w:r>
    </w:p>
    <w:p w:rsidR="008B6E63" w:rsidRPr="000F6582" w:rsidRDefault="008B6E63" w:rsidP="000E5A5C">
      <w:pPr>
        <w:spacing w:line="276" w:lineRule="auto"/>
        <w:ind w:firstLine="709"/>
        <w:contextualSpacing/>
        <w:jc w:val="both"/>
        <w:rPr>
          <w:sz w:val="28"/>
          <w:szCs w:val="28"/>
        </w:rPr>
      </w:pPr>
      <w:r w:rsidRPr="000F6582">
        <w:rPr>
          <w:sz w:val="28"/>
          <w:szCs w:val="28"/>
        </w:rPr>
        <w:t>1.5.1. При планировании закупок Заказчик руководствуется Правилами формирования плана закупки и Требованиями к форме такого плана.</w:t>
      </w:r>
    </w:p>
    <w:p w:rsidR="008B6E63" w:rsidRPr="000F6582" w:rsidRDefault="008B6E63" w:rsidP="000E5A5C">
      <w:pPr>
        <w:spacing w:line="276" w:lineRule="auto"/>
        <w:ind w:firstLine="709"/>
        <w:contextualSpacing/>
        <w:jc w:val="both"/>
        <w:rPr>
          <w:sz w:val="28"/>
          <w:szCs w:val="28"/>
        </w:rPr>
      </w:pPr>
      <w:r w:rsidRPr="000F6582">
        <w:rPr>
          <w:sz w:val="28"/>
          <w:szCs w:val="28"/>
        </w:rPr>
        <w:t>1.5.2. Планирование закупок осуществляется исходя из оценки потребностей Заказчика в товарах, работах, услугах.</w:t>
      </w:r>
    </w:p>
    <w:p w:rsidR="008B6E63" w:rsidRPr="000F6582" w:rsidRDefault="008B6E63" w:rsidP="000E5A5C">
      <w:pPr>
        <w:spacing w:line="276" w:lineRule="auto"/>
        <w:ind w:firstLine="709"/>
        <w:contextualSpacing/>
        <w:jc w:val="both"/>
        <w:rPr>
          <w:sz w:val="28"/>
          <w:szCs w:val="28"/>
        </w:rPr>
      </w:pPr>
      <w:r w:rsidRPr="000F6582">
        <w:rPr>
          <w:sz w:val="28"/>
          <w:szCs w:val="28"/>
        </w:rPr>
        <w:t>1.5.3. Планирование закупок товаров, работ, услуг Заказчика проводится путем составления плана закупки на календарный год и его размещения в ЕИС (на официальном сайте). План закупки является основанием для осуществления закупок.</w:t>
      </w:r>
    </w:p>
    <w:p w:rsidR="008B6E63" w:rsidRPr="000F6582" w:rsidRDefault="008B6E63" w:rsidP="000E5A5C">
      <w:pPr>
        <w:spacing w:line="276" w:lineRule="auto"/>
        <w:ind w:firstLine="709"/>
        <w:contextualSpacing/>
        <w:jc w:val="both"/>
        <w:rPr>
          <w:sz w:val="28"/>
          <w:szCs w:val="28"/>
        </w:rPr>
      </w:pPr>
      <w:r w:rsidRPr="000F6582">
        <w:rPr>
          <w:sz w:val="28"/>
          <w:szCs w:val="28"/>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8B6E63" w:rsidRPr="000F6582" w:rsidRDefault="008B6E63" w:rsidP="000E5A5C">
      <w:pPr>
        <w:spacing w:line="276" w:lineRule="auto"/>
        <w:ind w:firstLine="709"/>
        <w:contextualSpacing/>
        <w:jc w:val="both"/>
        <w:rPr>
          <w:sz w:val="28"/>
          <w:szCs w:val="28"/>
        </w:rPr>
      </w:pPr>
      <w:r w:rsidRPr="000F6582">
        <w:rPr>
          <w:sz w:val="28"/>
          <w:szCs w:val="28"/>
        </w:rPr>
        <w:lastRenderedPageBreak/>
        <w:t>1.5.5. План закупки должен иметь поквартальную разбивку.</w:t>
      </w:r>
    </w:p>
    <w:p w:rsidR="008B6E63" w:rsidRPr="000F6582" w:rsidRDefault="007934FF" w:rsidP="000E5A5C">
      <w:pPr>
        <w:tabs>
          <w:tab w:val="left" w:pos="1418"/>
          <w:tab w:val="left" w:pos="1560"/>
        </w:tabs>
        <w:spacing w:line="276" w:lineRule="auto"/>
        <w:ind w:firstLine="709"/>
        <w:contextualSpacing/>
        <w:jc w:val="both"/>
        <w:rPr>
          <w:sz w:val="28"/>
          <w:szCs w:val="28"/>
        </w:rPr>
      </w:pPr>
      <w:r>
        <w:rPr>
          <w:sz w:val="28"/>
          <w:szCs w:val="28"/>
        </w:rPr>
        <w:t>1.5.6.</w:t>
      </w:r>
      <w:r>
        <w:rPr>
          <w:sz w:val="28"/>
          <w:szCs w:val="28"/>
        </w:rPr>
        <w:tab/>
      </w:r>
      <w:r w:rsidR="008B6E63" w:rsidRPr="000F6582">
        <w:rPr>
          <w:sz w:val="28"/>
          <w:szCs w:val="28"/>
        </w:rPr>
        <w:t xml:space="preserve">В план закупки не включаются сведения о закупках, предусмотренных абз. 1 п. 4 </w:t>
      </w:r>
      <w:r w:rsidR="000C2C94">
        <w:rPr>
          <w:sz w:val="28"/>
          <w:szCs w:val="28"/>
        </w:rPr>
        <w:t>Правил формирования объекта закупки</w:t>
      </w:r>
      <w:r w:rsidR="008B6E63" w:rsidRPr="000F6582">
        <w:rPr>
          <w:sz w:val="28"/>
          <w:szCs w:val="28"/>
        </w:rPr>
        <w:t>.</w:t>
      </w:r>
    </w:p>
    <w:p w:rsidR="008B6E63" w:rsidRPr="000F6582" w:rsidRDefault="007934FF" w:rsidP="000E5A5C">
      <w:pPr>
        <w:tabs>
          <w:tab w:val="left" w:pos="1418"/>
        </w:tabs>
        <w:spacing w:line="276" w:lineRule="auto"/>
        <w:ind w:firstLine="709"/>
        <w:contextualSpacing/>
        <w:jc w:val="both"/>
        <w:rPr>
          <w:sz w:val="28"/>
          <w:szCs w:val="28"/>
        </w:rPr>
      </w:pPr>
      <w:r>
        <w:rPr>
          <w:sz w:val="28"/>
          <w:szCs w:val="28"/>
        </w:rPr>
        <w:t>1.5.7.</w:t>
      </w:r>
      <w:r>
        <w:rPr>
          <w:sz w:val="28"/>
          <w:szCs w:val="28"/>
        </w:rPr>
        <w:tab/>
      </w:r>
      <w:r w:rsidR="008B6E63" w:rsidRPr="000F6582">
        <w:rPr>
          <w:sz w:val="28"/>
          <w:szCs w:val="28"/>
        </w:rPr>
        <w:t xml:space="preserve">В плане закупки могут не отражаться сведения о закупках, указанные в абз. 2 п. 4 </w:t>
      </w:r>
      <w:r w:rsidR="000C2C94">
        <w:rPr>
          <w:sz w:val="28"/>
          <w:szCs w:val="28"/>
        </w:rPr>
        <w:t>Правил формирования объекта закупки</w:t>
      </w:r>
      <w:r w:rsidR="008B6E63" w:rsidRPr="000F6582">
        <w:rPr>
          <w:sz w:val="28"/>
          <w:szCs w:val="28"/>
        </w:rPr>
        <w:t>.</w:t>
      </w:r>
    </w:p>
    <w:p w:rsidR="008B6E63" w:rsidRPr="000F6582" w:rsidRDefault="008B6E63" w:rsidP="000E5A5C">
      <w:pPr>
        <w:tabs>
          <w:tab w:val="left" w:pos="709"/>
        </w:tabs>
        <w:spacing w:line="276" w:lineRule="auto"/>
        <w:ind w:firstLine="709"/>
        <w:contextualSpacing/>
        <w:jc w:val="both"/>
        <w:rPr>
          <w:sz w:val="28"/>
          <w:szCs w:val="28"/>
        </w:rPr>
      </w:pPr>
      <w:r w:rsidRPr="000F6582">
        <w:rPr>
          <w:sz w:val="28"/>
          <w:szCs w:val="28"/>
        </w:rPr>
        <w:t xml:space="preserve">1.5.8. </w:t>
      </w:r>
      <w:r w:rsidR="006B2658">
        <w:rPr>
          <w:sz w:val="28"/>
          <w:szCs w:val="28"/>
        </w:rPr>
        <w:tab/>
      </w:r>
      <w:r w:rsidRPr="000F6582">
        <w:rPr>
          <w:sz w:val="28"/>
          <w:szCs w:val="28"/>
        </w:rPr>
        <w:t xml:space="preserve">Информация о закупках, проводимых в случаях, определенных Правительством РФ в соответствии с ч. 16 ст. 4 Закона </w:t>
      </w:r>
      <w:r w:rsidR="00ED7E08">
        <w:rPr>
          <w:sz w:val="28"/>
          <w:szCs w:val="28"/>
        </w:rPr>
        <w:t>№</w:t>
      </w:r>
      <w:r w:rsidRPr="000F6582">
        <w:rPr>
          <w:sz w:val="28"/>
          <w:szCs w:val="28"/>
        </w:rPr>
        <w:t xml:space="preserve">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РФ в соответствии с ч. 16 ст. 4 Закона </w:t>
      </w:r>
      <w:r w:rsidR="00ED7E08">
        <w:rPr>
          <w:sz w:val="28"/>
          <w:szCs w:val="28"/>
        </w:rPr>
        <w:t>№</w:t>
      </w:r>
      <w:r w:rsidRPr="000F6582">
        <w:rPr>
          <w:sz w:val="28"/>
          <w:szCs w:val="28"/>
        </w:rPr>
        <w:t xml:space="preserve"> 223-ФЗ, такой план закупки не размещается на официальном сайте.</w:t>
      </w:r>
    </w:p>
    <w:p w:rsidR="008B6E63" w:rsidRPr="000F6582" w:rsidRDefault="008B6E63" w:rsidP="000E5A5C">
      <w:pPr>
        <w:spacing w:line="276" w:lineRule="auto"/>
        <w:ind w:firstLine="709"/>
        <w:contextualSpacing/>
        <w:jc w:val="both"/>
        <w:rPr>
          <w:sz w:val="28"/>
          <w:szCs w:val="28"/>
        </w:rPr>
      </w:pPr>
      <w:r w:rsidRPr="000F6582">
        <w:rPr>
          <w:sz w:val="28"/>
          <w:szCs w:val="28"/>
        </w:rPr>
        <w:t>1.5.9. Изменения в план закупки могут вноситься в следующих случаях:</w:t>
      </w:r>
    </w:p>
    <w:p w:rsidR="008B6E63" w:rsidRPr="000F6582" w:rsidRDefault="008B6E63" w:rsidP="000E5A5C">
      <w:pPr>
        <w:tabs>
          <w:tab w:val="left" w:pos="426"/>
        </w:tabs>
        <w:spacing w:line="276" w:lineRule="auto"/>
        <w:ind w:firstLine="709"/>
        <w:contextualSpacing/>
        <w:jc w:val="both"/>
        <w:rPr>
          <w:sz w:val="28"/>
          <w:szCs w:val="28"/>
        </w:rPr>
      </w:pPr>
      <w:r w:rsidRPr="000F6582">
        <w:rPr>
          <w:sz w:val="28"/>
          <w:szCs w:val="28"/>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8B6E63" w:rsidRPr="000F6582" w:rsidRDefault="008B6E63" w:rsidP="000E5A5C">
      <w:pPr>
        <w:spacing w:line="276" w:lineRule="auto"/>
        <w:ind w:firstLine="709"/>
        <w:contextualSpacing/>
        <w:jc w:val="both"/>
        <w:rPr>
          <w:sz w:val="28"/>
          <w:szCs w:val="28"/>
        </w:rPr>
      </w:pPr>
      <w:r w:rsidRPr="000F6582">
        <w:rPr>
          <w:sz w:val="28"/>
          <w:szCs w:val="28"/>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8B6E63" w:rsidRPr="000F6582" w:rsidRDefault="008B6E63" w:rsidP="000E5A5C">
      <w:pPr>
        <w:tabs>
          <w:tab w:val="left" w:pos="426"/>
          <w:tab w:val="left" w:pos="1134"/>
        </w:tabs>
        <w:spacing w:line="276" w:lineRule="auto"/>
        <w:ind w:firstLine="709"/>
        <w:contextualSpacing/>
        <w:jc w:val="both"/>
        <w:rPr>
          <w:sz w:val="28"/>
          <w:szCs w:val="28"/>
        </w:rPr>
      </w:pPr>
      <w:r w:rsidRPr="000F6582">
        <w:rPr>
          <w:sz w:val="28"/>
          <w:szCs w:val="28"/>
        </w:rPr>
        <w:t xml:space="preserve">3) </w:t>
      </w:r>
      <w:r w:rsidR="00E42100">
        <w:rPr>
          <w:sz w:val="28"/>
          <w:szCs w:val="28"/>
        </w:rPr>
        <w:tab/>
      </w:r>
      <w:r w:rsidRPr="000F6582">
        <w:rPr>
          <w:sz w:val="28"/>
          <w:szCs w:val="28"/>
        </w:rPr>
        <w:t>наступили непредвиденные обстоятельства (аварии, чрезвычайной ситуации);</w:t>
      </w:r>
    </w:p>
    <w:p w:rsidR="008B6E63" w:rsidRPr="000F6582" w:rsidRDefault="008B6E63" w:rsidP="000E5A5C">
      <w:pPr>
        <w:spacing w:line="276" w:lineRule="auto"/>
        <w:ind w:firstLine="709"/>
        <w:contextualSpacing/>
        <w:jc w:val="both"/>
        <w:rPr>
          <w:sz w:val="28"/>
          <w:szCs w:val="28"/>
        </w:rPr>
      </w:pPr>
      <w:r w:rsidRPr="000F6582">
        <w:rPr>
          <w:sz w:val="28"/>
          <w:szCs w:val="28"/>
        </w:rPr>
        <w:t>4) у Заказчика возникли обязательства исполнителя по договору (например, он заключил контракт или иной договор в качестве исполнителя);</w:t>
      </w:r>
    </w:p>
    <w:p w:rsidR="008B6E63" w:rsidRPr="000F6582" w:rsidRDefault="008B6E63" w:rsidP="000E5A5C">
      <w:pPr>
        <w:spacing w:line="276" w:lineRule="auto"/>
        <w:ind w:firstLine="709"/>
        <w:contextualSpacing/>
        <w:jc w:val="both"/>
        <w:rPr>
          <w:sz w:val="28"/>
          <w:szCs w:val="28"/>
        </w:rPr>
      </w:pPr>
      <w:r w:rsidRPr="000F6582">
        <w:rPr>
          <w:sz w:val="28"/>
          <w:szCs w:val="28"/>
        </w:rPr>
        <w:t>5) в иных случаях, установленных в настоящем Положении и других документах Заказчика, связанных с проведением конкурентных закупок.</w:t>
      </w:r>
    </w:p>
    <w:p w:rsidR="008B6E63" w:rsidRPr="000F6582" w:rsidRDefault="008B6E63" w:rsidP="000E5A5C">
      <w:pPr>
        <w:spacing w:line="276" w:lineRule="auto"/>
        <w:ind w:firstLine="709"/>
        <w:contextualSpacing/>
        <w:jc w:val="both"/>
        <w:rPr>
          <w:sz w:val="28"/>
          <w:szCs w:val="28"/>
        </w:rPr>
      </w:pPr>
      <w:r w:rsidRPr="000F6582">
        <w:rPr>
          <w:sz w:val="28"/>
          <w:szCs w:val="28"/>
        </w:rPr>
        <w:t>1.5.10.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(на официальном сайте) новой редакции плана закупки.</w:t>
      </w:r>
    </w:p>
    <w:p w:rsidR="008B6E63" w:rsidRPr="000F6582" w:rsidRDefault="00EF03C4" w:rsidP="000E5A5C">
      <w:pPr>
        <w:tabs>
          <w:tab w:val="left" w:pos="1560"/>
        </w:tabs>
        <w:spacing w:line="276" w:lineRule="auto"/>
        <w:ind w:firstLine="709"/>
        <w:contextualSpacing/>
        <w:jc w:val="both"/>
        <w:rPr>
          <w:sz w:val="28"/>
          <w:szCs w:val="28"/>
        </w:rPr>
      </w:pPr>
      <w:r>
        <w:rPr>
          <w:sz w:val="28"/>
          <w:szCs w:val="28"/>
        </w:rPr>
        <w:t>1.5.11.</w:t>
      </w:r>
      <w:r>
        <w:rPr>
          <w:sz w:val="28"/>
          <w:szCs w:val="28"/>
        </w:rPr>
        <w:tab/>
      </w:r>
      <w:r w:rsidR="008B6E63" w:rsidRPr="000F6582">
        <w:rPr>
          <w:sz w:val="28"/>
          <w:szCs w:val="28"/>
        </w:rPr>
        <w:t>Если закупка товаров, работ, услуг осуществляется конкурентными способами, изменения в план закупки должны вноситься до размещения в ЕИС (на официальном сайте) извещения о закупке, документации о закупке или вносимых в них изменений.</w:t>
      </w:r>
    </w:p>
    <w:p w:rsidR="008B6E63" w:rsidRPr="000F6582" w:rsidRDefault="008B6E63" w:rsidP="000E5A5C">
      <w:pPr>
        <w:spacing w:line="276" w:lineRule="auto"/>
        <w:ind w:firstLine="709"/>
        <w:contextualSpacing/>
        <w:outlineLvl w:val="1"/>
        <w:rPr>
          <w:sz w:val="28"/>
          <w:szCs w:val="28"/>
        </w:rPr>
      </w:pPr>
      <w:bookmarkStart w:id="14" w:name="P300"/>
      <w:bookmarkEnd w:id="14"/>
      <w:r w:rsidRPr="000F6582">
        <w:rPr>
          <w:sz w:val="28"/>
          <w:szCs w:val="28"/>
        </w:rPr>
        <w:t>1.6. Полномочия Заказчика при подготовке и проведении</w:t>
      </w:r>
      <w:r w:rsidR="00ED7E08">
        <w:rPr>
          <w:sz w:val="28"/>
          <w:szCs w:val="28"/>
        </w:rPr>
        <w:t xml:space="preserve"> </w:t>
      </w:r>
      <w:r w:rsidRPr="000F6582">
        <w:rPr>
          <w:sz w:val="28"/>
          <w:szCs w:val="28"/>
        </w:rPr>
        <w:t>закупки</w:t>
      </w:r>
    </w:p>
    <w:p w:rsidR="008B6E63" w:rsidRPr="000F6582" w:rsidRDefault="008B6E63" w:rsidP="000E5A5C">
      <w:pPr>
        <w:spacing w:line="276" w:lineRule="auto"/>
        <w:ind w:firstLine="709"/>
        <w:contextualSpacing/>
        <w:jc w:val="both"/>
        <w:rPr>
          <w:sz w:val="28"/>
          <w:szCs w:val="28"/>
        </w:rPr>
      </w:pPr>
      <w:r w:rsidRPr="000F6582">
        <w:rPr>
          <w:sz w:val="28"/>
          <w:szCs w:val="28"/>
        </w:rPr>
        <w:t>1.6.1. Заказчик при подготовке и проведении закупки осуществляет следующие действия:</w:t>
      </w:r>
    </w:p>
    <w:p w:rsidR="008B6E63" w:rsidRPr="000F6582" w:rsidRDefault="008B6E63" w:rsidP="000E5A5C">
      <w:pPr>
        <w:spacing w:line="276" w:lineRule="auto"/>
        <w:ind w:firstLine="709"/>
        <w:contextualSpacing/>
        <w:jc w:val="both"/>
        <w:rPr>
          <w:sz w:val="28"/>
          <w:szCs w:val="28"/>
        </w:rPr>
      </w:pPr>
      <w:r w:rsidRPr="000F6582">
        <w:rPr>
          <w:sz w:val="28"/>
          <w:szCs w:val="28"/>
        </w:rPr>
        <w:lastRenderedPageBreak/>
        <w:t>1) формирует потребности в товаре, работе, услуге;</w:t>
      </w:r>
    </w:p>
    <w:p w:rsidR="008B6E63" w:rsidRPr="000F6582" w:rsidRDefault="008B6E63" w:rsidP="000E5A5C">
      <w:pPr>
        <w:spacing w:line="276" w:lineRule="auto"/>
        <w:ind w:firstLine="709"/>
        <w:contextualSpacing/>
        <w:jc w:val="both"/>
        <w:rPr>
          <w:sz w:val="28"/>
          <w:szCs w:val="28"/>
        </w:rPr>
      </w:pPr>
      <w:r w:rsidRPr="000F6582">
        <w:rPr>
          <w:sz w:val="28"/>
          <w:szCs w:val="28"/>
        </w:rPr>
        <w:t>2) определяет предмет закупки и способ ее проведения в соответствии с планом закупки;</w:t>
      </w:r>
    </w:p>
    <w:p w:rsidR="008B6E63" w:rsidRPr="000F6582" w:rsidRDefault="008B6E63" w:rsidP="000E5A5C">
      <w:pPr>
        <w:spacing w:line="276" w:lineRule="auto"/>
        <w:ind w:firstLine="709"/>
        <w:contextualSpacing/>
        <w:jc w:val="both"/>
        <w:rPr>
          <w:sz w:val="28"/>
          <w:szCs w:val="28"/>
        </w:rPr>
      </w:pPr>
      <w:r w:rsidRPr="000F6582">
        <w:rPr>
          <w:sz w:val="28"/>
          <w:szCs w:val="28"/>
        </w:rPr>
        <w:t>3) рассматривает обоснование потребности в закупке у единственного поставщика, поступившее от структурных подразделений Заказчика;</w:t>
      </w:r>
    </w:p>
    <w:p w:rsidR="008B6E63" w:rsidRPr="000F6582" w:rsidRDefault="00C30074" w:rsidP="000E5A5C">
      <w:pPr>
        <w:tabs>
          <w:tab w:val="left" w:pos="993"/>
        </w:tabs>
        <w:spacing w:line="276" w:lineRule="auto"/>
        <w:ind w:firstLine="709"/>
        <w:contextualSpacing/>
        <w:jc w:val="both"/>
        <w:rPr>
          <w:sz w:val="28"/>
          <w:szCs w:val="28"/>
        </w:rPr>
      </w:pPr>
      <w:r>
        <w:rPr>
          <w:sz w:val="28"/>
          <w:szCs w:val="28"/>
        </w:rPr>
        <w:t>4)</w:t>
      </w:r>
      <w:r>
        <w:rPr>
          <w:sz w:val="28"/>
          <w:szCs w:val="28"/>
        </w:rPr>
        <w:tab/>
        <w:t xml:space="preserve"> </w:t>
      </w:r>
      <w:r w:rsidR="008B6E63" w:rsidRPr="000F6582">
        <w:rPr>
          <w:sz w:val="28"/>
          <w:szCs w:val="28"/>
        </w:rPr>
        <w:t>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8B6E63" w:rsidRPr="000F6582" w:rsidRDefault="008B6E63" w:rsidP="000E5A5C">
      <w:pPr>
        <w:spacing w:line="276" w:lineRule="auto"/>
        <w:ind w:firstLine="709"/>
        <w:contextualSpacing/>
        <w:jc w:val="both"/>
        <w:rPr>
          <w:sz w:val="28"/>
          <w:szCs w:val="28"/>
        </w:rPr>
      </w:pPr>
      <w:r w:rsidRPr="000F6582">
        <w:rPr>
          <w:sz w:val="28"/>
          <w:szCs w:val="28"/>
        </w:rPr>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8B6E63" w:rsidRPr="000F6582" w:rsidRDefault="008B6E63" w:rsidP="000E5A5C">
      <w:pPr>
        <w:tabs>
          <w:tab w:val="left" w:pos="426"/>
          <w:tab w:val="left" w:pos="1134"/>
        </w:tabs>
        <w:spacing w:line="276" w:lineRule="auto"/>
        <w:ind w:firstLine="709"/>
        <w:contextualSpacing/>
        <w:jc w:val="both"/>
        <w:rPr>
          <w:sz w:val="28"/>
          <w:szCs w:val="28"/>
        </w:rPr>
      </w:pPr>
      <w:r w:rsidRPr="000F6582">
        <w:rPr>
          <w:sz w:val="28"/>
          <w:szCs w:val="28"/>
        </w:rPr>
        <w:t xml:space="preserve">6) </w:t>
      </w:r>
      <w:r w:rsidR="00E81F14">
        <w:rPr>
          <w:sz w:val="28"/>
          <w:szCs w:val="28"/>
        </w:rPr>
        <w:tab/>
      </w:r>
      <w:r w:rsidRPr="000F6582">
        <w:rPr>
          <w:sz w:val="28"/>
          <w:szCs w:val="28"/>
        </w:rPr>
        <w:t>разрабатывает извещение и документацию о закупке согласно требованиям законодательства и настоящего Положения;</w:t>
      </w:r>
    </w:p>
    <w:p w:rsidR="008B6E63" w:rsidRPr="000F6582" w:rsidRDefault="008B6E63" w:rsidP="000E5A5C">
      <w:pPr>
        <w:spacing w:line="276" w:lineRule="auto"/>
        <w:ind w:firstLine="709"/>
        <w:contextualSpacing/>
        <w:jc w:val="both"/>
        <w:rPr>
          <w:sz w:val="28"/>
          <w:szCs w:val="28"/>
        </w:rPr>
      </w:pPr>
      <w:r w:rsidRPr="000F6582">
        <w:rPr>
          <w:sz w:val="28"/>
          <w:szCs w:val="28"/>
        </w:rPr>
        <w:t>7) разрабатывает формы документов, которые участникам закупки следует заполнить при подготовке заявок;</w:t>
      </w:r>
    </w:p>
    <w:p w:rsidR="008B6E63" w:rsidRPr="000F6582" w:rsidRDefault="008B6E63" w:rsidP="000E5A5C">
      <w:pPr>
        <w:spacing w:line="276" w:lineRule="auto"/>
        <w:ind w:firstLine="709"/>
        <w:contextualSpacing/>
        <w:jc w:val="both"/>
        <w:rPr>
          <w:sz w:val="28"/>
          <w:szCs w:val="28"/>
        </w:rPr>
      </w:pPr>
      <w:r w:rsidRPr="000F6582">
        <w:rPr>
          <w:sz w:val="28"/>
          <w:szCs w:val="28"/>
        </w:rPr>
        <w:t>8) готовит разъяснения положений документации о закупке и изменения, вносимые в нее;</w:t>
      </w:r>
    </w:p>
    <w:p w:rsidR="008B6E63" w:rsidRPr="000F6582" w:rsidRDefault="008B6E63" w:rsidP="000E5A5C">
      <w:pPr>
        <w:spacing w:line="276" w:lineRule="auto"/>
        <w:ind w:firstLine="709"/>
        <w:contextualSpacing/>
        <w:jc w:val="both"/>
        <w:rPr>
          <w:sz w:val="28"/>
          <w:szCs w:val="28"/>
        </w:rPr>
      </w:pPr>
      <w:r w:rsidRPr="000F6582">
        <w:rPr>
          <w:sz w:val="28"/>
          <w:szCs w:val="28"/>
        </w:rPr>
        <w:t>9) размещает в ЕИС (на официальном сайте)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8B6E63" w:rsidRPr="000F6582" w:rsidRDefault="008B6E63" w:rsidP="000E5A5C">
      <w:pPr>
        <w:spacing w:line="276" w:lineRule="auto"/>
        <w:ind w:firstLine="709"/>
        <w:contextualSpacing/>
        <w:jc w:val="both"/>
        <w:rPr>
          <w:sz w:val="28"/>
          <w:szCs w:val="28"/>
        </w:rPr>
      </w:pPr>
      <w:r w:rsidRPr="000F6582">
        <w:rPr>
          <w:sz w:val="28"/>
          <w:szCs w:val="28"/>
        </w:rPr>
        <w:t>10) заключает договор по итогам процедуры закупки;</w:t>
      </w:r>
    </w:p>
    <w:p w:rsidR="008B6E63" w:rsidRPr="000F6582" w:rsidRDefault="008B6E63" w:rsidP="000E5A5C">
      <w:pPr>
        <w:spacing w:line="276" w:lineRule="auto"/>
        <w:ind w:firstLine="709"/>
        <w:contextualSpacing/>
        <w:jc w:val="both"/>
        <w:rPr>
          <w:sz w:val="28"/>
          <w:szCs w:val="28"/>
        </w:rPr>
      </w:pPr>
      <w:r w:rsidRPr="000F6582">
        <w:rPr>
          <w:sz w:val="28"/>
          <w:szCs w:val="28"/>
        </w:rPr>
        <w:t>11) контролирует исполнение договора;</w:t>
      </w:r>
    </w:p>
    <w:p w:rsidR="008B6E63" w:rsidRPr="000F6582" w:rsidRDefault="008B6E63" w:rsidP="000E5A5C">
      <w:pPr>
        <w:spacing w:line="276" w:lineRule="auto"/>
        <w:ind w:firstLine="709"/>
        <w:contextualSpacing/>
        <w:jc w:val="both"/>
        <w:rPr>
          <w:sz w:val="28"/>
          <w:szCs w:val="28"/>
        </w:rPr>
      </w:pPr>
      <w:r w:rsidRPr="000F6582">
        <w:rPr>
          <w:sz w:val="28"/>
          <w:szCs w:val="28"/>
        </w:rPr>
        <w:t>12) оценивает эффективность закупки.</w:t>
      </w:r>
    </w:p>
    <w:p w:rsidR="008B6E63" w:rsidRPr="000F6582" w:rsidRDefault="008B6E63" w:rsidP="000E5A5C">
      <w:pPr>
        <w:spacing w:line="276" w:lineRule="auto"/>
        <w:ind w:firstLine="709"/>
        <w:contextualSpacing/>
        <w:outlineLvl w:val="1"/>
        <w:rPr>
          <w:sz w:val="28"/>
          <w:szCs w:val="28"/>
        </w:rPr>
      </w:pPr>
      <w:bookmarkStart w:id="15" w:name="P327"/>
      <w:bookmarkEnd w:id="15"/>
      <w:r w:rsidRPr="000F6582">
        <w:rPr>
          <w:sz w:val="28"/>
          <w:szCs w:val="28"/>
        </w:rPr>
        <w:t>1.7. Комиссия по осуществлению конкурентных закупок</w:t>
      </w:r>
    </w:p>
    <w:p w:rsidR="008B6E63" w:rsidRPr="000F6582" w:rsidRDefault="008B6E63" w:rsidP="000E5A5C">
      <w:pPr>
        <w:spacing w:line="276" w:lineRule="auto"/>
        <w:ind w:firstLine="709"/>
        <w:contextualSpacing/>
        <w:jc w:val="both"/>
        <w:rPr>
          <w:sz w:val="28"/>
          <w:szCs w:val="28"/>
        </w:rPr>
      </w:pPr>
      <w:r w:rsidRPr="000F6582">
        <w:rPr>
          <w:sz w:val="28"/>
          <w:szCs w:val="28"/>
        </w:rPr>
        <w:t>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8B6E63" w:rsidRPr="000F6582" w:rsidRDefault="00142C87" w:rsidP="000E5A5C">
      <w:pPr>
        <w:tabs>
          <w:tab w:val="left" w:pos="1560"/>
        </w:tabs>
        <w:spacing w:line="276" w:lineRule="auto"/>
        <w:ind w:firstLine="709"/>
        <w:contextualSpacing/>
        <w:jc w:val="both"/>
        <w:rPr>
          <w:sz w:val="28"/>
          <w:szCs w:val="28"/>
        </w:rPr>
      </w:pPr>
      <w:r>
        <w:rPr>
          <w:sz w:val="28"/>
          <w:szCs w:val="28"/>
        </w:rPr>
        <w:t>1.7.2.</w:t>
      </w:r>
      <w:r>
        <w:rPr>
          <w:sz w:val="28"/>
          <w:szCs w:val="28"/>
        </w:rPr>
        <w:tab/>
      </w:r>
      <w:r w:rsidR="008B6E63" w:rsidRPr="000F6582">
        <w:rPr>
          <w:sz w:val="28"/>
          <w:szCs w:val="28"/>
        </w:rPr>
        <w:t>Деятельность комиссии по закупкам регламентируется положением о закупочной комиссии, которое утверждается приказом Заказчика.</w:t>
      </w:r>
      <w:r w:rsidR="00ED7E08">
        <w:rPr>
          <w:sz w:val="28"/>
          <w:szCs w:val="28"/>
        </w:rPr>
        <w:t xml:space="preserve"> </w:t>
      </w:r>
      <w:r w:rsidR="008B6E63" w:rsidRPr="000F6582">
        <w:rPr>
          <w:sz w:val="28"/>
          <w:szCs w:val="28"/>
        </w:rPr>
        <w:t>В положении о закупочной комиссии должны быть отражены:</w:t>
      </w:r>
    </w:p>
    <w:p w:rsidR="008B6E63" w:rsidRPr="000F6582" w:rsidRDefault="008B6E63" w:rsidP="000E5A5C">
      <w:pPr>
        <w:spacing w:line="276" w:lineRule="auto"/>
        <w:ind w:firstLine="709"/>
        <w:contextualSpacing/>
        <w:jc w:val="both"/>
        <w:rPr>
          <w:sz w:val="28"/>
          <w:szCs w:val="28"/>
        </w:rPr>
      </w:pPr>
      <w:r w:rsidRPr="000F6582">
        <w:rPr>
          <w:sz w:val="28"/>
          <w:szCs w:val="28"/>
        </w:rPr>
        <w:t>1) порядок утверждения и изменения состава комиссии;</w:t>
      </w:r>
    </w:p>
    <w:p w:rsidR="008B6E63" w:rsidRPr="000F6582" w:rsidRDefault="008B6E63" w:rsidP="000E5A5C">
      <w:pPr>
        <w:spacing w:line="276" w:lineRule="auto"/>
        <w:ind w:firstLine="709"/>
        <w:contextualSpacing/>
        <w:jc w:val="both"/>
        <w:rPr>
          <w:sz w:val="28"/>
          <w:szCs w:val="28"/>
        </w:rPr>
      </w:pPr>
      <w:r w:rsidRPr="000F6582">
        <w:rPr>
          <w:sz w:val="28"/>
          <w:szCs w:val="28"/>
        </w:rPr>
        <w:t>2) периодичность ротации членов комиссии;</w:t>
      </w:r>
    </w:p>
    <w:p w:rsidR="008B6E63" w:rsidRPr="000F6582" w:rsidRDefault="008B6E63" w:rsidP="000E5A5C">
      <w:pPr>
        <w:spacing w:line="276" w:lineRule="auto"/>
        <w:ind w:firstLine="709"/>
        <w:contextualSpacing/>
        <w:jc w:val="both"/>
        <w:rPr>
          <w:sz w:val="28"/>
          <w:szCs w:val="28"/>
        </w:rPr>
      </w:pPr>
      <w:r w:rsidRPr="000F6582">
        <w:rPr>
          <w:sz w:val="28"/>
          <w:szCs w:val="28"/>
        </w:rPr>
        <w:t>3) состав комиссии и круг компетенций ее членов;</w:t>
      </w:r>
    </w:p>
    <w:p w:rsidR="008B6E63" w:rsidRPr="000F6582" w:rsidRDefault="008B6E63" w:rsidP="000E5A5C">
      <w:pPr>
        <w:spacing w:line="276" w:lineRule="auto"/>
        <w:ind w:firstLine="709"/>
        <w:contextualSpacing/>
        <w:jc w:val="both"/>
        <w:rPr>
          <w:sz w:val="28"/>
          <w:szCs w:val="28"/>
        </w:rPr>
      </w:pPr>
      <w:r w:rsidRPr="000F6582">
        <w:rPr>
          <w:sz w:val="28"/>
          <w:szCs w:val="28"/>
        </w:rPr>
        <w:t>4) требования к членам комиссии;</w:t>
      </w:r>
    </w:p>
    <w:p w:rsidR="008B6E63" w:rsidRPr="000F6582" w:rsidRDefault="00F4373D" w:rsidP="000E5A5C">
      <w:pPr>
        <w:tabs>
          <w:tab w:val="left" w:pos="284"/>
          <w:tab w:val="left" w:pos="993"/>
        </w:tabs>
        <w:spacing w:line="276" w:lineRule="auto"/>
        <w:ind w:firstLine="709"/>
        <w:contextualSpacing/>
        <w:jc w:val="both"/>
        <w:rPr>
          <w:sz w:val="28"/>
          <w:szCs w:val="28"/>
        </w:rPr>
      </w:pPr>
      <w:r>
        <w:rPr>
          <w:sz w:val="28"/>
          <w:szCs w:val="28"/>
        </w:rPr>
        <w:t>5)</w:t>
      </w:r>
      <w:r>
        <w:rPr>
          <w:sz w:val="28"/>
          <w:szCs w:val="28"/>
        </w:rPr>
        <w:tab/>
      </w:r>
      <w:r w:rsidR="008B6E63" w:rsidRPr="000F6582">
        <w:rPr>
          <w:sz w:val="28"/>
          <w:szCs w:val="28"/>
        </w:rPr>
        <w:t>функции комиссии при проведении закупки каждым из способов, предусмотренных настоящим Положением;</w:t>
      </w:r>
    </w:p>
    <w:p w:rsidR="008B6E63" w:rsidRPr="000F6582" w:rsidRDefault="008B6E63" w:rsidP="000E5A5C">
      <w:pPr>
        <w:spacing w:line="276" w:lineRule="auto"/>
        <w:ind w:firstLine="709"/>
        <w:contextualSpacing/>
        <w:jc w:val="both"/>
        <w:rPr>
          <w:sz w:val="28"/>
          <w:szCs w:val="28"/>
        </w:rPr>
      </w:pPr>
      <w:r w:rsidRPr="000F6582">
        <w:rPr>
          <w:sz w:val="28"/>
          <w:szCs w:val="28"/>
        </w:rPr>
        <w:lastRenderedPageBreak/>
        <w:t>6) права и обязанности членов комиссии;</w:t>
      </w:r>
    </w:p>
    <w:p w:rsidR="008B6E63" w:rsidRPr="000F6582" w:rsidRDefault="008B6E63" w:rsidP="000E5A5C">
      <w:pPr>
        <w:spacing w:line="276" w:lineRule="auto"/>
        <w:ind w:firstLine="709"/>
        <w:contextualSpacing/>
        <w:jc w:val="both"/>
        <w:rPr>
          <w:sz w:val="28"/>
          <w:szCs w:val="28"/>
        </w:rPr>
      </w:pPr>
      <w:r w:rsidRPr="000F6582">
        <w:rPr>
          <w:sz w:val="28"/>
          <w:szCs w:val="28"/>
        </w:rPr>
        <w:t>7) порядок организации работы комиссии;</w:t>
      </w:r>
    </w:p>
    <w:p w:rsidR="008B6E63" w:rsidRPr="000F6582" w:rsidRDefault="008B6E63" w:rsidP="000E5A5C">
      <w:pPr>
        <w:spacing w:line="276" w:lineRule="auto"/>
        <w:ind w:firstLine="709"/>
        <w:contextualSpacing/>
        <w:jc w:val="both"/>
        <w:rPr>
          <w:sz w:val="28"/>
          <w:szCs w:val="28"/>
        </w:rPr>
      </w:pPr>
      <w:r w:rsidRPr="000F6582">
        <w:rPr>
          <w:sz w:val="28"/>
          <w:szCs w:val="28"/>
        </w:rPr>
        <w:t>8) порядок принятия решений комиссией;</w:t>
      </w:r>
    </w:p>
    <w:p w:rsidR="008B6E63" w:rsidRPr="000F6582" w:rsidRDefault="008B6E63" w:rsidP="000E5A5C">
      <w:pPr>
        <w:spacing w:line="276" w:lineRule="auto"/>
        <w:ind w:firstLine="709"/>
        <w:contextualSpacing/>
        <w:jc w:val="both"/>
        <w:rPr>
          <w:sz w:val="28"/>
          <w:szCs w:val="28"/>
        </w:rPr>
      </w:pPr>
      <w:r w:rsidRPr="000F6582">
        <w:rPr>
          <w:sz w:val="28"/>
          <w:szCs w:val="28"/>
        </w:rPr>
        <w:t>9) иные сведения по усмотрению Заказчика.</w:t>
      </w:r>
    </w:p>
    <w:p w:rsidR="008B6E63" w:rsidRPr="000F6582" w:rsidRDefault="004E096D" w:rsidP="000E5A5C">
      <w:pPr>
        <w:tabs>
          <w:tab w:val="left" w:pos="1418"/>
        </w:tabs>
        <w:spacing w:line="276" w:lineRule="auto"/>
        <w:ind w:firstLine="709"/>
        <w:contextualSpacing/>
        <w:jc w:val="both"/>
        <w:rPr>
          <w:sz w:val="28"/>
          <w:szCs w:val="28"/>
        </w:rPr>
      </w:pPr>
      <w:r>
        <w:rPr>
          <w:sz w:val="28"/>
          <w:szCs w:val="28"/>
        </w:rPr>
        <w:t>1.7.3.</w:t>
      </w:r>
      <w:r>
        <w:rPr>
          <w:sz w:val="28"/>
          <w:szCs w:val="28"/>
        </w:rPr>
        <w:tab/>
      </w:r>
      <w:r w:rsidR="008B6E63" w:rsidRPr="000F6582">
        <w:rPr>
          <w:sz w:val="28"/>
          <w:szCs w:val="28"/>
        </w:rPr>
        <w:t>Руководители заказчика и члены закупочной комиссии при осуществлении закупок должны принимать меры по предотвращению и урегулированию конфликта интересов.</w:t>
      </w:r>
    </w:p>
    <w:p w:rsidR="008B6E63" w:rsidRPr="000F6582" w:rsidRDefault="008B6E63" w:rsidP="000E5A5C">
      <w:pPr>
        <w:spacing w:line="276" w:lineRule="auto"/>
        <w:ind w:firstLine="709"/>
        <w:contextualSpacing/>
        <w:jc w:val="both"/>
        <w:rPr>
          <w:sz w:val="28"/>
          <w:szCs w:val="28"/>
        </w:rPr>
      </w:pPr>
      <w:r w:rsidRPr="000F6582">
        <w:rPr>
          <w:sz w:val="28"/>
          <w:szCs w:val="28"/>
        </w:rPr>
        <w:t>1.7.4. Членами комиссии не могут быть следующие физические лица:</w:t>
      </w:r>
    </w:p>
    <w:p w:rsidR="008B6E63" w:rsidRPr="000F6582" w:rsidRDefault="004E096D" w:rsidP="000E5A5C">
      <w:pPr>
        <w:tabs>
          <w:tab w:val="left" w:pos="993"/>
        </w:tabs>
        <w:spacing w:line="276" w:lineRule="auto"/>
        <w:ind w:firstLine="709"/>
        <w:contextualSpacing/>
        <w:jc w:val="both"/>
        <w:rPr>
          <w:sz w:val="28"/>
          <w:szCs w:val="28"/>
        </w:rPr>
      </w:pPr>
      <w:r>
        <w:rPr>
          <w:sz w:val="28"/>
          <w:szCs w:val="28"/>
        </w:rPr>
        <w:t>1)</w:t>
      </w:r>
      <w:r>
        <w:rPr>
          <w:sz w:val="28"/>
          <w:szCs w:val="28"/>
        </w:rPr>
        <w:tab/>
        <w:t xml:space="preserve"> </w:t>
      </w:r>
      <w:r w:rsidR="008B6E63" w:rsidRPr="000F6582">
        <w:rPr>
          <w:sz w:val="28"/>
          <w:szCs w:val="28"/>
        </w:rPr>
        <w:t>лица, имеющие личную заинтересованность в результатах определения поставщика (исполнителя, подрядчика) при осуществлении конкурентной закупки. К ним относятся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
    <w:p w:rsidR="008B6E63" w:rsidRPr="000F6582" w:rsidRDefault="008B6E63" w:rsidP="000E5A5C">
      <w:pPr>
        <w:spacing w:line="276" w:lineRule="auto"/>
        <w:ind w:firstLine="709"/>
        <w:contextualSpacing/>
        <w:jc w:val="both"/>
        <w:rPr>
          <w:sz w:val="28"/>
          <w:szCs w:val="28"/>
        </w:rPr>
      </w:pPr>
      <w:r w:rsidRPr="000F6582">
        <w:rPr>
          <w:sz w:val="28"/>
          <w:szCs w:val="28"/>
        </w:rPr>
        <w:t>2) участники (акционеры) организаций, подавших заявки на участие в закупке, члены их органов управления, кредиторы участников закупки.</w:t>
      </w:r>
    </w:p>
    <w:p w:rsidR="008B6E63" w:rsidRPr="000F6582" w:rsidRDefault="008B6E63" w:rsidP="000E5A5C">
      <w:pPr>
        <w:spacing w:line="276" w:lineRule="auto"/>
        <w:ind w:firstLine="709"/>
        <w:contextualSpacing/>
        <w:jc w:val="both"/>
        <w:rPr>
          <w:sz w:val="28"/>
          <w:szCs w:val="28"/>
        </w:rPr>
      </w:pPr>
      <w:r w:rsidRPr="000F6582">
        <w:rPr>
          <w:sz w:val="28"/>
          <w:szCs w:val="28"/>
        </w:rPr>
        <w:t>1.7.5. Член комиссии по осуществлению закупок о</w:t>
      </w:r>
      <w:r w:rsidR="00C30074">
        <w:rPr>
          <w:sz w:val="28"/>
          <w:szCs w:val="28"/>
        </w:rPr>
        <w:t>бязан незамедлительно сообщить З</w:t>
      </w:r>
      <w:r w:rsidRPr="000F6582">
        <w:rPr>
          <w:sz w:val="28"/>
          <w:szCs w:val="28"/>
        </w:rPr>
        <w:t>аказчику, принявшему решение о создании комиссии по осуществлению закупок, о возникновении обстоятельств, предусмотренных п. 1.7.4 настоящего Положения. При выявлении в составе комиссии по осуществлению закупок физических лиц, перечисленных</w:t>
      </w:r>
      <w:r w:rsidR="005D22A5">
        <w:rPr>
          <w:sz w:val="28"/>
          <w:szCs w:val="28"/>
        </w:rPr>
        <w:t xml:space="preserve"> в указанном пункте Положения, З</w:t>
      </w:r>
      <w:r w:rsidRPr="000F6582">
        <w:rPr>
          <w:sz w:val="28"/>
          <w:szCs w:val="28"/>
        </w:rPr>
        <w:t>аказчик, принявший решение о создании комиссии по осуществлению закупок, обязан незамедлительно заменить их другими физическими лицами, которые соответствуют требованиям, предусмотренным п. 1.7.4 Положения.</w:t>
      </w:r>
    </w:p>
    <w:p w:rsidR="008B6E63" w:rsidRPr="000F6582" w:rsidRDefault="008B6E63" w:rsidP="000E5A5C">
      <w:pPr>
        <w:spacing w:line="276" w:lineRule="auto"/>
        <w:ind w:firstLine="709"/>
        <w:contextualSpacing/>
        <w:jc w:val="both"/>
        <w:rPr>
          <w:sz w:val="28"/>
          <w:szCs w:val="28"/>
        </w:rPr>
      </w:pPr>
      <w:r w:rsidRPr="000F6582">
        <w:rPr>
          <w:sz w:val="28"/>
          <w:szCs w:val="28"/>
        </w:rPr>
        <w:t>1.7.6.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8B6E63" w:rsidRPr="000F6582" w:rsidRDefault="008B6E63" w:rsidP="000E5A5C">
      <w:pPr>
        <w:spacing w:line="276" w:lineRule="auto"/>
        <w:ind w:firstLine="709"/>
        <w:contextualSpacing/>
        <w:jc w:val="both"/>
        <w:rPr>
          <w:sz w:val="28"/>
          <w:szCs w:val="28"/>
        </w:rPr>
      </w:pPr>
      <w:r w:rsidRPr="000F6582">
        <w:rPr>
          <w:sz w:val="28"/>
          <w:szCs w:val="28"/>
        </w:rPr>
        <w:t>1) дату подписания протокола;</w:t>
      </w:r>
    </w:p>
    <w:p w:rsidR="008B6E63" w:rsidRPr="000F6582" w:rsidRDefault="008B6E63" w:rsidP="000E5A5C">
      <w:pPr>
        <w:spacing w:line="276" w:lineRule="auto"/>
        <w:ind w:firstLine="709"/>
        <w:contextualSpacing/>
        <w:jc w:val="both"/>
        <w:rPr>
          <w:sz w:val="28"/>
          <w:szCs w:val="28"/>
        </w:rPr>
      </w:pPr>
      <w:r w:rsidRPr="000F6582">
        <w:rPr>
          <w:sz w:val="28"/>
          <w:szCs w:val="28"/>
        </w:rPr>
        <w:t>2) информацию об объеме, цене закупаемых товаров, работ, услуг, сроке исполнения контракта;</w:t>
      </w:r>
    </w:p>
    <w:p w:rsidR="008B6E63" w:rsidRPr="000F6582" w:rsidRDefault="008B6E63" w:rsidP="000E5A5C">
      <w:pPr>
        <w:spacing w:line="276" w:lineRule="auto"/>
        <w:ind w:firstLine="709"/>
        <w:contextualSpacing/>
        <w:jc w:val="both"/>
        <w:rPr>
          <w:sz w:val="28"/>
          <w:szCs w:val="28"/>
        </w:rPr>
      </w:pPr>
      <w:r w:rsidRPr="000F6582">
        <w:rPr>
          <w:sz w:val="28"/>
          <w:szCs w:val="28"/>
        </w:rPr>
        <w:t>3) количество поданных на участие в закупке (этапе закупки) заявок, а также дату и время регистрации каждой заявки;</w:t>
      </w:r>
    </w:p>
    <w:p w:rsidR="008B6E63" w:rsidRPr="000F6582" w:rsidRDefault="008B6E63" w:rsidP="000E5A5C">
      <w:pPr>
        <w:spacing w:line="276" w:lineRule="auto"/>
        <w:ind w:firstLine="709"/>
        <w:contextualSpacing/>
        <w:jc w:val="both"/>
        <w:rPr>
          <w:sz w:val="28"/>
          <w:szCs w:val="28"/>
        </w:rPr>
      </w:pPr>
      <w:r w:rsidRPr="000F6582">
        <w:rPr>
          <w:sz w:val="28"/>
          <w:szCs w:val="28"/>
        </w:rPr>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8B6E63" w:rsidRPr="000F6582" w:rsidRDefault="008B6E63" w:rsidP="000E5A5C">
      <w:pPr>
        <w:spacing w:line="276" w:lineRule="auto"/>
        <w:ind w:firstLine="709"/>
        <w:contextualSpacing/>
        <w:jc w:val="both"/>
        <w:rPr>
          <w:sz w:val="28"/>
          <w:szCs w:val="28"/>
        </w:rPr>
      </w:pPr>
      <w:r w:rsidRPr="000F6582">
        <w:rPr>
          <w:sz w:val="28"/>
          <w:szCs w:val="28"/>
        </w:rPr>
        <w:t>а) количества заявок на участие в закупке, которые отклонены;</w:t>
      </w:r>
    </w:p>
    <w:p w:rsidR="008B6E63" w:rsidRPr="000F6582" w:rsidRDefault="008B6E63" w:rsidP="000E5A5C">
      <w:pPr>
        <w:spacing w:line="276" w:lineRule="auto"/>
        <w:ind w:firstLine="709"/>
        <w:contextualSpacing/>
        <w:jc w:val="both"/>
        <w:rPr>
          <w:sz w:val="28"/>
          <w:szCs w:val="28"/>
        </w:rPr>
      </w:pPr>
      <w:r w:rsidRPr="000F6582">
        <w:rPr>
          <w:sz w:val="28"/>
          <w:szCs w:val="28"/>
        </w:rPr>
        <w:lastRenderedPageBreak/>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8B6E63" w:rsidRPr="000F6582" w:rsidRDefault="008B6E63" w:rsidP="000E5A5C">
      <w:pPr>
        <w:spacing w:line="276" w:lineRule="auto"/>
        <w:ind w:firstLine="709"/>
        <w:contextualSpacing/>
        <w:jc w:val="both"/>
        <w:rPr>
          <w:sz w:val="28"/>
          <w:szCs w:val="28"/>
        </w:rPr>
      </w:pPr>
      <w:r w:rsidRPr="000F6582">
        <w:rPr>
          <w:sz w:val="28"/>
          <w:szCs w:val="28"/>
        </w:rPr>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8B6E63" w:rsidRPr="000F6582" w:rsidRDefault="004545F3" w:rsidP="000E5A5C">
      <w:pPr>
        <w:tabs>
          <w:tab w:val="left" w:pos="1134"/>
        </w:tabs>
        <w:spacing w:line="276" w:lineRule="auto"/>
        <w:ind w:firstLine="709"/>
        <w:contextualSpacing/>
        <w:jc w:val="both"/>
        <w:rPr>
          <w:sz w:val="28"/>
          <w:szCs w:val="28"/>
        </w:rPr>
      </w:pPr>
      <w:r>
        <w:rPr>
          <w:sz w:val="28"/>
          <w:szCs w:val="28"/>
        </w:rPr>
        <w:t>6)</w:t>
      </w:r>
      <w:r>
        <w:rPr>
          <w:sz w:val="28"/>
          <w:szCs w:val="28"/>
        </w:rPr>
        <w:tab/>
      </w:r>
      <w:r w:rsidR="008B6E63" w:rsidRPr="000F6582">
        <w:rPr>
          <w:sz w:val="28"/>
          <w:szCs w:val="28"/>
        </w:rPr>
        <w:t>причины, по которым конкурентная закупка признана несостоявшейся в случае ее признания таковой;</w:t>
      </w:r>
    </w:p>
    <w:p w:rsidR="008B6E63" w:rsidRPr="000F6582" w:rsidRDefault="008B6E63" w:rsidP="000E5A5C">
      <w:pPr>
        <w:spacing w:line="276" w:lineRule="auto"/>
        <w:ind w:firstLine="709"/>
        <w:contextualSpacing/>
        <w:jc w:val="both"/>
        <w:rPr>
          <w:sz w:val="28"/>
          <w:szCs w:val="28"/>
        </w:rPr>
      </w:pPr>
      <w:r w:rsidRPr="000F6582">
        <w:rPr>
          <w:sz w:val="28"/>
          <w:szCs w:val="28"/>
        </w:rPr>
        <w:t>7) иные сведения, предусмотренные настоящим Положением.</w:t>
      </w:r>
    </w:p>
    <w:p w:rsidR="008B6E63" w:rsidRPr="000F6582" w:rsidRDefault="008B6E63" w:rsidP="000E5A5C">
      <w:pPr>
        <w:spacing w:line="276" w:lineRule="auto"/>
        <w:ind w:firstLine="709"/>
        <w:contextualSpacing/>
        <w:jc w:val="both"/>
        <w:rPr>
          <w:sz w:val="28"/>
          <w:szCs w:val="28"/>
        </w:rPr>
      </w:pPr>
      <w:r w:rsidRPr="000F6582">
        <w:rPr>
          <w:sz w:val="28"/>
          <w:szCs w:val="28"/>
        </w:rPr>
        <w:t>1.7.7. Протокол, составляемый комиссией по закупкам по итогам конкурентной закупки (далее - итоговый протокол), должен содержать следующие сведения:</w:t>
      </w:r>
    </w:p>
    <w:p w:rsidR="008B6E63" w:rsidRPr="000F6582" w:rsidRDefault="008B6E63" w:rsidP="000E5A5C">
      <w:pPr>
        <w:spacing w:line="276" w:lineRule="auto"/>
        <w:ind w:firstLine="709"/>
        <w:contextualSpacing/>
        <w:jc w:val="both"/>
        <w:rPr>
          <w:sz w:val="28"/>
          <w:szCs w:val="28"/>
        </w:rPr>
      </w:pPr>
      <w:r w:rsidRPr="000F6582">
        <w:rPr>
          <w:sz w:val="28"/>
          <w:szCs w:val="28"/>
        </w:rPr>
        <w:t>1) дату подписания протокола;</w:t>
      </w:r>
    </w:p>
    <w:p w:rsidR="008B6E63" w:rsidRPr="000F6582" w:rsidRDefault="008B6E63" w:rsidP="000E5A5C">
      <w:pPr>
        <w:spacing w:line="276" w:lineRule="auto"/>
        <w:ind w:firstLine="709"/>
        <w:contextualSpacing/>
        <w:jc w:val="both"/>
        <w:rPr>
          <w:sz w:val="28"/>
          <w:szCs w:val="28"/>
        </w:rPr>
      </w:pPr>
      <w:r w:rsidRPr="000F6582">
        <w:rPr>
          <w:sz w:val="28"/>
          <w:szCs w:val="28"/>
        </w:rPr>
        <w:t>2) информацию об объеме, цене закупаемых товаров, работ, услуг, сроке исполнения контракта;</w:t>
      </w:r>
    </w:p>
    <w:p w:rsidR="008B6E63" w:rsidRPr="000F6582" w:rsidRDefault="008B6E63" w:rsidP="000E5A5C">
      <w:pPr>
        <w:spacing w:line="276" w:lineRule="auto"/>
        <w:ind w:firstLine="709"/>
        <w:contextualSpacing/>
        <w:jc w:val="both"/>
        <w:rPr>
          <w:sz w:val="28"/>
          <w:szCs w:val="28"/>
        </w:rPr>
      </w:pPr>
      <w:r w:rsidRPr="000F6582">
        <w:rPr>
          <w:sz w:val="28"/>
          <w:szCs w:val="28"/>
        </w:rPr>
        <w:t>3) количество поданных заявок на участие в закупке, а также дату и время регистрации каждой заявки;</w:t>
      </w:r>
    </w:p>
    <w:p w:rsidR="008B6E63" w:rsidRPr="000F6582" w:rsidRDefault="008B6E63" w:rsidP="000E5A5C">
      <w:pPr>
        <w:spacing w:line="276" w:lineRule="auto"/>
        <w:ind w:firstLine="709"/>
        <w:contextualSpacing/>
        <w:jc w:val="both"/>
        <w:rPr>
          <w:sz w:val="28"/>
          <w:szCs w:val="28"/>
        </w:rPr>
      </w:pPr>
      <w:r w:rsidRPr="000F6582">
        <w:rPr>
          <w:sz w:val="28"/>
          <w:szCs w:val="28"/>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8B6E63" w:rsidRPr="000F6582" w:rsidRDefault="004545F3" w:rsidP="000E5A5C">
      <w:pPr>
        <w:tabs>
          <w:tab w:val="left" w:pos="1134"/>
        </w:tabs>
        <w:spacing w:line="276" w:lineRule="auto"/>
        <w:ind w:firstLine="709"/>
        <w:contextualSpacing/>
        <w:jc w:val="both"/>
        <w:rPr>
          <w:sz w:val="28"/>
          <w:szCs w:val="28"/>
        </w:rPr>
      </w:pPr>
      <w:r>
        <w:rPr>
          <w:sz w:val="28"/>
          <w:szCs w:val="28"/>
        </w:rPr>
        <w:t>5)</w:t>
      </w:r>
      <w:r>
        <w:rPr>
          <w:sz w:val="28"/>
          <w:szCs w:val="28"/>
        </w:rPr>
        <w:tab/>
      </w:r>
      <w:r w:rsidR="008B6E63" w:rsidRPr="000F6582">
        <w:rPr>
          <w:sz w:val="28"/>
          <w:szCs w:val="28"/>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8B6E63" w:rsidRPr="000F6582" w:rsidRDefault="004545F3" w:rsidP="000E5A5C">
      <w:pPr>
        <w:tabs>
          <w:tab w:val="left" w:pos="1134"/>
        </w:tabs>
        <w:spacing w:line="276" w:lineRule="auto"/>
        <w:ind w:firstLine="709"/>
        <w:contextualSpacing/>
        <w:jc w:val="both"/>
        <w:rPr>
          <w:sz w:val="28"/>
          <w:szCs w:val="28"/>
        </w:rPr>
      </w:pPr>
      <w:r>
        <w:rPr>
          <w:sz w:val="28"/>
          <w:szCs w:val="28"/>
        </w:rPr>
        <w:t>а)</w:t>
      </w:r>
      <w:r>
        <w:rPr>
          <w:sz w:val="28"/>
          <w:szCs w:val="28"/>
        </w:rPr>
        <w:tab/>
      </w:r>
      <w:r w:rsidR="008B6E63" w:rsidRPr="000F6582">
        <w:rPr>
          <w:sz w:val="28"/>
          <w:szCs w:val="28"/>
        </w:rPr>
        <w:t>количества заявок на участие в закупке, окончательных предложений, которые отклонены;</w:t>
      </w:r>
    </w:p>
    <w:p w:rsidR="008B6E63" w:rsidRPr="000F6582" w:rsidRDefault="004545F3" w:rsidP="000E5A5C">
      <w:pPr>
        <w:tabs>
          <w:tab w:val="left" w:pos="1134"/>
        </w:tabs>
        <w:spacing w:line="276" w:lineRule="auto"/>
        <w:ind w:firstLine="709"/>
        <w:contextualSpacing/>
        <w:jc w:val="both"/>
        <w:rPr>
          <w:sz w:val="28"/>
          <w:szCs w:val="28"/>
        </w:rPr>
      </w:pPr>
      <w:r>
        <w:rPr>
          <w:sz w:val="28"/>
          <w:szCs w:val="28"/>
        </w:rPr>
        <w:t>б)</w:t>
      </w:r>
      <w:r>
        <w:rPr>
          <w:sz w:val="28"/>
          <w:szCs w:val="28"/>
        </w:rPr>
        <w:tab/>
      </w:r>
      <w:r w:rsidR="008B6E63" w:rsidRPr="000F6582">
        <w:rPr>
          <w:sz w:val="28"/>
          <w:szCs w:val="28"/>
        </w:rPr>
        <w:t xml:space="preserve">оснований отклонения каждой заявки на участие в закупке (окончательного предложения) с указанием положений документации о </w:t>
      </w:r>
      <w:r w:rsidR="008B6E63" w:rsidRPr="000F6582">
        <w:rPr>
          <w:sz w:val="28"/>
          <w:szCs w:val="28"/>
        </w:rPr>
        <w:lastRenderedPageBreak/>
        <w:t>закупке, извещения о проведении запроса котировок, которым не соответствует заявка (окончательное предложение);</w:t>
      </w:r>
    </w:p>
    <w:p w:rsidR="008B6E63" w:rsidRPr="000F6582" w:rsidRDefault="008B6E63" w:rsidP="000E5A5C">
      <w:pPr>
        <w:spacing w:line="276" w:lineRule="auto"/>
        <w:ind w:firstLine="709"/>
        <w:contextualSpacing/>
        <w:jc w:val="both"/>
        <w:rPr>
          <w:sz w:val="28"/>
          <w:szCs w:val="28"/>
        </w:rPr>
      </w:pPr>
      <w:r w:rsidRPr="000F6582">
        <w:rPr>
          <w:sz w:val="28"/>
          <w:szCs w:val="28"/>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8B6E63" w:rsidRPr="000F6582" w:rsidRDefault="008B6E63" w:rsidP="000E5A5C">
      <w:pPr>
        <w:spacing w:line="276" w:lineRule="auto"/>
        <w:ind w:firstLine="709"/>
        <w:contextualSpacing/>
        <w:jc w:val="both"/>
        <w:rPr>
          <w:sz w:val="28"/>
          <w:szCs w:val="28"/>
        </w:rPr>
      </w:pPr>
      <w:r w:rsidRPr="000F6582">
        <w:rPr>
          <w:sz w:val="28"/>
          <w:szCs w:val="28"/>
        </w:rPr>
        <w:t>7) причины, по которым закупка признана несостоявшейся, в случае признания ее таковой;</w:t>
      </w:r>
    </w:p>
    <w:p w:rsidR="008B6E63" w:rsidRPr="000F6582" w:rsidRDefault="008B6E63" w:rsidP="000E5A5C">
      <w:pPr>
        <w:spacing w:line="276" w:lineRule="auto"/>
        <w:ind w:firstLine="709"/>
        <w:contextualSpacing/>
        <w:jc w:val="both"/>
        <w:rPr>
          <w:sz w:val="28"/>
          <w:szCs w:val="28"/>
        </w:rPr>
      </w:pPr>
      <w:r w:rsidRPr="000F6582">
        <w:rPr>
          <w:sz w:val="28"/>
          <w:szCs w:val="28"/>
        </w:rPr>
        <w:t>8) сведения о соответствии единственно поданной заявки требованиям извещения (документации о закупке), а также о заключении договора с участником, подавшим такую заявку, с указанием цены договора (если конкурентная закупка признана несостоявшейся в связи с тем, что на участие в ней подана только одна заявка и она соответствует требо</w:t>
      </w:r>
      <w:r w:rsidR="00F908B5">
        <w:rPr>
          <w:sz w:val="28"/>
          <w:szCs w:val="28"/>
        </w:rPr>
        <w:t>ваниям извещения (документации)</w:t>
      </w:r>
      <w:r w:rsidRPr="000F6582">
        <w:rPr>
          <w:sz w:val="28"/>
          <w:szCs w:val="28"/>
        </w:rPr>
        <w:t>;</w:t>
      </w:r>
    </w:p>
    <w:p w:rsidR="008B6E63" w:rsidRPr="000F6582" w:rsidRDefault="008B6E63" w:rsidP="000E5A5C">
      <w:pPr>
        <w:spacing w:line="276" w:lineRule="auto"/>
        <w:ind w:firstLine="709"/>
        <w:contextualSpacing/>
        <w:jc w:val="both"/>
        <w:rPr>
          <w:sz w:val="28"/>
          <w:szCs w:val="28"/>
        </w:rPr>
      </w:pPr>
      <w:r w:rsidRPr="000F6582">
        <w:rPr>
          <w:sz w:val="28"/>
          <w:szCs w:val="28"/>
        </w:rPr>
        <w:t>9) сведения о проведении повторной закупки (если конкурентная закупка признана несостоявшейся в связи с тем, что к участию в ней допущен только один участник);</w:t>
      </w:r>
    </w:p>
    <w:p w:rsidR="008B6E63" w:rsidRPr="000F6582" w:rsidRDefault="008B6E63" w:rsidP="000E5A5C">
      <w:pPr>
        <w:spacing w:line="276" w:lineRule="auto"/>
        <w:ind w:firstLine="709"/>
        <w:contextualSpacing/>
        <w:jc w:val="both"/>
        <w:rPr>
          <w:sz w:val="28"/>
          <w:szCs w:val="28"/>
        </w:rPr>
      </w:pPr>
      <w:r w:rsidRPr="000F6582">
        <w:rPr>
          <w:sz w:val="28"/>
          <w:szCs w:val="28"/>
        </w:rPr>
        <w:t>10) иные сведения, предусмотренные настоящим Положением.</w:t>
      </w:r>
    </w:p>
    <w:p w:rsidR="008B6E63" w:rsidRPr="000F6582" w:rsidRDefault="008B6E63" w:rsidP="000E5A5C">
      <w:pPr>
        <w:spacing w:line="276" w:lineRule="auto"/>
        <w:ind w:firstLine="709"/>
        <w:contextualSpacing/>
        <w:jc w:val="both"/>
        <w:rPr>
          <w:sz w:val="28"/>
          <w:szCs w:val="28"/>
        </w:rPr>
      </w:pPr>
      <w:r w:rsidRPr="000F6582">
        <w:rPr>
          <w:sz w:val="28"/>
          <w:szCs w:val="28"/>
        </w:rPr>
        <w:t>1.7.8. Если конкурентная закупка признана несостоявшейся, в протоколах указывается одна из следующих причин признания ее таковой:</w:t>
      </w:r>
    </w:p>
    <w:p w:rsidR="008B6E63" w:rsidRPr="000F6582" w:rsidRDefault="008B6E63" w:rsidP="000E5A5C">
      <w:pPr>
        <w:spacing w:line="276" w:lineRule="auto"/>
        <w:ind w:firstLine="709"/>
        <w:contextualSpacing/>
        <w:jc w:val="both"/>
        <w:rPr>
          <w:sz w:val="28"/>
          <w:szCs w:val="28"/>
        </w:rPr>
      </w:pPr>
      <w:r w:rsidRPr="000F6582">
        <w:rPr>
          <w:sz w:val="28"/>
          <w:szCs w:val="28"/>
        </w:rPr>
        <w:t>1) на участие в закупке не подано ни одной заявки;</w:t>
      </w:r>
    </w:p>
    <w:p w:rsidR="008B6E63" w:rsidRPr="000F6582" w:rsidRDefault="008B6E63" w:rsidP="000E5A5C">
      <w:pPr>
        <w:spacing w:line="276" w:lineRule="auto"/>
        <w:ind w:firstLine="709"/>
        <w:contextualSpacing/>
        <w:jc w:val="both"/>
        <w:rPr>
          <w:sz w:val="28"/>
          <w:szCs w:val="28"/>
        </w:rPr>
      </w:pPr>
      <w:r w:rsidRPr="000F6582">
        <w:rPr>
          <w:sz w:val="28"/>
          <w:szCs w:val="28"/>
        </w:rPr>
        <w:t>2) по результатам проведения закупки все заявки отклонены;</w:t>
      </w:r>
    </w:p>
    <w:p w:rsidR="008B6E63" w:rsidRPr="000F6582" w:rsidRDefault="008B6E63" w:rsidP="000E5A5C">
      <w:pPr>
        <w:spacing w:line="276" w:lineRule="auto"/>
        <w:ind w:firstLine="709"/>
        <w:contextualSpacing/>
        <w:jc w:val="both"/>
        <w:rPr>
          <w:sz w:val="28"/>
          <w:szCs w:val="28"/>
        </w:rPr>
      </w:pPr>
      <w:r w:rsidRPr="000F6582">
        <w:rPr>
          <w:sz w:val="28"/>
          <w:szCs w:val="28"/>
        </w:rPr>
        <w:t>3) на участие в закупке подана только одна заявка;</w:t>
      </w:r>
    </w:p>
    <w:p w:rsidR="008B6E63" w:rsidRPr="000F6582" w:rsidRDefault="004545F3" w:rsidP="000E5A5C">
      <w:pPr>
        <w:tabs>
          <w:tab w:val="left" w:pos="993"/>
        </w:tabs>
        <w:spacing w:line="276" w:lineRule="auto"/>
        <w:ind w:firstLine="709"/>
        <w:contextualSpacing/>
        <w:jc w:val="both"/>
        <w:rPr>
          <w:sz w:val="28"/>
          <w:szCs w:val="28"/>
        </w:rPr>
      </w:pPr>
      <w:r>
        <w:rPr>
          <w:sz w:val="28"/>
          <w:szCs w:val="28"/>
        </w:rPr>
        <w:t>4)</w:t>
      </w:r>
      <w:r>
        <w:rPr>
          <w:sz w:val="28"/>
          <w:szCs w:val="28"/>
        </w:rPr>
        <w:tab/>
        <w:t xml:space="preserve"> </w:t>
      </w:r>
      <w:r w:rsidR="008B6E63" w:rsidRPr="000F6582">
        <w:rPr>
          <w:sz w:val="28"/>
          <w:szCs w:val="28"/>
        </w:rPr>
        <w:t>по результатам проведения закупки отклонены все заявки, за исключением одной;</w:t>
      </w:r>
    </w:p>
    <w:p w:rsidR="008B6E63" w:rsidRPr="000F6582" w:rsidRDefault="008B6E63" w:rsidP="000E5A5C">
      <w:pPr>
        <w:spacing w:line="276" w:lineRule="auto"/>
        <w:ind w:firstLine="709"/>
        <w:contextualSpacing/>
        <w:jc w:val="both"/>
        <w:rPr>
          <w:sz w:val="28"/>
          <w:szCs w:val="28"/>
        </w:rPr>
      </w:pPr>
      <w:r w:rsidRPr="000F6582">
        <w:rPr>
          <w:sz w:val="28"/>
          <w:szCs w:val="28"/>
        </w:rPr>
        <w:t>5) по результатам проведения закупки от заключения договора уклонились все участники закупки.</w:t>
      </w:r>
    </w:p>
    <w:p w:rsidR="008B6E63" w:rsidRPr="000F6582" w:rsidRDefault="008B6E63" w:rsidP="000E5A5C">
      <w:pPr>
        <w:spacing w:line="276" w:lineRule="auto"/>
        <w:ind w:firstLine="709"/>
        <w:contextualSpacing/>
        <w:outlineLvl w:val="1"/>
        <w:rPr>
          <w:sz w:val="28"/>
          <w:szCs w:val="28"/>
        </w:rPr>
      </w:pPr>
      <w:bookmarkStart w:id="16" w:name="P341"/>
      <w:bookmarkEnd w:id="16"/>
      <w:r w:rsidRPr="000F6582">
        <w:rPr>
          <w:sz w:val="28"/>
          <w:szCs w:val="28"/>
        </w:rPr>
        <w:t>1.8. Документация о конкурентной закупке</w:t>
      </w:r>
    </w:p>
    <w:p w:rsidR="00FD17BE" w:rsidRDefault="008B6E63" w:rsidP="000E5A5C">
      <w:pPr>
        <w:spacing w:line="276" w:lineRule="auto"/>
        <w:ind w:firstLine="709"/>
        <w:contextualSpacing/>
        <w:jc w:val="both"/>
        <w:rPr>
          <w:sz w:val="28"/>
          <w:szCs w:val="28"/>
        </w:rPr>
      </w:pPr>
      <w:r w:rsidRPr="000F6582">
        <w:rPr>
          <w:sz w:val="28"/>
          <w:szCs w:val="28"/>
        </w:rPr>
        <w:t xml:space="preserve">1.8.1. Документация разрабатывается Заказчиком для осуществления конкурентной закупки, за исключением проведения запроса котировок. </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w:t>
      </w:r>
      <w:r w:rsidR="00ED7E08">
        <w:rPr>
          <w:sz w:val="28"/>
          <w:szCs w:val="28"/>
        </w:rPr>
        <w:t>№</w:t>
      </w:r>
      <w:r w:rsidRPr="000F6582">
        <w:rPr>
          <w:sz w:val="28"/>
          <w:szCs w:val="28"/>
        </w:rPr>
        <w:t xml:space="preserve"> 223-ФЗ.</w:t>
      </w:r>
    </w:p>
    <w:p w:rsidR="008B6E63" w:rsidRPr="000F6582" w:rsidRDefault="008B6E63" w:rsidP="000E5A5C">
      <w:pPr>
        <w:spacing w:line="276" w:lineRule="auto"/>
        <w:ind w:firstLine="709"/>
        <w:contextualSpacing/>
        <w:jc w:val="both"/>
        <w:rPr>
          <w:sz w:val="28"/>
          <w:szCs w:val="28"/>
        </w:rPr>
      </w:pPr>
      <w:bookmarkStart w:id="17" w:name="P344"/>
      <w:bookmarkEnd w:id="17"/>
      <w:r w:rsidRPr="000F6582">
        <w:rPr>
          <w:sz w:val="28"/>
          <w:szCs w:val="28"/>
        </w:rPr>
        <w:t>1.8.2. В документации о закупке обязательно указываются:</w:t>
      </w:r>
    </w:p>
    <w:p w:rsidR="008B6E63" w:rsidRPr="000F6582" w:rsidRDefault="008B6E63" w:rsidP="000E5A5C">
      <w:pPr>
        <w:spacing w:line="276" w:lineRule="auto"/>
        <w:ind w:firstLine="709"/>
        <w:contextualSpacing/>
        <w:jc w:val="both"/>
        <w:rPr>
          <w:sz w:val="28"/>
          <w:szCs w:val="28"/>
        </w:rPr>
      </w:pPr>
      <w:r w:rsidRPr="000F6582">
        <w:rPr>
          <w:sz w:val="28"/>
          <w:szCs w:val="28"/>
        </w:rPr>
        <w:lastRenderedPageBreak/>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8B6E63" w:rsidRPr="000F6582" w:rsidRDefault="008B6E63" w:rsidP="000E5A5C">
      <w:pPr>
        <w:spacing w:line="276" w:lineRule="auto"/>
        <w:ind w:firstLine="709"/>
        <w:contextualSpacing/>
        <w:jc w:val="both"/>
        <w:rPr>
          <w:sz w:val="28"/>
          <w:szCs w:val="28"/>
        </w:rPr>
      </w:pPr>
      <w:r w:rsidRPr="000F6582">
        <w:rPr>
          <w:sz w:val="28"/>
          <w:szCs w:val="28"/>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8B6E63" w:rsidRPr="000F6582" w:rsidRDefault="008B6E63" w:rsidP="000E5A5C">
      <w:pPr>
        <w:spacing w:line="276" w:lineRule="auto"/>
        <w:ind w:firstLine="709"/>
        <w:contextualSpacing/>
        <w:jc w:val="both"/>
        <w:rPr>
          <w:sz w:val="28"/>
          <w:szCs w:val="28"/>
        </w:rPr>
      </w:pPr>
      <w:r w:rsidRPr="000F6582">
        <w:rPr>
          <w:sz w:val="28"/>
          <w:szCs w:val="28"/>
        </w:rPr>
        <w:t>В случае</w:t>
      </w:r>
      <w:r w:rsidR="008A37AB">
        <w:rPr>
          <w:sz w:val="28"/>
          <w:szCs w:val="28"/>
        </w:rPr>
        <w:t>,</w:t>
      </w:r>
      <w:r w:rsidRPr="000F6582">
        <w:rPr>
          <w:sz w:val="28"/>
          <w:szCs w:val="28"/>
        </w:rPr>
        <w:t xml:space="preserve">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8B6E63" w:rsidRPr="000F6582" w:rsidRDefault="008B6E63" w:rsidP="000E5A5C">
      <w:pPr>
        <w:spacing w:line="276" w:lineRule="auto"/>
        <w:ind w:firstLine="709"/>
        <w:contextualSpacing/>
        <w:jc w:val="both"/>
        <w:rPr>
          <w:sz w:val="28"/>
          <w:szCs w:val="28"/>
        </w:rPr>
      </w:pPr>
      <w:r w:rsidRPr="000F6582">
        <w:rPr>
          <w:sz w:val="28"/>
          <w:szCs w:val="28"/>
        </w:rPr>
        <w:t>2) требования к содержанию, форме, оформлению и составу заявки на участие в закупке;</w:t>
      </w:r>
    </w:p>
    <w:p w:rsidR="008B6E63" w:rsidRPr="000F6582" w:rsidRDefault="008B6E63" w:rsidP="000E5A5C">
      <w:pPr>
        <w:spacing w:line="276" w:lineRule="auto"/>
        <w:ind w:firstLine="709"/>
        <w:contextualSpacing/>
        <w:jc w:val="both"/>
        <w:rPr>
          <w:sz w:val="28"/>
          <w:szCs w:val="28"/>
        </w:rPr>
      </w:pPr>
      <w:r w:rsidRPr="000F6582">
        <w:rPr>
          <w:sz w:val="28"/>
          <w:szCs w:val="28"/>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8B6E63" w:rsidRPr="000F6582" w:rsidRDefault="008B6E63" w:rsidP="000E5A5C">
      <w:pPr>
        <w:spacing w:line="276" w:lineRule="auto"/>
        <w:ind w:firstLine="709"/>
        <w:contextualSpacing/>
        <w:jc w:val="both"/>
        <w:rPr>
          <w:sz w:val="28"/>
          <w:szCs w:val="28"/>
        </w:rPr>
      </w:pPr>
      <w:r w:rsidRPr="000F6582">
        <w:rPr>
          <w:sz w:val="28"/>
          <w:szCs w:val="28"/>
        </w:rPr>
        <w:t>4) место, условия и сроки (периоды) поставки товара, выполнения работы, оказания услуги;</w:t>
      </w:r>
    </w:p>
    <w:p w:rsidR="008B6E63" w:rsidRPr="000F6582" w:rsidRDefault="008B6E63" w:rsidP="000E5A5C">
      <w:pPr>
        <w:spacing w:line="276" w:lineRule="auto"/>
        <w:ind w:firstLine="709"/>
        <w:contextualSpacing/>
        <w:jc w:val="both"/>
        <w:rPr>
          <w:sz w:val="28"/>
          <w:szCs w:val="28"/>
        </w:rPr>
      </w:pPr>
      <w:r w:rsidRPr="000F6582">
        <w:rPr>
          <w:sz w:val="28"/>
          <w:szCs w:val="28"/>
        </w:rPr>
        <w:t>5)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8B6E63" w:rsidRPr="000F6582" w:rsidRDefault="008B6E63" w:rsidP="000E5A5C">
      <w:pPr>
        <w:spacing w:line="276" w:lineRule="auto"/>
        <w:ind w:firstLine="709"/>
        <w:contextualSpacing/>
        <w:jc w:val="both"/>
        <w:rPr>
          <w:sz w:val="28"/>
          <w:szCs w:val="28"/>
        </w:rPr>
      </w:pPr>
      <w:r w:rsidRPr="000F6582">
        <w:rPr>
          <w:sz w:val="28"/>
          <w:szCs w:val="28"/>
        </w:rPr>
        <w:t>6) форма, сроки и порядок оплаты товара, работы, услуги</w:t>
      </w:r>
      <w:r w:rsidRPr="002A1CEE">
        <w:rPr>
          <w:sz w:val="28"/>
          <w:szCs w:val="28"/>
        </w:rPr>
        <w:t>;</w:t>
      </w:r>
    </w:p>
    <w:p w:rsidR="008B6E63" w:rsidRPr="000F6582" w:rsidRDefault="008B6E63" w:rsidP="000E5A5C">
      <w:pPr>
        <w:spacing w:line="276" w:lineRule="auto"/>
        <w:ind w:firstLine="709"/>
        <w:contextualSpacing/>
        <w:jc w:val="both"/>
        <w:rPr>
          <w:sz w:val="28"/>
          <w:szCs w:val="28"/>
        </w:rPr>
      </w:pPr>
      <w:r w:rsidRPr="000F6582">
        <w:rPr>
          <w:sz w:val="28"/>
          <w:szCs w:val="28"/>
        </w:rPr>
        <w:t>7)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B6E63" w:rsidRPr="000F6582" w:rsidRDefault="008B6E63" w:rsidP="000E5A5C">
      <w:pPr>
        <w:spacing w:line="276" w:lineRule="auto"/>
        <w:ind w:firstLine="709"/>
        <w:contextualSpacing/>
        <w:jc w:val="both"/>
        <w:rPr>
          <w:sz w:val="28"/>
          <w:szCs w:val="28"/>
        </w:rPr>
      </w:pPr>
      <w:r w:rsidRPr="000F6582">
        <w:rPr>
          <w:sz w:val="28"/>
          <w:szCs w:val="28"/>
        </w:rPr>
        <w:lastRenderedPageBreak/>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8B6E63" w:rsidRPr="000F6582" w:rsidRDefault="008B6E63" w:rsidP="000E5A5C">
      <w:pPr>
        <w:spacing w:line="276" w:lineRule="auto"/>
        <w:ind w:firstLine="709"/>
        <w:contextualSpacing/>
        <w:jc w:val="both"/>
        <w:rPr>
          <w:sz w:val="28"/>
          <w:szCs w:val="28"/>
        </w:rPr>
      </w:pPr>
      <w:r w:rsidRPr="000F6582">
        <w:rPr>
          <w:sz w:val="28"/>
          <w:szCs w:val="28"/>
        </w:rPr>
        <w:t>9) требования к участникам закупки;</w:t>
      </w:r>
    </w:p>
    <w:p w:rsidR="008B6E63" w:rsidRPr="000F6582" w:rsidRDefault="008B6E63" w:rsidP="000E5A5C">
      <w:pPr>
        <w:spacing w:line="276" w:lineRule="auto"/>
        <w:ind w:firstLine="709"/>
        <w:contextualSpacing/>
        <w:jc w:val="both"/>
        <w:rPr>
          <w:sz w:val="28"/>
          <w:szCs w:val="28"/>
        </w:rPr>
      </w:pPr>
      <w:r w:rsidRPr="000F6582">
        <w:rPr>
          <w:sz w:val="28"/>
          <w:szCs w:val="28"/>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B6E63" w:rsidRPr="000F6582" w:rsidRDefault="008B6E63" w:rsidP="000E5A5C">
      <w:pPr>
        <w:spacing w:line="276" w:lineRule="auto"/>
        <w:ind w:firstLine="709"/>
        <w:contextualSpacing/>
        <w:jc w:val="both"/>
        <w:rPr>
          <w:sz w:val="28"/>
          <w:szCs w:val="28"/>
        </w:rPr>
      </w:pPr>
      <w:r w:rsidRPr="000F6582">
        <w:rPr>
          <w:sz w:val="28"/>
          <w:szCs w:val="28"/>
        </w:rPr>
        <w:t>11) форма, порядок, дата и время окончания срока предоставления участникам закупки разъяснений положений документации о закупке;</w:t>
      </w:r>
    </w:p>
    <w:p w:rsidR="008B6E63" w:rsidRPr="000F6582" w:rsidRDefault="008B6E63" w:rsidP="000E5A5C">
      <w:pPr>
        <w:spacing w:line="276" w:lineRule="auto"/>
        <w:ind w:firstLine="709"/>
        <w:contextualSpacing/>
        <w:jc w:val="both"/>
        <w:rPr>
          <w:sz w:val="28"/>
          <w:szCs w:val="28"/>
        </w:rPr>
      </w:pPr>
      <w:r w:rsidRPr="000F6582">
        <w:rPr>
          <w:sz w:val="28"/>
          <w:szCs w:val="28"/>
        </w:rPr>
        <w:t>12) дата рассмотрения предложений участников закупки и подведения итогов закупки;</w:t>
      </w:r>
    </w:p>
    <w:p w:rsidR="008B6E63" w:rsidRPr="000F6582" w:rsidRDefault="008B6E63" w:rsidP="000E5A5C">
      <w:pPr>
        <w:spacing w:line="276" w:lineRule="auto"/>
        <w:ind w:firstLine="709"/>
        <w:contextualSpacing/>
        <w:jc w:val="both"/>
        <w:rPr>
          <w:sz w:val="28"/>
          <w:szCs w:val="28"/>
        </w:rPr>
      </w:pPr>
      <w:r w:rsidRPr="000F6582">
        <w:rPr>
          <w:sz w:val="28"/>
          <w:szCs w:val="28"/>
        </w:rPr>
        <w:t>13) критерии оценки и сопоставления заявок на участие в закупке;</w:t>
      </w:r>
    </w:p>
    <w:p w:rsidR="008B6E63" w:rsidRPr="000F6582" w:rsidRDefault="008B6E63" w:rsidP="000E5A5C">
      <w:pPr>
        <w:spacing w:line="276" w:lineRule="auto"/>
        <w:ind w:firstLine="709"/>
        <w:contextualSpacing/>
        <w:jc w:val="both"/>
        <w:rPr>
          <w:sz w:val="28"/>
          <w:szCs w:val="28"/>
        </w:rPr>
      </w:pPr>
      <w:r w:rsidRPr="000F6582">
        <w:rPr>
          <w:sz w:val="28"/>
          <w:szCs w:val="28"/>
        </w:rPr>
        <w:t>14) порядок оценки и сопоставления заявок на участие в закупке;</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15) описание предмета такой закупки в соответствии с ч. 6.1 ст. 3 Закона </w:t>
      </w:r>
      <w:r w:rsidR="00ED7E08">
        <w:rPr>
          <w:sz w:val="28"/>
          <w:szCs w:val="28"/>
        </w:rPr>
        <w:t>№</w:t>
      </w:r>
      <w:r w:rsidRPr="000F6582">
        <w:rPr>
          <w:sz w:val="28"/>
          <w:szCs w:val="28"/>
        </w:rPr>
        <w:t xml:space="preserve"> 223-ФЗ;</w:t>
      </w:r>
    </w:p>
    <w:p w:rsidR="008B6E63" w:rsidRPr="000F6582" w:rsidRDefault="008B6E63" w:rsidP="000E5A5C">
      <w:pPr>
        <w:spacing w:line="276" w:lineRule="auto"/>
        <w:ind w:firstLine="709"/>
        <w:contextualSpacing/>
        <w:jc w:val="both"/>
        <w:rPr>
          <w:sz w:val="28"/>
          <w:szCs w:val="28"/>
        </w:rPr>
      </w:pPr>
      <w:r w:rsidRPr="000F6582">
        <w:rPr>
          <w:sz w:val="28"/>
          <w:szCs w:val="28"/>
        </w:rPr>
        <w:t>16) размер обеспечения заявки, порядок и срок его предоставления (если устанавливается требование о таком обеспечении);</w:t>
      </w:r>
    </w:p>
    <w:p w:rsidR="008B6E63" w:rsidRPr="000F6582" w:rsidRDefault="008B6E63" w:rsidP="000E5A5C">
      <w:pPr>
        <w:spacing w:line="276" w:lineRule="auto"/>
        <w:ind w:firstLine="709"/>
        <w:contextualSpacing/>
        <w:jc w:val="both"/>
        <w:rPr>
          <w:sz w:val="28"/>
          <w:szCs w:val="28"/>
        </w:rPr>
      </w:pPr>
      <w:r w:rsidRPr="000F6582">
        <w:rPr>
          <w:sz w:val="28"/>
          <w:szCs w:val="28"/>
        </w:rPr>
        <w:t>17)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8B6E63" w:rsidRPr="000F6582" w:rsidRDefault="008B6E63" w:rsidP="000E5A5C">
      <w:pPr>
        <w:spacing w:line="276" w:lineRule="auto"/>
        <w:ind w:firstLine="709"/>
        <w:contextualSpacing/>
        <w:jc w:val="both"/>
        <w:rPr>
          <w:sz w:val="28"/>
          <w:szCs w:val="28"/>
        </w:rPr>
      </w:pPr>
      <w:r w:rsidRPr="000F6582">
        <w:rPr>
          <w:sz w:val="28"/>
          <w:szCs w:val="28"/>
        </w:rPr>
        <w:t>18) иные сведения в соответствии с настоящим Положением.</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w:t>
      </w:r>
      <w:r w:rsidR="00FC5050">
        <w:rPr>
          <w:sz w:val="28"/>
          <w:szCs w:val="28"/>
        </w:rPr>
        <w:t>«</w:t>
      </w:r>
      <w:r w:rsidRPr="000F6582">
        <w:rPr>
          <w:sz w:val="28"/>
          <w:szCs w:val="28"/>
        </w:rPr>
        <w:t>не установлено</w:t>
      </w:r>
      <w:r w:rsidR="00FC5050">
        <w:rPr>
          <w:sz w:val="28"/>
          <w:szCs w:val="28"/>
        </w:rPr>
        <w:t>»</w:t>
      </w:r>
      <w:r w:rsidRPr="000F6582">
        <w:rPr>
          <w:sz w:val="28"/>
          <w:szCs w:val="28"/>
        </w:rPr>
        <w:t xml:space="preserve">, </w:t>
      </w:r>
      <w:r w:rsidR="00FC5050">
        <w:rPr>
          <w:sz w:val="28"/>
          <w:szCs w:val="28"/>
        </w:rPr>
        <w:t>«</w:t>
      </w:r>
      <w:r w:rsidRPr="000F6582">
        <w:rPr>
          <w:sz w:val="28"/>
          <w:szCs w:val="28"/>
        </w:rPr>
        <w:t>не взимается</w:t>
      </w:r>
      <w:r w:rsidR="00FC5050">
        <w:rPr>
          <w:sz w:val="28"/>
          <w:szCs w:val="28"/>
        </w:rPr>
        <w:t>»</w:t>
      </w:r>
      <w:r w:rsidRPr="000F6582">
        <w:rPr>
          <w:sz w:val="28"/>
          <w:szCs w:val="28"/>
        </w:rPr>
        <w:t>,</w:t>
      </w:r>
      <w:r w:rsidR="00FC5050">
        <w:rPr>
          <w:sz w:val="28"/>
          <w:szCs w:val="28"/>
        </w:rPr>
        <w:t xml:space="preserve"> «</w:t>
      </w:r>
      <w:r w:rsidRPr="000F6582">
        <w:rPr>
          <w:sz w:val="28"/>
          <w:szCs w:val="28"/>
        </w:rPr>
        <w:t>не предоставляется</w:t>
      </w:r>
      <w:r w:rsidR="00FC5050">
        <w:rPr>
          <w:sz w:val="28"/>
          <w:szCs w:val="28"/>
        </w:rPr>
        <w:t>»</w:t>
      </w:r>
      <w:r w:rsidRPr="000F6582">
        <w:rPr>
          <w:sz w:val="28"/>
          <w:szCs w:val="28"/>
        </w:rPr>
        <w:t xml:space="preserve"> и т.д.</w:t>
      </w:r>
    </w:p>
    <w:p w:rsidR="008B6E63" w:rsidRPr="000F6582" w:rsidRDefault="008B6E63" w:rsidP="000E5A5C">
      <w:pPr>
        <w:spacing w:line="276" w:lineRule="auto"/>
        <w:ind w:firstLine="709"/>
        <w:contextualSpacing/>
        <w:jc w:val="both"/>
        <w:rPr>
          <w:sz w:val="28"/>
          <w:szCs w:val="28"/>
        </w:rPr>
      </w:pPr>
      <w:r w:rsidRPr="000F6582">
        <w:rPr>
          <w:sz w:val="28"/>
          <w:szCs w:val="28"/>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8B6E63" w:rsidRPr="000F6582" w:rsidRDefault="008B6E63" w:rsidP="000E5A5C">
      <w:pPr>
        <w:spacing w:line="276" w:lineRule="auto"/>
        <w:ind w:firstLine="709"/>
        <w:contextualSpacing/>
        <w:jc w:val="both"/>
        <w:rPr>
          <w:sz w:val="28"/>
          <w:szCs w:val="28"/>
        </w:rPr>
      </w:pPr>
      <w:r w:rsidRPr="000F6582">
        <w:rPr>
          <w:sz w:val="28"/>
          <w:szCs w:val="28"/>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8B6E63" w:rsidRPr="000F6582" w:rsidRDefault="008B6E63" w:rsidP="000E5A5C">
      <w:pPr>
        <w:spacing w:line="276" w:lineRule="auto"/>
        <w:ind w:firstLine="709"/>
        <w:contextualSpacing/>
        <w:jc w:val="both"/>
        <w:rPr>
          <w:sz w:val="28"/>
          <w:szCs w:val="28"/>
        </w:rPr>
      </w:pPr>
      <w:r w:rsidRPr="000F6582">
        <w:rPr>
          <w:sz w:val="28"/>
          <w:szCs w:val="28"/>
        </w:rPr>
        <w:lastRenderedPageBreak/>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8B6E63" w:rsidRPr="000F6582" w:rsidRDefault="008B6E63" w:rsidP="000E5A5C">
      <w:pPr>
        <w:spacing w:line="276" w:lineRule="auto"/>
        <w:ind w:firstLine="709"/>
        <w:contextualSpacing/>
        <w:jc w:val="both"/>
        <w:rPr>
          <w:sz w:val="28"/>
          <w:szCs w:val="28"/>
        </w:rPr>
      </w:pPr>
      <w:bookmarkStart w:id="18" w:name="P370"/>
      <w:bookmarkEnd w:id="18"/>
      <w:r w:rsidRPr="000F6582">
        <w:rPr>
          <w:sz w:val="28"/>
          <w:szCs w:val="28"/>
        </w:rPr>
        <w:t>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8B6E63" w:rsidRPr="000F6582" w:rsidRDefault="008B6E63" w:rsidP="000E5A5C">
      <w:pPr>
        <w:spacing w:line="276" w:lineRule="auto"/>
        <w:ind w:firstLine="709"/>
        <w:contextualSpacing/>
        <w:jc w:val="both"/>
        <w:rPr>
          <w:sz w:val="28"/>
          <w:szCs w:val="28"/>
        </w:rPr>
      </w:pPr>
      <w:r w:rsidRPr="000F6582">
        <w:rPr>
          <w:sz w:val="28"/>
          <w:szCs w:val="28"/>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 в соответствии со ст. 3.4 Закона </w:t>
      </w:r>
      <w:r w:rsidR="00FC5050">
        <w:rPr>
          <w:sz w:val="28"/>
          <w:szCs w:val="28"/>
        </w:rPr>
        <w:t>№</w:t>
      </w:r>
      <w:r w:rsidRPr="000F6582">
        <w:rPr>
          <w:sz w:val="28"/>
          <w:szCs w:val="28"/>
        </w:rPr>
        <w:t xml:space="preserve">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8B6E63" w:rsidRPr="000F6582" w:rsidRDefault="008B6E63" w:rsidP="000E5A5C">
      <w:pPr>
        <w:spacing w:line="276" w:lineRule="auto"/>
        <w:ind w:firstLine="709"/>
        <w:contextualSpacing/>
        <w:jc w:val="both"/>
        <w:rPr>
          <w:sz w:val="28"/>
          <w:szCs w:val="28"/>
        </w:rPr>
      </w:pPr>
      <w:r w:rsidRPr="000F6582">
        <w:rPr>
          <w:sz w:val="28"/>
          <w:szCs w:val="28"/>
        </w:rPr>
        <w:t>Обеспечение заявки на участие в закупке не возвращается участнику в следующих случаях:</w:t>
      </w:r>
    </w:p>
    <w:p w:rsidR="008B6E63" w:rsidRPr="000F6582" w:rsidRDefault="008B6E63" w:rsidP="000E5A5C">
      <w:pPr>
        <w:tabs>
          <w:tab w:val="left" w:pos="993"/>
        </w:tabs>
        <w:spacing w:line="276" w:lineRule="auto"/>
        <w:ind w:firstLine="709"/>
        <w:contextualSpacing/>
        <w:jc w:val="both"/>
        <w:rPr>
          <w:sz w:val="28"/>
          <w:szCs w:val="28"/>
        </w:rPr>
      </w:pPr>
      <w:r w:rsidRPr="000F6582">
        <w:rPr>
          <w:sz w:val="28"/>
          <w:szCs w:val="28"/>
        </w:rPr>
        <w:t>1) уклонение или отказ участника закупки от заключения договора;</w:t>
      </w:r>
    </w:p>
    <w:p w:rsidR="008B6E63" w:rsidRPr="000F6582" w:rsidRDefault="009B0CB2" w:rsidP="000E5A5C">
      <w:pPr>
        <w:tabs>
          <w:tab w:val="left" w:pos="284"/>
          <w:tab w:val="left" w:pos="993"/>
          <w:tab w:val="left" w:pos="1134"/>
        </w:tabs>
        <w:spacing w:line="276" w:lineRule="auto"/>
        <w:ind w:firstLine="709"/>
        <w:contextualSpacing/>
        <w:jc w:val="both"/>
        <w:rPr>
          <w:sz w:val="28"/>
          <w:szCs w:val="28"/>
        </w:rPr>
      </w:pPr>
      <w:r>
        <w:rPr>
          <w:sz w:val="28"/>
          <w:szCs w:val="28"/>
        </w:rPr>
        <w:t>2)</w:t>
      </w:r>
      <w:r>
        <w:rPr>
          <w:sz w:val="28"/>
          <w:szCs w:val="28"/>
        </w:rPr>
        <w:tab/>
      </w:r>
      <w:r w:rsidR="008B6E63" w:rsidRPr="000F6582">
        <w:rPr>
          <w:sz w:val="28"/>
          <w:szCs w:val="28"/>
        </w:rPr>
        <w:t xml:space="preserve">непредоставление или предоставление с нарушением условий, установленных Законом </w:t>
      </w:r>
      <w:r w:rsidR="00FC5050">
        <w:rPr>
          <w:sz w:val="28"/>
          <w:szCs w:val="28"/>
        </w:rPr>
        <w:t>№</w:t>
      </w:r>
      <w:r w:rsidR="008B6E63" w:rsidRPr="000F6582">
        <w:rPr>
          <w:sz w:val="28"/>
          <w:szCs w:val="28"/>
        </w:rPr>
        <w:t xml:space="preserve">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8B6E63" w:rsidRPr="000F6582" w:rsidRDefault="008B6E63" w:rsidP="000E5A5C">
      <w:pPr>
        <w:spacing w:line="276" w:lineRule="auto"/>
        <w:ind w:firstLine="709"/>
        <w:contextualSpacing/>
        <w:jc w:val="both"/>
        <w:rPr>
          <w:sz w:val="28"/>
          <w:szCs w:val="28"/>
        </w:rPr>
      </w:pPr>
      <w:r w:rsidRPr="000F6582">
        <w:rPr>
          <w:sz w:val="28"/>
          <w:szCs w:val="28"/>
        </w:rPr>
        <w:t>Заказчик возвращает обеспечение заявки в течение семи рабочих дней:</w:t>
      </w:r>
    </w:p>
    <w:p w:rsidR="008B6E63" w:rsidRPr="000F6582" w:rsidRDefault="008B6E63" w:rsidP="000E5A5C">
      <w:pPr>
        <w:tabs>
          <w:tab w:val="left" w:pos="284"/>
          <w:tab w:val="left" w:pos="993"/>
        </w:tabs>
        <w:spacing w:line="276" w:lineRule="auto"/>
        <w:ind w:firstLine="709"/>
        <w:contextualSpacing/>
        <w:jc w:val="both"/>
        <w:rPr>
          <w:sz w:val="28"/>
          <w:szCs w:val="28"/>
        </w:rPr>
      </w:pPr>
      <w:r w:rsidRPr="000F6582">
        <w:rPr>
          <w:sz w:val="28"/>
          <w:szCs w:val="28"/>
        </w:rPr>
        <w:t xml:space="preserve">- </w:t>
      </w:r>
      <w:r w:rsidR="00F46B1C">
        <w:rPr>
          <w:sz w:val="28"/>
          <w:szCs w:val="28"/>
        </w:rPr>
        <w:tab/>
      </w:r>
      <w:r w:rsidRPr="000F6582">
        <w:rPr>
          <w:sz w:val="28"/>
          <w:szCs w:val="28"/>
        </w:rPr>
        <w:t>со дня заключения договора - победителю закупки и участнику закупки, заявке которого присвоено второе место после победителя;</w:t>
      </w:r>
    </w:p>
    <w:p w:rsidR="008B6E63" w:rsidRPr="000F6582" w:rsidRDefault="008B6E63" w:rsidP="000E5A5C">
      <w:pPr>
        <w:tabs>
          <w:tab w:val="left" w:pos="284"/>
          <w:tab w:val="left" w:pos="993"/>
        </w:tabs>
        <w:spacing w:line="276" w:lineRule="auto"/>
        <w:ind w:firstLine="709"/>
        <w:contextualSpacing/>
        <w:jc w:val="both"/>
        <w:rPr>
          <w:sz w:val="28"/>
          <w:szCs w:val="28"/>
        </w:rPr>
      </w:pPr>
      <w:r w:rsidRPr="000F6582">
        <w:rPr>
          <w:sz w:val="28"/>
          <w:szCs w:val="28"/>
        </w:rPr>
        <w:t xml:space="preserve">- </w:t>
      </w:r>
      <w:r w:rsidR="00F46B1C">
        <w:rPr>
          <w:sz w:val="28"/>
          <w:szCs w:val="28"/>
        </w:rPr>
        <w:tab/>
      </w:r>
      <w:r w:rsidRPr="000F6582">
        <w:rPr>
          <w:sz w:val="28"/>
          <w:szCs w:val="28"/>
        </w:rPr>
        <w:t>со дня подписания итогового протокола закупки - допущенным к закупке участникам, заявкам которых присвоены места ниже второго;</w:t>
      </w:r>
    </w:p>
    <w:p w:rsidR="008B6E63" w:rsidRPr="000F6582" w:rsidRDefault="00F46B1C" w:rsidP="000E5A5C">
      <w:pPr>
        <w:tabs>
          <w:tab w:val="left" w:pos="284"/>
          <w:tab w:val="left" w:pos="567"/>
          <w:tab w:val="left" w:pos="993"/>
        </w:tabs>
        <w:spacing w:line="276" w:lineRule="auto"/>
        <w:ind w:firstLine="709"/>
        <w:contextualSpacing/>
        <w:jc w:val="both"/>
        <w:rPr>
          <w:sz w:val="28"/>
          <w:szCs w:val="28"/>
        </w:rPr>
      </w:pPr>
      <w:r>
        <w:rPr>
          <w:sz w:val="28"/>
          <w:szCs w:val="28"/>
        </w:rPr>
        <w:t>-</w:t>
      </w:r>
      <w:r>
        <w:rPr>
          <w:sz w:val="28"/>
          <w:szCs w:val="28"/>
        </w:rPr>
        <w:tab/>
      </w:r>
      <w:r w:rsidR="008B6E63" w:rsidRPr="000F6582">
        <w:rPr>
          <w:sz w:val="28"/>
          <w:szCs w:val="28"/>
        </w:rPr>
        <w:t>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8B6E63" w:rsidRPr="000F6582" w:rsidRDefault="008B6E63" w:rsidP="000E5A5C">
      <w:pPr>
        <w:tabs>
          <w:tab w:val="left" w:pos="284"/>
          <w:tab w:val="left" w:pos="993"/>
        </w:tabs>
        <w:spacing w:line="276" w:lineRule="auto"/>
        <w:ind w:firstLine="709"/>
        <w:contextualSpacing/>
        <w:jc w:val="both"/>
        <w:rPr>
          <w:sz w:val="28"/>
          <w:szCs w:val="28"/>
        </w:rPr>
      </w:pPr>
      <w:r w:rsidRPr="000F6582">
        <w:rPr>
          <w:sz w:val="28"/>
          <w:szCs w:val="28"/>
        </w:rPr>
        <w:lastRenderedPageBreak/>
        <w:t xml:space="preserve">- </w:t>
      </w:r>
      <w:r w:rsidR="00932AB2">
        <w:rPr>
          <w:sz w:val="28"/>
          <w:szCs w:val="28"/>
        </w:rPr>
        <w:tab/>
      </w:r>
      <w:r w:rsidRPr="000F6582">
        <w:rPr>
          <w:sz w:val="28"/>
          <w:szCs w:val="28"/>
        </w:rPr>
        <w:t>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8B6E63" w:rsidRPr="000F6582" w:rsidRDefault="008B6E63" w:rsidP="000E5A5C">
      <w:pPr>
        <w:spacing w:line="276" w:lineRule="auto"/>
        <w:ind w:firstLine="709"/>
        <w:contextualSpacing/>
        <w:jc w:val="both"/>
        <w:rPr>
          <w:sz w:val="28"/>
          <w:szCs w:val="28"/>
        </w:rPr>
      </w:pPr>
      <w:r w:rsidRPr="000F6582">
        <w:rPr>
          <w:sz w:val="28"/>
          <w:szCs w:val="28"/>
        </w:rPr>
        <w:t>- со дня принятия решения об отказе от проведения закупки - всем участникам, предоставившим обеспечение заявки на участие в закупке.</w:t>
      </w:r>
    </w:p>
    <w:p w:rsidR="008B6E63" w:rsidRPr="000F6582" w:rsidRDefault="008B6E63" w:rsidP="000E5A5C">
      <w:pPr>
        <w:spacing w:line="276" w:lineRule="auto"/>
        <w:ind w:firstLine="709"/>
        <w:contextualSpacing/>
        <w:jc w:val="both"/>
        <w:rPr>
          <w:sz w:val="28"/>
          <w:szCs w:val="28"/>
        </w:rPr>
      </w:pPr>
      <w:r w:rsidRPr="000F6582">
        <w:rPr>
          <w:sz w:val="28"/>
          <w:szCs w:val="28"/>
        </w:rPr>
        <w:t>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извещении о закупке отражаются:</w:t>
      </w:r>
    </w:p>
    <w:p w:rsidR="008B6E63" w:rsidRPr="000F6582" w:rsidRDefault="008B6E63" w:rsidP="000E5A5C">
      <w:pPr>
        <w:tabs>
          <w:tab w:val="left" w:pos="284"/>
          <w:tab w:val="left" w:pos="993"/>
        </w:tabs>
        <w:spacing w:line="276" w:lineRule="auto"/>
        <w:ind w:firstLine="709"/>
        <w:contextualSpacing/>
        <w:jc w:val="both"/>
        <w:rPr>
          <w:sz w:val="28"/>
          <w:szCs w:val="28"/>
        </w:rPr>
      </w:pPr>
      <w:r w:rsidRPr="000F6582">
        <w:rPr>
          <w:sz w:val="28"/>
          <w:szCs w:val="28"/>
        </w:rPr>
        <w:t xml:space="preserve">- </w:t>
      </w:r>
      <w:r w:rsidR="00E4188A">
        <w:rPr>
          <w:sz w:val="28"/>
          <w:szCs w:val="28"/>
        </w:rPr>
        <w:tab/>
      </w:r>
      <w:r w:rsidRPr="000F6582">
        <w:rPr>
          <w:sz w:val="28"/>
          <w:szCs w:val="28"/>
        </w:rPr>
        <w:t>способ осуществления закупки;</w:t>
      </w:r>
    </w:p>
    <w:p w:rsidR="008B6E63" w:rsidRPr="000F6582" w:rsidRDefault="008B6E63" w:rsidP="000E5A5C">
      <w:pPr>
        <w:tabs>
          <w:tab w:val="left" w:pos="993"/>
        </w:tabs>
        <w:spacing w:line="276" w:lineRule="auto"/>
        <w:ind w:firstLine="709"/>
        <w:contextualSpacing/>
        <w:jc w:val="both"/>
        <w:rPr>
          <w:sz w:val="28"/>
          <w:szCs w:val="28"/>
        </w:rPr>
      </w:pPr>
      <w:r w:rsidRPr="000F6582">
        <w:rPr>
          <w:sz w:val="28"/>
          <w:szCs w:val="28"/>
        </w:rPr>
        <w:t xml:space="preserve">- </w:t>
      </w:r>
      <w:r w:rsidR="00100BFB">
        <w:rPr>
          <w:sz w:val="28"/>
          <w:szCs w:val="28"/>
        </w:rPr>
        <w:tab/>
      </w:r>
      <w:r w:rsidRPr="000F6582">
        <w:rPr>
          <w:sz w:val="28"/>
          <w:szCs w:val="28"/>
        </w:rPr>
        <w:t>наименование, место нахождения, почтовый адрес, адрес электронной почты, номер контактного телефона Заказчика;</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w:t>
      </w:r>
      <w:r w:rsidR="00FC5050">
        <w:rPr>
          <w:sz w:val="28"/>
          <w:szCs w:val="28"/>
        </w:rPr>
        <w:t>№</w:t>
      </w:r>
      <w:r w:rsidRPr="000F6582">
        <w:rPr>
          <w:sz w:val="28"/>
          <w:szCs w:val="28"/>
        </w:rPr>
        <w:t xml:space="preserve"> 223-ФЗ </w:t>
      </w:r>
      <w:r w:rsidR="00E4188A">
        <w:rPr>
          <w:sz w:val="28"/>
          <w:szCs w:val="28"/>
        </w:rPr>
        <w:br/>
      </w:r>
      <w:r w:rsidRPr="000F6582">
        <w:rPr>
          <w:sz w:val="28"/>
          <w:szCs w:val="28"/>
        </w:rPr>
        <w:t>(при необходимости);</w:t>
      </w:r>
    </w:p>
    <w:p w:rsidR="008B6E63" w:rsidRPr="000F6582" w:rsidRDefault="008B6E63" w:rsidP="000E5A5C">
      <w:pPr>
        <w:tabs>
          <w:tab w:val="left" w:pos="284"/>
          <w:tab w:val="left" w:pos="993"/>
        </w:tabs>
        <w:spacing w:line="276" w:lineRule="auto"/>
        <w:ind w:firstLine="709"/>
        <w:contextualSpacing/>
        <w:jc w:val="both"/>
        <w:rPr>
          <w:sz w:val="28"/>
          <w:szCs w:val="28"/>
        </w:rPr>
      </w:pPr>
      <w:r w:rsidRPr="000F6582">
        <w:rPr>
          <w:sz w:val="28"/>
          <w:szCs w:val="28"/>
        </w:rPr>
        <w:t xml:space="preserve">- </w:t>
      </w:r>
      <w:r w:rsidR="00E4188A">
        <w:rPr>
          <w:sz w:val="28"/>
          <w:szCs w:val="28"/>
        </w:rPr>
        <w:tab/>
      </w:r>
      <w:r w:rsidRPr="000F6582">
        <w:rPr>
          <w:sz w:val="28"/>
          <w:szCs w:val="28"/>
        </w:rPr>
        <w:t>место поставки товара, выполнения работы, оказания услуги;</w:t>
      </w:r>
    </w:p>
    <w:p w:rsidR="008B6E63" w:rsidRPr="000F6582" w:rsidRDefault="008B6E63" w:rsidP="000E5A5C">
      <w:pPr>
        <w:tabs>
          <w:tab w:val="left" w:pos="993"/>
        </w:tabs>
        <w:spacing w:line="276" w:lineRule="auto"/>
        <w:ind w:firstLine="709"/>
        <w:contextualSpacing/>
        <w:jc w:val="both"/>
        <w:rPr>
          <w:sz w:val="28"/>
          <w:szCs w:val="28"/>
        </w:rPr>
      </w:pPr>
      <w:r w:rsidRPr="000F6582">
        <w:rPr>
          <w:sz w:val="28"/>
          <w:szCs w:val="28"/>
        </w:rPr>
        <w:t xml:space="preserve">- </w:t>
      </w:r>
      <w:r w:rsidR="00100BFB">
        <w:rPr>
          <w:sz w:val="28"/>
          <w:szCs w:val="28"/>
        </w:rPr>
        <w:tab/>
      </w:r>
      <w:r w:rsidRPr="000F6582">
        <w:rPr>
          <w:sz w:val="28"/>
          <w:szCs w:val="28"/>
        </w:rPr>
        <w:t>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8B6E63" w:rsidRPr="000F6582" w:rsidRDefault="008B6E63" w:rsidP="000E5A5C">
      <w:pPr>
        <w:spacing w:line="276" w:lineRule="auto"/>
        <w:ind w:firstLine="709"/>
        <w:contextualSpacing/>
        <w:jc w:val="both"/>
        <w:rPr>
          <w:sz w:val="28"/>
          <w:szCs w:val="28"/>
        </w:rPr>
      </w:pPr>
      <w:r w:rsidRPr="000F6582">
        <w:rPr>
          <w:sz w:val="28"/>
          <w:szCs w:val="28"/>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8B6E63" w:rsidRPr="000F6582" w:rsidRDefault="008B6E63" w:rsidP="000E5A5C">
      <w:pPr>
        <w:spacing w:line="276" w:lineRule="auto"/>
        <w:ind w:firstLine="709"/>
        <w:contextualSpacing/>
        <w:jc w:val="both"/>
        <w:rPr>
          <w:sz w:val="28"/>
          <w:szCs w:val="28"/>
        </w:rPr>
      </w:pPr>
      <w:r w:rsidRPr="000F6582">
        <w:rPr>
          <w:sz w:val="28"/>
          <w:szCs w:val="28"/>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B6E63" w:rsidRPr="000F6582" w:rsidRDefault="00100BFB" w:rsidP="000E5A5C">
      <w:pPr>
        <w:tabs>
          <w:tab w:val="left" w:pos="993"/>
        </w:tabs>
        <w:spacing w:line="276" w:lineRule="auto"/>
        <w:ind w:firstLine="709"/>
        <w:contextualSpacing/>
        <w:jc w:val="both"/>
        <w:rPr>
          <w:sz w:val="28"/>
          <w:szCs w:val="28"/>
        </w:rPr>
      </w:pPr>
      <w:r>
        <w:rPr>
          <w:sz w:val="28"/>
          <w:szCs w:val="28"/>
        </w:rPr>
        <w:t>-</w:t>
      </w:r>
      <w:r>
        <w:rPr>
          <w:sz w:val="28"/>
          <w:szCs w:val="28"/>
        </w:rPr>
        <w:tab/>
      </w:r>
      <w:r w:rsidR="008B6E63" w:rsidRPr="000F6582">
        <w:rPr>
          <w:sz w:val="28"/>
          <w:szCs w:val="28"/>
        </w:rPr>
        <w:t>адрес электронной площадки в информационно-телекоммуникационной сети Интернет (при осуществлении конкурентной закупки в электронной форме);</w:t>
      </w:r>
    </w:p>
    <w:p w:rsidR="008B6E63" w:rsidRPr="000F6582" w:rsidRDefault="008B6E63" w:rsidP="000E5A5C">
      <w:pPr>
        <w:spacing w:line="276" w:lineRule="auto"/>
        <w:ind w:firstLine="709"/>
        <w:contextualSpacing/>
        <w:jc w:val="both"/>
        <w:rPr>
          <w:sz w:val="28"/>
          <w:szCs w:val="28"/>
        </w:rPr>
      </w:pPr>
      <w:r w:rsidRPr="000F6582">
        <w:rPr>
          <w:sz w:val="28"/>
          <w:szCs w:val="28"/>
        </w:rPr>
        <w:t>- размер обеспечения заявки, порядок и срок его предоставления (если устанавливается требование о таком обеспечении);</w:t>
      </w:r>
    </w:p>
    <w:p w:rsidR="008B6E63" w:rsidRPr="000F6582" w:rsidRDefault="008B6E63" w:rsidP="000E5A5C">
      <w:pPr>
        <w:tabs>
          <w:tab w:val="left" w:pos="284"/>
          <w:tab w:val="left" w:pos="993"/>
        </w:tabs>
        <w:spacing w:line="276" w:lineRule="auto"/>
        <w:ind w:firstLine="709"/>
        <w:contextualSpacing/>
        <w:jc w:val="both"/>
        <w:rPr>
          <w:sz w:val="28"/>
          <w:szCs w:val="28"/>
        </w:rPr>
      </w:pPr>
      <w:r w:rsidRPr="000F6582">
        <w:rPr>
          <w:sz w:val="28"/>
          <w:szCs w:val="28"/>
        </w:rPr>
        <w:t xml:space="preserve">- </w:t>
      </w:r>
      <w:r w:rsidR="00E4188A">
        <w:rPr>
          <w:sz w:val="28"/>
          <w:szCs w:val="28"/>
        </w:rPr>
        <w:tab/>
      </w:r>
      <w:r w:rsidRPr="000F6582">
        <w:rPr>
          <w:sz w:val="28"/>
          <w:szCs w:val="28"/>
        </w:rPr>
        <w:t>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8B6E63" w:rsidRPr="000F6582" w:rsidRDefault="008B6E63" w:rsidP="000E5A5C">
      <w:pPr>
        <w:tabs>
          <w:tab w:val="left" w:pos="284"/>
          <w:tab w:val="left" w:pos="993"/>
        </w:tabs>
        <w:spacing w:line="276" w:lineRule="auto"/>
        <w:ind w:firstLine="709"/>
        <w:contextualSpacing/>
        <w:jc w:val="both"/>
        <w:rPr>
          <w:sz w:val="28"/>
          <w:szCs w:val="28"/>
        </w:rPr>
      </w:pPr>
      <w:r w:rsidRPr="000F6582">
        <w:rPr>
          <w:sz w:val="28"/>
          <w:szCs w:val="28"/>
        </w:rPr>
        <w:t xml:space="preserve">- </w:t>
      </w:r>
      <w:r w:rsidR="00E4188A">
        <w:rPr>
          <w:sz w:val="28"/>
          <w:szCs w:val="28"/>
        </w:rPr>
        <w:tab/>
      </w:r>
      <w:r w:rsidRPr="000F6582">
        <w:rPr>
          <w:sz w:val="28"/>
          <w:szCs w:val="28"/>
        </w:rPr>
        <w:t>иные сведения, определенные настоящим Положением.</w:t>
      </w:r>
    </w:p>
    <w:p w:rsidR="008B6E63" w:rsidRPr="000F6582" w:rsidRDefault="008B6E63" w:rsidP="000E5A5C">
      <w:pPr>
        <w:spacing w:line="276" w:lineRule="auto"/>
        <w:ind w:firstLine="709"/>
        <w:contextualSpacing/>
        <w:jc w:val="both"/>
        <w:rPr>
          <w:sz w:val="28"/>
          <w:szCs w:val="28"/>
        </w:rPr>
      </w:pPr>
      <w:r w:rsidRPr="000F6582">
        <w:rPr>
          <w:sz w:val="28"/>
          <w:szCs w:val="28"/>
        </w:rPr>
        <w:lastRenderedPageBreak/>
        <w:t>1.8.8. Документация о закупке и извещение о проведении закупки размещаются в ЕИС (на официальном сайте) и доступны для ознакомления без взимания платы.</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1.8.9.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ст. 3.3 Закона </w:t>
      </w:r>
      <w:r w:rsidR="00FC5050">
        <w:rPr>
          <w:sz w:val="28"/>
          <w:szCs w:val="28"/>
        </w:rPr>
        <w:t>№</w:t>
      </w:r>
      <w:r w:rsidRPr="000F6582">
        <w:rPr>
          <w:sz w:val="28"/>
          <w:szCs w:val="28"/>
        </w:rPr>
        <w:t xml:space="preserve"> 223-ФЗ. В течение трех дней со дня поступления такого запроса Заказчик размещает в ЕИС (на официальном сайте)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8B6E63" w:rsidRPr="000F6582" w:rsidRDefault="008B6E63" w:rsidP="000E5A5C">
      <w:pPr>
        <w:spacing w:line="276" w:lineRule="auto"/>
        <w:ind w:firstLine="709"/>
        <w:contextualSpacing/>
        <w:jc w:val="both"/>
        <w:rPr>
          <w:sz w:val="28"/>
          <w:szCs w:val="28"/>
        </w:rPr>
      </w:pPr>
      <w:r w:rsidRPr="000F6582">
        <w:rPr>
          <w:sz w:val="28"/>
          <w:szCs w:val="28"/>
        </w:rPr>
        <w:t>1.8.10. Заказчик вправе не давать разъяснений положений извещения и (или) документации о конкурентной закупке, если запрос поступил позднее</w:t>
      </w:r>
      <w:r w:rsidR="00FC5050">
        <w:rPr>
          <w:sz w:val="28"/>
          <w:szCs w:val="28"/>
        </w:rPr>
        <w:t>,</w:t>
      </w:r>
      <w:r w:rsidRPr="000F6582">
        <w:rPr>
          <w:sz w:val="28"/>
          <w:szCs w:val="28"/>
        </w:rPr>
        <w:t xml:space="preserve"> чем за три рабочих дня до даты окончания срока подачи заявок на участие в закупке.</w:t>
      </w:r>
    </w:p>
    <w:p w:rsidR="008B6E63" w:rsidRPr="000F6582" w:rsidRDefault="008B6E63" w:rsidP="000E5A5C">
      <w:pPr>
        <w:spacing w:line="276" w:lineRule="auto"/>
        <w:ind w:firstLine="709"/>
        <w:contextualSpacing/>
        <w:jc w:val="both"/>
        <w:rPr>
          <w:sz w:val="28"/>
          <w:szCs w:val="28"/>
        </w:rPr>
      </w:pPr>
      <w:r w:rsidRPr="000F6582">
        <w:rPr>
          <w:sz w:val="28"/>
          <w:szCs w:val="28"/>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8B6E63" w:rsidRPr="000F6582" w:rsidRDefault="008B6E63" w:rsidP="000E5A5C">
      <w:pPr>
        <w:spacing w:line="276" w:lineRule="auto"/>
        <w:ind w:firstLine="709"/>
        <w:contextualSpacing/>
        <w:jc w:val="both"/>
        <w:rPr>
          <w:sz w:val="28"/>
          <w:szCs w:val="28"/>
        </w:rPr>
      </w:pPr>
      <w:r w:rsidRPr="000F6582">
        <w:rPr>
          <w:sz w:val="28"/>
          <w:szCs w:val="28"/>
        </w:rPr>
        <w:t>1.8.12. Изменения, внесенные в извещение об осуществлении конкурентной закупки, документацию о закупке, размещаются в ЕИС (на официальном сайте) и на электронной площадке не позднее трех дней со дня принятия решения об их внесении.</w:t>
      </w:r>
    </w:p>
    <w:p w:rsidR="008B6E63" w:rsidRPr="000F6582" w:rsidRDefault="008B6E63" w:rsidP="000E5A5C">
      <w:pPr>
        <w:spacing w:line="276" w:lineRule="auto"/>
        <w:ind w:firstLine="709"/>
        <w:contextualSpacing/>
        <w:jc w:val="both"/>
        <w:rPr>
          <w:sz w:val="28"/>
          <w:szCs w:val="28"/>
        </w:rPr>
      </w:pPr>
      <w:r w:rsidRPr="000F6582">
        <w:rPr>
          <w:sz w:val="28"/>
          <w:szCs w:val="28"/>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официальном сайте)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8B6E63" w:rsidRPr="000F6582" w:rsidRDefault="008B6E63" w:rsidP="000E5A5C">
      <w:pPr>
        <w:spacing w:line="276" w:lineRule="auto"/>
        <w:ind w:firstLine="709"/>
        <w:contextualSpacing/>
        <w:jc w:val="both"/>
        <w:rPr>
          <w:sz w:val="28"/>
          <w:szCs w:val="28"/>
        </w:rPr>
      </w:pPr>
      <w:r w:rsidRPr="000F6582">
        <w:rPr>
          <w:sz w:val="28"/>
          <w:szCs w:val="28"/>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w:t>
      </w:r>
      <w:r w:rsidRPr="000F6582">
        <w:rPr>
          <w:sz w:val="28"/>
          <w:szCs w:val="28"/>
        </w:rPr>
        <w:lastRenderedPageBreak/>
        <w:t>проведения закупки размещается в ЕИС (на официальном сайте) и на электронной площадке в день его принятия.</w:t>
      </w:r>
    </w:p>
    <w:p w:rsidR="008B6E63" w:rsidRPr="000F6582" w:rsidRDefault="008B6E63" w:rsidP="000E5A5C">
      <w:pPr>
        <w:spacing w:line="276" w:lineRule="auto"/>
        <w:ind w:firstLine="709"/>
        <w:contextualSpacing/>
        <w:jc w:val="both"/>
        <w:rPr>
          <w:sz w:val="28"/>
          <w:szCs w:val="28"/>
        </w:rPr>
      </w:pPr>
      <w:r w:rsidRPr="000F6582">
        <w:rPr>
          <w:sz w:val="28"/>
          <w:szCs w:val="28"/>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8B6E63" w:rsidRPr="000F6582" w:rsidRDefault="008B6E63" w:rsidP="000E5A5C">
      <w:pPr>
        <w:spacing w:line="276" w:lineRule="auto"/>
        <w:ind w:firstLine="709"/>
        <w:contextualSpacing/>
        <w:jc w:val="both"/>
        <w:rPr>
          <w:sz w:val="28"/>
          <w:szCs w:val="28"/>
        </w:rPr>
      </w:pPr>
      <w:r w:rsidRPr="000F6582">
        <w:rPr>
          <w:sz w:val="28"/>
          <w:szCs w:val="28"/>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8B6E63" w:rsidRPr="000F6582" w:rsidRDefault="008B6E63" w:rsidP="000E5A5C">
      <w:pPr>
        <w:spacing w:line="276" w:lineRule="auto"/>
        <w:ind w:firstLine="709"/>
        <w:contextualSpacing/>
        <w:jc w:val="both"/>
        <w:rPr>
          <w:sz w:val="28"/>
          <w:szCs w:val="28"/>
        </w:rPr>
      </w:pPr>
      <w:bookmarkStart w:id="19" w:name="P390"/>
      <w:bookmarkEnd w:id="19"/>
      <w:r w:rsidRPr="000F6582">
        <w:rPr>
          <w:sz w:val="28"/>
          <w:szCs w:val="28"/>
        </w:rPr>
        <w:t>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РФ.</w:t>
      </w:r>
    </w:p>
    <w:p w:rsidR="008B6E63" w:rsidRPr="000F6582" w:rsidRDefault="008B6E63" w:rsidP="000E5A5C">
      <w:pPr>
        <w:spacing w:line="276" w:lineRule="auto"/>
        <w:ind w:firstLine="709"/>
        <w:contextualSpacing/>
        <w:jc w:val="both"/>
        <w:rPr>
          <w:sz w:val="28"/>
          <w:szCs w:val="28"/>
        </w:rPr>
      </w:pPr>
      <w:r w:rsidRPr="000F6582">
        <w:rPr>
          <w:sz w:val="28"/>
          <w:szCs w:val="28"/>
        </w:rPr>
        <w:t>1.8.17.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8B6E63" w:rsidRPr="000F6582" w:rsidRDefault="008B6E63" w:rsidP="000E5A5C">
      <w:pPr>
        <w:spacing w:line="276" w:lineRule="auto"/>
        <w:ind w:firstLine="709"/>
        <w:contextualSpacing/>
        <w:jc w:val="both"/>
        <w:rPr>
          <w:sz w:val="28"/>
          <w:szCs w:val="28"/>
        </w:rPr>
      </w:pPr>
      <w:r w:rsidRPr="000F6582">
        <w:rPr>
          <w:sz w:val="28"/>
          <w:szCs w:val="28"/>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8B6E63" w:rsidRPr="000F6582" w:rsidRDefault="008B6E63" w:rsidP="000E5A5C">
      <w:pPr>
        <w:spacing w:line="276" w:lineRule="auto"/>
        <w:ind w:firstLine="709"/>
        <w:contextualSpacing/>
        <w:jc w:val="both"/>
        <w:rPr>
          <w:sz w:val="28"/>
          <w:szCs w:val="28"/>
        </w:rPr>
      </w:pPr>
      <w:bookmarkStart w:id="20" w:name="P393"/>
      <w:bookmarkEnd w:id="20"/>
      <w:r w:rsidRPr="000F6582">
        <w:rPr>
          <w:sz w:val="28"/>
          <w:szCs w:val="28"/>
        </w:rPr>
        <w:t>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8B6E63" w:rsidRPr="000F6582" w:rsidRDefault="008B6E63" w:rsidP="000E5A5C">
      <w:pPr>
        <w:spacing w:line="276" w:lineRule="auto"/>
        <w:ind w:firstLine="709"/>
        <w:contextualSpacing/>
        <w:jc w:val="both"/>
        <w:rPr>
          <w:sz w:val="28"/>
          <w:szCs w:val="28"/>
        </w:rPr>
      </w:pPr>
      <w:r w:rsidRPr="000F6582">
        <w:rPr>
          <w:sz w:val="28"/>
          <w:szCs w:val="28"/>
        </w:rPr>
        <w:t>Метод и результат определения начальной (максимальной) цены договора, а также источники информации отражаются в документации о закупке.</w:t>
      </w:r>
    </w:p>
    <w:p w:rsidR="008B6E63" w:rsidRPr="000F6582" w:rsidRDefault="008B6E63" w:rsidP="000E5A5C">
      <w:pPr>
        <w:spacing w:line="276" w:lineRule="auto"/>
        <w:ind w:firstLine="709"/>
        <w:contextualSpacing/>
        <w:jc w:val="both"/>
        <w:rPr>
          <w:sz w:val="28"/>
          <w:szCs w:val="28"/>
        </w:rPr>
      </w:pPr>
      <w:bookmarkStart w:id="21" w:name="P395"/>
      <w:bookmarkEnd w:id="21"/>
      <w:r w:rsidRPr="000F6582">
        <w:rPr>
          <w:sz w:val="28"/>
          <w:szCs w:val="28"/>
        </w:rPr>
        <w:t>1.8.18.1. Метод анализа рынка является приоритетным и заключается в установлении начальной (максимальной) цены договора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8B6E63" w:rsidRPr="000F6582" w:rsidRDefault="008B6E63" w:rsidP="000E5A5C">
      <w:pPr>
        <w:spacing w:line="276" w:lineRule="auto"/>
        <w:ind w:firstLine="709"/>
        <w:contextualSpacing/>
        <w:jc w:val="both"/>
        <w:rPr>
          <w:sz w:val="28"/>
          <w:szCs w:val="28"/>
        </w:rPr>
      </w:pPr>
      <w:r w:rsidRPr="000F6582">
        <w:rPr>
          <w:sz w:val="28"/>
          <w:szCs w:val="28"/>
        </w:rPr>
        <w:lastRenderedPageBreak/>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8B6E63" w:rsidRPr="000F6582" w:rsidRDefault="008B6E63" w:rsidP="000E5A5C">
      <w:pPr>
        <w:spacing w:line="276" w:lineRule="auto"/>
        <w:ind w:firstLine="709"/>
        <w:contextualSpacing/>
        <w:jc w:val="both"/>
        <w:rPr>
          <w:sz w:val="28"/>
          <w:szCs w:val="28"/>
        </w:rPr>
      </w:pPr>
      <w:r w:rsidRPr="000F6582">
        <w:rPr>
          <w:sz w:val="28"/>
          <w:szCs w:val="28"/>
        </w:rPr>
        <w:t>Информация о ценах может быть получена по запросу Заказчика у участников рынка или из любых общедоступных источников.</w:t>
      </w:r>
    </w:p>
    <w:p w:rsidR="008B6E63" w:rsidRPr="000F6582" w:rsidRDefault="008B6E63" w:rsidP="000E5A5C">
      <w:pPr>
        <w:spacing w:line="276" w:lineRule="auto"/>
        <w:ind w:firstLine="709"/>
        <w:contextualSpacing/>
        <w:jc w:val="both"/>
        <w:rPr>
          <w:sz w:val="28"/>
          <w:szCs w:val="28"/>
        </w:rPr>
      </w:pPr>
      <w:r w:rsidRPr="000F6582">
        <w:rPr>
          <w:sz w:val="28"/>
          <w:szCs w:val="28"/>
        </w:rPr>
        <w:t>1.8.18.2. Тарифный метод используется, если в соответствии с законодательством цены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w:t>
      </w:r>
    </w:p>
    <w:p w:rsidR="008B6E63" w:rsidRPr="000F6582" w:rsidRDefault="008B6E63" w:rsidP="000E5A5C">
      <w:pPr>
        <w:spacing w:line="276" w:lineRule="auto"/>
        <w:ind w:firstLine="709"/>
        <w:contextualSpacing/>
        <w:jc w:val="both"/>
        <w:rPr>
          <w:sz w:val="28"/>
          <w:szCs w:val="28"/>
        </w:rPr>
      </w:pPr>
      <w:r w:rsidRPr="000F6582">
        <w:rPr>
          <w:sz w:val="28"/>
          <w:szCs w:val="28"/>
        </w:rPr>
        <w:t>1.8.18.3.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8B6E63" w:rsidRPr="000F6582" w:rsidRDefault="008B6E63" w:rsidP="000E5A5C">
      <w:pPr>
        <w:spacing w:line="276" w:lineRule="auto"/>
        <w:ind w:firstLine="709"/>
        <w:contextualSpacing/>
        <w:jc w:val="both"/>
        <w:rPr>
          <w:sz w:val="28"/>
          <w:szCs w:val="28"/>
        </w:rPr>
      </w:pPr>
      <w:r w:rsidRPr="000F6582">
        <w:rPr>
          <w:sz w:val="28"/>
          <w:szCs w:val="28"/>
        </w:rPr>
        <w:t>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 8.3 Гр</w:t>
      </w:r>
      <w:r w:rsidR="00FC5050">
        <w:rPr>
          <w:sz w:val="28"/>
          <w:szCs w:val="28"/>
        </w:rPr>
        <w:t>адостроительного кодекса</w:t>
      </w:r>
      <w:r w:rsidRPr="000F6582">
        <w:rPr>
          <w:sz w:val="28"/>
          <w:szCs w:val="28"/>
        </w:rPr>
        <w:t xml:space="preserve"> РФ.</w:t>
      </w:r>
    </w:p>
    <w:p w:rsidR="008B6E63" w:rsidRPr="000F6582" w:rsidRDefault="008B6E63" w:rsidP="000E5A5C">
      <w:pPr>
        <w:spacing w:line="276" w:lineRule="auto"/>
        <w:ind w:firstLine="709"/>
        <w:contextualSpacing/>
        <w:jc w:val="both"/>
        <w:rPr>
          <w:sz w:val="28"/>
          <w:szCs w:val="28"/>
        </w:rPr>
      </w:pPr>
      <w:r w:rsidRPr="000F6582">
        <w:rPr>
          <w:sz w:val="28"/>
          <w:szCs w:val="28"/>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8B6E63" w:rsidRPr="000F6582" w:rsidRDefault="008B6E63" w:rsidP="000E5A5C">
      <w:pPr>
        <w:spacing w:line="276" w:lineRule="auto"/>
        <w:ind w:firstLine="709"/>
        <w:contextualSpacing/>
        <w:jc w:val="both"/>
        <w:rPr>
          <w:sz w:val="28"/>
          <w:szCs w:val="28"/>
        </w:rPr>
      </w:pPr>
      <w:r w:rsidRPr="000F6582">
        <w:rPr>
          <w:sz w:val="28"/>
          <w:szCs w:val="28"/>
        </w:rPr>
        <w:t>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8B6E63" w:rsidRPr="000F6582" w:rsidRDefault="008B6E63" w:rsidP="000E5A5C">
      <w:pPr>
        <w:spacing w:line="276" w:lineRule="auto"/>
        <w:ind w:firstLine="709"/>
        <w:contextualSpacing/>
        <w:jc w:val="both"/>
        <w:rPr>
          <w:sz w:val="28"/>
          <w:szCs w:val="28"/>
        </w:rPr>
      </w:pPr>
      <w:r w:rsidRPr="000F6582">
        <w:rPr>
          <w:sz w:val="28"/>
          <w:szCs w:val="28"/>
        </w:rPr>
        <w:t>1.8.18.5. Цена договора, заключаемого с единственным поставщиком (подрядчиком, исполнителем), определяется и обосновывается в соответствии с п. п. 1.8.18</w:t>
      </w:r>
      <w:r w:rsidR="001F6304">
        <w:rPr>
          <w:sz w:val="28"/>
          <w:szCs w:val="28"/>
        </w:rPr>
        <w:t>.1</w:t>
      </w:r>
      <w:r w:rsidRPr="000F6582">
        <w:rPr>
          <w:sz w:val="28"/>
          <w:szCs w:val="28"/>
        </w:rPr>
        <w:t xml:space="preserve"> - 1.8.18.4 настоящего Положения.</w:t>
      </w:r>
    </w:p>
    <w:p w:rsidR="008B6E63" w:rsidRPr="000F6582" w:rsidRDefault="008B6E63" w:rsidP="000E5A5C">
      <w:pPr>
        <w:spacing w:line="276" w:lineRule="auto"/>
        <w:ind w:firstLine="709"/>
        <w:contextualSpacing/>
        <w:jc w:val="both"/>
        <w:rPr>
          <w:sz w:val="28"/>
          <w:szCs w:val="28"/>
        </w:rPr>
      </w:pPr>
      <w:r w:rsidRPr="000F6582">
        <w:rPr>
          <w:sz w:val="28"/>
          <w:szCs w:val="28"/>
        </w:rPr>
        <w:lastRenderedPageBreak/>
        <w:t>1.8.18.6. Если количество товаров, объем работ, услуг заранее неизвестны, Заказчик определяет и обосновывает (в соответствии с п. п. 1.8.18</w:t>
      </w:r>
      <w:r w:rsidR="001F6304">
        <w:rPr>
          <w:sz w:val="28"/>
          <w:szCs w:val="28"/>
        </w:rPr>
        <w:t>.1</w:t>
      </w:r>
      <w:r w:rsidRPr="000F6582">
        <w:rPr>
          <w:sz w:val="28"/>
          <w:szCs w:val="28"/>
        </w:rPr>
        <w:t xml:space="preserve"> - 1.8.18.4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8B6E63" w:rsidRPr="000F6582" w:rsidRDefault="008B6E63" w:rsidP="000E5A5C">
      <w:pPr>
        <w:spacing w:line="276" w:lineRule="auto"/>
        <w:ind w:firstLine="709"/>
        <w:contextualSpacing/>
        <w:jc w:val="both"/>
        <w:rPr>
          <w:sz w:val="28"/>
          <w:szCs w:val="28"/>
        </w:rPr>
      </w:pPr>
      <w:r w:rsidRPr="000F6582">
        <w:rPr>
          <w:sz w:val="28"/>
          <w:szCs w:val="28"/>
        </w:rPr>
        <w:t>1.8.18.7.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8B6E63" w:rsidRPr="00BC330E" w:rsidRDefault="008B6E63" w:rsidP="000E5A5C">
      <w:pPr>
        <w:spacing w:line="276" w:lineRule="auto"/>
        <w:ind w:firstLine="709"/>
        <w:contextualSpacing/>
        <w:jc w:val="center"/>
        <w:rPr>
          <w:b/>
          <w:sz w:val="28"/>
          <w:szCs w:val="28"/>
        </w:rPr>
      </w:pPr>
      <w:r w:rsidRPr="00BC330E">
        <w:rPr>
          <w:b/>
          <w:sz w:val="28"/>
          <w:szCs w:val="28"/>
        </w:rPr>
        <w:t>Ц</w:t>
      </w:r>
      <w:r w:rsidRPr="00BC330E">
        <w:rPr>
          <w:b/>
          <w:sz w:val="28"/>
          <w:szCs w:val="28"/>
          <w:vertAlign w:val="subscript"/>
        </w:rPr>
        <w:t>д</w:t>
      </w:r>
      <w:r w:rsidRPr="00BC330E">
        <w:rPr>
          <w:b/>
          <w:sz w:val="28"/>
          <w:szCs w:val="28"/>
        </w:rPr>
        <w:t xml:space="preserve"> = Ц</w:t>
      </w:r>
      <w:r w:rsidRPr="00BC330E">
        <w:rPr>
          <w:b/>
          <w:sz w:val="28"/>
          <w:szCs w:val="28"/>
          <w:vertAlign w:val="subscript"/>
        </w:rPr>
        <w:t>факт</w:t>
      </w:r>
      <w:r w:rsidRPr="00BC330E">
        <w:rPr>
          <w:b/>
          <w:sz w:val="28"/>
          <w:szCs w:val="28"/>
        </w:rPr>
        <w:t xml:space="preserve"> </w:t>
      </w:r>
      <w:r w:rsidRPr="00BC330E">
        <w:rPr>
          <w:b/>
          <w:sz w:val="28"/>
          <w:szCs w:val="28"/>
          <w:lang w:val="en-US"/>
        </w:rPr>
        <w:t>x</w:t>
      </w:r>
      <w:r w:rsidRPr="00BC330E">
        <w:rPr>
          <w:b/>
          <w:sz w:val="28"/>
          <w:szCs w:val="28"/>
        </w:rPr>
        <w:t xml:space="preserve"> V</w:t>
      </w:r>
      <w:r w:rsidRPr="00BC330E">
        <w:rPr>
          <w:b/>
          <w:sz w:val="28"/>
          <w:szCs w:val="28"/>
          <w:vertAlign w:val="subscript"/>
        </w:rPr>
        <w:t>1</w:t>
      </w:r>
      <w:r w:rsidRPr="00BC330E">
        <w:rPr>
          <w:b/>
          <w:sz w:val="28"/>
          <w:szCs w:val="28"/>
        </w:rPr>
        <w:t xml:space="preserve"> + Ц</w:t>
      </w:r>
      <w:r w:rsidRPr="00BC330E">
        <w:rPr>
          <w:b/>
          <w:sz w:val="28"/>
          <w:szCs w:val="28"/>
          <w:vertAlign w:val="subscript"/>
        </w:rPr>
        <w:t>факт</w:t>
      </w:r>
      <w:r w:rsidRPr="00BC330E">
        <w:rPr>
          <w:b/>
          <w:sz w:val="28"/>
          <w:szCs w:val="28"/>
        </w:rPr>
        <w:t xml:space="preserve"> x V</w:t>
      </w:r>
      <w:r w:rsidRPr="00BC330E">
        <w:rPr>
          <w:b/>
          <w:sz w:val="28"/>
          <w:szCs w:val="28"/>
          <w:vertAlign w:val="subscript"/>
        </w:rPr>
        <w:t>2</w:t>
      </w:r>
      <w:r w:rsidRPr="00BC330E">
        <w:rPr>
          <w:b/>
          <w:sz w:val="28"/>
          <w:szCs w:val="28"/>
        </w:rPr>
        <w:t xml:space="preserve"> + Ц</w:t>
      </w:r>
      <w:r w:rsidRPr="00BC330E">
        <w:rPr>
          <w:b/>
          <w:sz w:val="28"/>
          <w:szCs w:val="28"/>
          <w:vertAlign w:val="subscript"/>
        </w:rPr>
        <w:t>факт</w:t>
      </w:r>
      <w:r w:rsidRPr="00BC330E">
        <w:rPr>
          <w:b/>
          <w:sz w:val="28"/>
          <w:szCs w:val="28"/>
        </w:rPr>
        <w:t xml:space="preserve"> x V</w:t>
      </w:r>
      <w:r w:rsidRPr="00BC330E">
        <w:rPr>
          <w:b/>
          <w:sz w:val="28"/>
          <w:szCs w:val="28"/>
          <w:vertAlign w:val="subscript"/>
        </w:rPr>
        <w:t>n</w:t>
      </w:r>
      <w:r w:rsidRPr="00BC330E">
        <w:rPr>
          <w:b/>
          <w:sz w:val="28"/>
          <w:szCs w:val="28"/>
        </w:rPr>
        <w:t>,</w:t>
      </w:r>
    </w:p>
    <w:p w:rsidR="008B6E63" w:rsidRPr="000F6582" w:rsidRDefault="008B6E63" w:rsidP="000E5A5C">
      <w:pPr>
        <w:spacing w:line="276" w:lineRule="auto"/>
        <w:ind w:firstLine="709"/>
        <w:contextualSpacing/>
        <w:jc w:val="both"/>
        <w:rPr>
          <w:sz w:val="28"/>
          <w:szCs w:val="28"/>
        </w:rPr>
      </w:pPr>
      <w:r w:rsidRPr="000F6582">
        <w:rPr>
          <w:sz w:val="28"/>
          <w:szCs w:val="28"/>
        </w:rPr>
        <w:t>где Ц</w:t>
      </w:r>
      <w:r w:rsidRPr="000F6582">
        <w:rPr>
          <w:sz w:val="28"/>
          <w:szCs w:val="28"/>
          <w:vertAlign w:val="subscript"/>
        </w:rPr>
        <w:t>д</w:t>
      </w:r>
      <w:r w:rsidRPr="000F6582">
        <w:rPr>
          <w:sz w:val="28"/>
          <w:szCs w:val="28"/>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w:t>
      </w:r>
    </w:p>
    <w:p w:rsidR="008B6E63" w:rsidRPr="000F6582" w:rsidRDefault="008B6E63" w:rsidP="000E5A5C">
      <w:pPr>
        <w:spacing w:line="276" w:lineRule="auto"/>
        <w:ind w:firstLine="709"/>
        <w:contextualSpacing/>
        <w:jc w:val="both"/>
        <w:rPr>
          <w:sz w:val="28"/>
          <w:szCs w:val="28"/>
        </w:rPr>
      </w:pPr>
      <w:r w:rsidRPr="000F6582">
        <w:rPr>
          <w:sz w:val="28"/>
          <w:szCs w:val="28"/>
        </w:rPr>
        <w:t>Ц</w:t>
      </w:r>
      <w:r w:rsidRPr="000F6582">
        <w:rPr>
          <w:sz w:val="28"/>
          <w:szCs w:val="28"/>
          <w:vertAlign w:val="subscript"/>
        </w:rPr>
        <w:t>факт</w:t>
      </w:r>
      <w:r w:rsidRPr="000F6582">
        <w:rPr>
          <w:sz w:val="28"/>
          <w:szCs w:val="28"/>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w:t>
      </w:r>
    </w:p>
    <w:p w:rsidR="008B6E63" w:rsidRPr="000F6582" w:rsidRDefault="008B6E63" w:rsidP="000E5A5C">
      <w:pPr>
        <w:spacing w:line="276" w:lineRule="auto"/>
        <w:ind w:firstLine="709"/>
        <w:contextualSpacing/>
        <w:jc w:val="both"/>
        <w:rPr>
          <w:sz w:val="28"/>
          <w:szCs w:val="28"/>
        </w:rPr>
      </w:pPr>
      <w:r w:rsidRPr="000F6582">
        <w:rPr>
          <w:sz w:val="28"/>
          <w:szCs w:val="28"/>
        </w:rPr>
        <w:t>V</w:t>
      </w:r>
      <w:r w:rsidRPr="000F6582">
        <w:rPr>
          <w:sz w:val="28"/>
          <w:szCs w:val="28"/>
          <w:vertAlign w:val="subscript"/>
        </w:rPr>
        <w:t>n</w:t>
      </w:r>
      <w:r w:rsidRPr="000F6582">
        <w:rPr>
          <w:sz w:val="28"/>
          <w:szCs w:val="28"/>
        </w:rPr>
        <w:t xml:space="preserve"> - объем поставки топлива при каждой заправке.</w:t>
      </w:r>
    </w:p>
    <w:p w:rsidR="008B6E63" w:rsidRPr="00D75DC2" w:rsidRDefault="008B6E63" w:rsidP="000E5A5C">
      <w:pPr>
        <w:spacing w:line="276" w:lineRule="auto"/>
        <w:ind w:firstLine="709"/>
        <w:contextualSpacing/>
        <w:jc w:val="both"/>
        <w:rPr>
          <w:sz w:val="28"/>
          <w:szCs w:val="28"/>
        </w:rPr>
      </w:pPr>
      <w:r w:rsidRPr="00D75DC2">
        <w:rPr>
          <w:sz w:val="28"/>
          <w:szCs w:val="28"/>
        </w:rPr>
        <w:t>1.8.18.8.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8B6E63" w:rsidRPr="00BC330E" w:rsidRDefault="008B6E63" w:rsidP="000E5A5C">
      <w:pPr>
        <w:spacing w:line="276" w:lineRule="auto"/>
        <w:ind w:firstLine="709"/>
        <w:contextualSpacing/>
        <w:jc w:val="center"/>
        <w:rPr>
          <w:b/>
          <w:sz w:val="28"/>
          <w:szCs w:val="28"/>
        </w:rPr>
      </w:pPr>
      <w:r w:rsidRPr="00BC330E">
        <w:rPr>
          <w:b/>
          <w:sz w:val="28"/>
          <w:szCs w:val="28"/>
        </w:rPr>
        <w:t>Ц</w:t>
      </w:r>
      <w:r w:rsidRPr="00BC330E">
        <w:rPr>
          <w:b/>
          <w:sz w:val="28"/>
          <w:szCs w:val="28"/>
          <w:vertAlign w:val="subscript"/>
        </w:rPr>
        <w:t>д</w:t>
      </w:r>
      <w:r w:rsidRPr="00BC330E">
        <w:rPr>
          <w:b/>
          <w:sz w:val="28"/>
          <w:szCs w:val="28"/>
        </w:rPr>
        <w:t xml:space="preserve"> = Т</w:t>
      </w:r>
      <w:r w:rsidRPr="00BC330E">
        <w:rPr>
          <w:b/>
          <w:sz w:val="28"/>
          <w:szCs w:val="28"/>
          <w:vertAlign w:val="subscript"/>
        </w:rPr>
        <w:t>1</w:t>
      </w:r>
      <w:r w:rsidRPr="00BC330E">
        <w:rPr>
          <w:b/>
          <w:sz w:val="28"/>
          <w:szCs w:val="28"/>
        </w:rPr>
        <w:t xml:space="preserve"> + Т</w:t>
      </w:r>
      <w:r w:rsidRPr="00BC330E">
        <w:rPr>
          <w:b/>
          <w:sz w:val="28"/>
          <w:szCs w:val="28"/>
          <w:vertAlign w:val="subscript"/>
        </w:rPr>
        <w:t>2</w:t>
      </w:r>
      <w:r w:rsidRPr="00BC330E">
        <w:rPr>
          <w:b/>
          <w:sz w:val="28"/>
          <w:szCs w:val="28"/>
        </w:rPr>
        <w:t xml:space="preserve"> + Т</w:t>
      </w:r>
      <w:r w:rsidRPr="00BC330E">
        <w:rPr>
          <w:b/>
          <w:sz w:val="28"/>
          <w:szCs w:val="28"/>
          <w:vertAlign w:val="subscript"/>
        </w:rPr>
        <w:t>n</w:t>
      </w:r>
      <w:r w:rsidRPr="00BC330E">
        <w:rPr>
          <w:b/>
          <w:sz w:val="28"/>
          <w:szCs w:val="28"/>
        </w:rPr>
        <w:t>,</w:t>
      </w:r>
    </w:p>
    <w:p w:rsidR="008B6E63" w:rsidRPr="00D75DC2" w:rsidRDefault="008B6E63" w:rsidP="000E5A5C">
      <w:pPr>
        <w:spacing w:line="276" w:lineRule="auto"/>
        <w:ind w:firstLine="709"/>
        <w:contextualSpacing/>
        <w:jc w:val="both"/>
        <w:rPr>
          <w:sz w:val="28"/>
          <w:szCs w:val="28"/>
        </w:rPr>
      </w:pPr>
      <w:r w:rsidRPr="00D75DC2">
        <w:rPr>
          <w:sz w:val="28"/>
          <w:szCs w:val="28"/>
        </w:rPr>
        <w:t>где Ц</w:t>
      </w:r>
      <w:r w:rsidRPr="00D75DC2">
        <w:rPr>
          <w:sz w:val="28"/>
          <w:szCs w:val="28"/>
          <w:vertAlign w:val="subscript"/>
        </w:rPr>
        <w:t>д</w:t>
      </w:r>
      <w:r w:rsidRPr="00D75DC2">
        <w:rPr>
          <w:sz w:val="28"/>
          <w:szCs w:val="28"/>
        </w:rP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w:t>
      </w:r>
    </w:p>
    <w:p w:rsidR="008B6E63" w:rsidRPr="000F6582" w:rsidRDefault="008B6E63" w:rsidP="000E5A5C">
      <w:pPr>
        <w:spacing w:line="276" w:lineRule="auto"/>
        <w:ind w:firstLine="709"/>
        <w:contextualSpacing/>
        <w:jc w:val="both"/>
        <w:rPr>
          <w:sz w:val="28"/>
          <w:szCs w:val="28"/>
        </w:rPr>
      </w:pPr>
      <w:r w:rsidRPr="00D75DC2">
        <w:rPr>
          <w:sz w:val="28"/>
          <w:szCs w:val="28"/>
        </w:rPr>
        <w:t xml:space="preserve">Т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п. 12 Указания Банка России от 08.12.2021 </w:t>
      </w:r>
      <w:r w:rsidR="00F30909">
        <w:rPr>
          <w:sz w:val="28"/>
          <w:szCs w:val="28"/>
        </w:rPr>
        <w:t xml:space="preserve">№ </w:t>
      </w:r>
      <w:r w:rsidRPr="00D75DC2">
        <w:rPr>
          <w:sz w:val="28"/>
          <w:szCs w:val="28"/>
        </w:rPr>
        <w:t>6007-У.</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1.8.19. В соответствии с </w:t>
      </w:r>
      <w:r w:rsidR="00D45DE7">
        <w:rPr>
          <w:sz w:val="28"/>
          <w:szCs w:val="28"/>
        </w:rPr>
        <w:t>п</w:t>
      </w:r>
      <w:r w:rsidRPr="000F6582">
        <w:rPr>
          <w:sz w:val="28"/>
          <w:szCs w:val="28"/>
        </w:rPr>
        <w:t xml:space="preserve">остановлением Правительства РФ от 16.09.2016 </w:t>
      </w:r>
      <w:r w:rsidR="00F30909">
        <w:rPr>
          <w:sz w:val="28"/>
          <w:szCs w:val="28"/>
        </w:rPr>
        <w:t>№</w:t>
      </w:r>
      <w:r w:rsidRPr="000F6582">
        <w:rPr>
          <w:sz w:val="28"/>
          <w:szCs w:val="28"/>
        </w:rPr>
        <w:t xml:space="preserve"> 925, с учетом положений Генерального соглашен</w:t>
      </w:r>
      <w:r w:rsidR="00F30909">
        <w:rPr>
          <w:sz w:val="28"/>
          <w:szCs w:val="28"/>
        </w:rPr>
        <w:t>ия по тарифам и торговле 1994</w:t>
      </w:r>
      <w:r w:rsidRPr="000F6582">
        <w:rPr>
          <w:sz w:val="28"/>
          <w:szCs w:val="28"/>
        </w:rPr>
        <w:t xml:space="preserve">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w:t>
      </w:r>
      <w:r w:rsidRPr="000F6582">
        <w:rPr>
          <w:sz w:val="28"/>
          <w:szCs w:val="28"/>
        </w:rPr>
        <w:lastRenderedPageBreak/>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8B6E63" w:rsidRPr="000F6582" w:rsidRDefault="008B6E63" w:rsidP="000E5A5C">
      <w:pPr>
        <w:spacing w:line="276" w:lineRule="auto"/>
        <w:ind w:firstLine="709"/>
        <w:contextualSpacing/>
        <w:jc w:val="both"/>
        <w:rPr>
          <w:sz w:val="28"/>
          <w:szCs w:val="28"/>
        </w:rPr>
      </w:pPr>
      <w:r w:rsidRPr="000F6582">
        <w:rPr>
          <w:sz w:val="28"/>
          <w:szCs w:val="28"/>
        </w:rPr>
        <w:t>1.8.20. Приоритет не предоставляется в следующих случаях:</w:t>
      </w:r>
    </w:p>
    <w:p w:rsidR="008B6E63" w:rsidRPr="000F6582" w:rsidRDefault="008B6E63" w:rsidP="000E5A5C">
      <w:pPr>
        <w:spacing w:line="276" w:lineRule="auto"/>
        <w:ind w:firstLine="709"/>
        <w:contextualSpacing/>
        <w:jc w:val="both"/>
        <w:rPr>
          <w:sz w:val="28"/>
          <w:szCs w:val="28"/>
        </w:rPr>
      </w:pPr>
      <w:r w:rsidRPr="000F6582">
        <w:rPr>
          <w:sz w:val="28"/>
          <w:szCs w:val="28"/>
        </w:rPr>
        <w:t>1) закупка признана несостоявшейся и договор заключается с единственным участником закупки;</w:t>
      </w:r>
    </w:p>
    <w:p w:rsidR="008B6E63" w:rsidRPr="000F6582" w:rsidRDefault="008B6E63" w:rsidP="000E5A5C">
      <w:pPr>
        <w:spacing w:line="276" w:lineRule="auto"/>
        <w:ind w:firstLine="709"/>
        <w:contextualSpacing/>
        <w:jc w:val="both"/>
        <w:rPr>
          <w:sz w:val="28"/>
          <w:szCs w:val="28"/>
        </w:rPr>
      </w:pPr>
      <w:r w:rsidRPr="000F6582">
        <w:rPr>
          <w:sz w:val="28"/>
          <w:szCs w:val="28"/>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B6E63" w:rsidRPr="000F6582" w:rsidRDefault="008B6E63" w:rsidP="000E5A5C">
      <w:pPr>
        <w:spacing w:line="276" w:lineRule="auto"/>
        <w:ind w:firstLine="709"/>
        <w:contextualSpacing/>
        <w:jc w:val="both"/>
        <w:rPr>
          <w:sz w:val="28"/>
          <w:szCs w:val="28"/>
        </w:rPr>
      </w:pPr>
      <w:r w:rsidRPr="000F6582">
        <w:rPr>
          <w:sz w:val="28"/>
          <w:szCs w:val="28"/>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B6E63" w:rsidRPr="000F6582" w:rsidRDefault="008B6E63" w:rsidP="000E5A5C">
      <w:pPr>
        <w:spacing w:line="276" w:lineRule="auto"/>
        <w:ind w:firstLine="709"/>
        <w:contextualSpacing/>
        <w:jc w:val="both"/>
        <w:rPr>
          <w:sz w:val="28"/>
          <w:szCs w:val="28"/>
        </w:rPr>
      </w:pPr>
      <w:bookmarkStart w:id="22" w:name="P400"/>
      <w:bookmarkEnd w:id="22"/>
      <w:r w:rsidRPr="000F6582">
        <w:rPr>
          <w:sz w:val="28"/>
          <w:szCs w:val="28"/>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8B6E63" w:rsidRPr="000F6582" w:rsidRDefault="008B6E63" w:rsidP="000E5A5C">
      <w:pPr>
        <w:spacing w:line="276" w:lineRule="auto"/>
        <w:ind w:firstLine="709"/>
        <w:contextualSpacing/>
        <w:jc w:val="both"/>
        <w:rPr>
          <w:sz w:val="28"/>
          <w:szCs w:val="28"/>
        </w:rPr>
      </w:pPr>
      <w:bookmarkStart w:id="23" w:name="P401"/>
      <w:bookmarkEnd w:id="23"/>
      <w:r w:rsidRPr="000F6582">
        <w:rPr>
          <w:sz w:val="28"/>
          <w:szCs w:val="28"/>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8B6E63" w:rsidRPr="000F6582" w:rsidRDefault="008B6E63" w:rsidP="000E5A5C">
      <w:pPr>
        <w:spacing w:line="276" w:lineRule="auto"/>
        <w:ind w:firstLine="709"/>
        <w:contextualSpacing/>
        <w:jc w:val="both"/>
        <w:rPr>
          <w:sz w:val="28"/>
          <w:szCs w:val="28"/>
        </w:rPr>
      </w:pPr>
      <w:bookmarkStart w:id="24" w:name="P402"/>
      <w:bookmarkEnd w:id="24"/>
      <w:r w:rsidRPr="000F6582">
        <w:rPr>
          <w:sz w:val="28"/>
          <w:szCs w:val="28"/>
        </w:rPr>
        <w:t>1.8.21. Условием предоставления приоритета является включение в документацию о закупке следующих сведений:</w:t>
      </w:r>
    </w:p>
    <w:p w:rsidR="008B6E63" w:rsidRPr="000F6582" w:rsidRDefault="008B6E63" w:rsidP="000E5A5C">
      <w:pPr>
        <w:spacing w:line="276" w:lineRule="auto"/>
        <w:ind w:firstLine="709"/>
        <w:contextualSpacing/>
        <w:jc w:val="both"/>
        <w:rPr>
          <w:sz w:val="28"/>
          <w:szCs w:val="28"/>
        </w:rPr>
      </w:pPr>
      <w:r w:rsidRPr="000F6582">
        <w:rPr>
          <w:sz w:val="28"/>
          <w:szCs w:val="28"/>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8B6E63" w:rsidRPr="000F6582" w:rsidRDefault="00115188" w:rsidP="000E5A5C">
      <w:pPr>
        <w:tabs>
          <w:tab w:val="left" w:pos="1134"/>
        </w:tabs>
        <w:spacing w:line="276" w:lineRule="auto"/>
        <w:ind w:firstLine="709"/>
        <w:contextualSpacing/>
        <w:jc w:val="both"/>
        <w:rPr>
          <w:sz w:val="28"/>
          <w:szCs w:val="28"/>
        </w:rPr>
      </w:pPr>
      <w:r>
        <w:rPr>
          <w:sz w:val="28"/>
          <w:szCs w:val="28"/>
        </w:rPr>
        <w:t>2)</w:t>
      </w:r>
      <w:r>
        <w:rPr>
          <w:sz w:val="28"/>
          <w:szCs w:val="28"/>
        </w:rPr>
        <w:tab/>
      </w:r>
      <w:r w:rsidR="008B6E63" w:rsidRPr="000F6582">
        <w:rPr>
          <w:sz w:val="28"/>
          <w:szCs w:val="28"/>
        </w:rPr>
        <w:t>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8B6E63" w:rsidRPr="000F6582" w:rsidRDefault="008B6E63" w:rsidP="000E5A5C">
      <w:pPr>
        <w:spacing w:line="276" w:lineRule="auto"/>
        <w:ind w:firstLine="709"/>
        <w:contextualSpacing/>
        <w:jc w:val="both"/>
        <w:rPr>
          <w:sz w:val="28"/>
          <w:szCs w:val="28"/>
        </w:rPr>
      </w:pPr>
      <w:bookmarkStart w:id="25" w:name="P405"/>
      <w:bookmarkEnd w:id="25"/>
      <w:r w:rsidRPr="000F6582">
        <w:rPr>
          <w:sz w:val="28"/>
          <w:szCs w:val="28"/>
        </w:rPr>
        <w:t>3) сведений о начальной (максимальной) цене единицы каждого товара, работы, услуги, являющихся предметом закупки;</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4) условия о том, что отсутствие в заявке на участие в закупке указания (декларирования) страны происхождения поставляемого товара не является </w:t>
      </w:r>
      <w:r w:rsidRPr="000F6582">
        <w:rPr>
          <w:sz w:val="28"/>
          <w:szCs w:val="28"/>
        </w:rPr>
        <w:lastRenderedPageBreak/>
        <w:t>основанием для отклонения заявки и она рассматривается как содержащая предложение о поставке иностранных товаров;</w:t>
      </w:r>
    </w:p>
    <w:p w:rsidR="008B6E63" w:rsidRPr="000F6582" w:rsidRDefault="008B6E63" w:rsidP="000E5A5C">
      <w:pPr>
        <w:spacing w:line="276" w:lineRule="auto"/>
        <w:ind w:firstLine="709"/>
        <w:contextualSpacing/>
        <w:jc w:val="both"/>
        <w:rPr>
          <w:sz w:val="28"/>
          <w:szCs w:val="28"/>
        </w:rPr>
      </w:pPr>
      <w:r w:rsidRPr="000F6582">
        <w:rPr>
          <w:sz w:val="28"/>
          <w:szCs w:val="28"/>
        </w:rP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w:t>
      </w:r>
      <w:r w:rsidR="00D45DE7">
        <w:rPr>
          <w:sz w:val="28"/>
          <w:szCs w:val="28"/>
        </w:rPr>
        <w:t>.</w:t>
      </w:r>
      <w:r w:rsidRPr="000F6582">
        <w:rPr>
          <w:sz w:val="28"/>
          <w:szCs w:val="28"/>
        </w:rPr>
        <w:t>п.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пп.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8B6E63" w:rsidRPr="000F6582" w:rsidRDefault="00115188" w:rsidP="000E5A5C">
      <w:pPr>
        <w:tabs>
          <w:tab w:val="left" w:pos="1134"/>
        </w:tabs>
        <w:spacing w:line="276" w:lineRule="auto"/>
        <w:ind w:firstLine="709"/>
        <w:contextualSpacing/>
        <w:jc w:val="both"/>
        <w:rPr>
          <w:sz w:val="28"/>
          <w:szCs w:val="28"/>
        </w:rPr>
      </w:pPr>
      <w:r>
        <w:rPr>
          <w:sz w:val="28"/>
          <w:szCs w:val="28"/>
        </w:rPr>
        <w:t>6)</w:t>
      </w:r>
      <w:r>
        <w:rPr>
          <w:sz w:val="28"/>
          <w:szCs w:val="28"/>
        </w:rPr>
        <w:tab/>
      </w:r>
      <w:r w:rsidR="008B6E63" w:rsidRPr="000F6582">
        <w:rPr>
          <w:sz w:val="28"/>
          <w:szCs w:val="28"/>
        </w:rPr>
        <w:t>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8B6E63" w:rsidRPr="000F6582" w:rsidRDefault="00115188" w:rsidP="000E5A5C">
      <w:pPr>
        <w:tabs>
          <w:tab w:val="left" w:pos="1134"/>
        </w:tabs>
        <w:spacing w:line="276" w:lineRule="auto"/>
        <w:ind w:firstLine="709"/>
        <w:contextualSpacing/>
        <w:jc w:val="both"/>
        <w:rPr>
          <w:sz w:val="28"/>
          <w:szCs w:val="28"/>
        </w:rPr>
      </w:pPr>
      <w:r>
        <w:rPr>
          <w:sz w:val="28"/>
          <w:szCs w:val="28"/>
        </w:rPr>
        <w:t>7)</w:t>
      </w:r>
      <w:r>
        <w:rPr>
          <w:sz w:val="28"/>
          <w:szCs w:val="28"/>
        </w:rPr>
        <w:tab/>
      </w:r>
      <w:r w:rsidR="008B6E63" w:rsidRPr="000F6582">
        <w:rPr>
          <w:sz w:val="28"/>
          <w:szCs w:val="28"/>
        </w:rPr>
        <w:t>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8B6E63" w:rsidRPr="000F6582" w:rsidRDefault="008B6E63" w:rsidP="000E5A5C">
      <w:pPr>
        <w:spacing w:line="276" w:lineRule="auto"/>
        <w:ind w:firstLine="709"/>
        <w:contextualSpacing/>
        <w:jc w:val="both"/>
        <w:rPr>
          <w:sz w:val="28"/>
          <w:szCs w:val="28"/>
        </w:rPr>
      </w:pPr>
      <w:r w:rsidRPr="000F6582">
        <w:rPr>
          <w:sz w:val="28"/>
          <w:szCs w:val="28"/>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8B6E63" w:rsidRPr="000F6582" w:rsidRDefault="008B6E63" w:rsidP="000E5A5C">
      <w:pPr>
        <w:spacing w:line="276" w:lineRule="auto"/>
        <w:ind w:firstLine="709"/>
        <w:contextualSpacing/>
        <w:jc w:val="both"/>
        <w:rPr>
          <w:sz w:val="28"/>
          <w:szCs w:val="28"/>
        </w:rPr>
      </w:pPr>
      <w:r w:rsidRPr="000F6582">
        <w:rPr>
          <w:sz w:val="28"/>
          <w:szCs w:val="28"/>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1.8.22. При закупке товаров (в том числе поставляемых при выполнении работ, оказании услуг) из Перечня, утвержденного </w:t>
      </w:r>
      <w:r w:rsidR="00D45DE7">
        <w:rPr>
          <w:sz w:val="28"/>
          <w:szCs w:val="28"/>
        </w:rPr>
        <w:t>п</w:t>
      </w:r>
      <w:r w:rsidRPr="000F6582">
        <w:rPr>
          <w:sz w:val="28"/>
          <w:szCs w:val="28"/>
        </w:rPr>
        <w:t xml:space="preserve">остановлением </w:t>
      </w:r>
      <w:r w:rsidR="00F30909">
        <w:rPr>
          <w:sz w:val="28"/>
          <w:szCs w:val="28"/>
        </w:rPr>
        <w:t>Правительства РФ от 03.12.2020 №</w:t>
      </w:r>
      <w:r w:rsidRPr="000F6582">
        <w:rPr>
          <w:sz w:val="28"/>
          <w:szCs w:val="28"/>
        </w:rPr>
        <w:t xml:space="preserve"> 2013,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8B6E63" w:rsidRPr="000F6582" w:rsidRDefault="008B6E63" w:rsidP="000E5A5C">
      <w:pPr>
        <w:spacing w:line="276" w:lineRule="auto"/>
        <w:ind w:firstLine="709"/>
        <w:contextualSpacing/>
        <w:jc w:val="both"/>
        <w:rPr>
          <w:sz w:val="28"/>
          <w:szCs w:val="28"/>
        </w:rPr>
      </w:pPr>
      <w:r w:rsidRPr="000F6582">
        <w:rPr>
          <w:sz w:val="28"/>
          <w:szCs w:val="28"/>
        </w:rPr>
        <w:t>1) в реестр российской промышленной продукции;</w:t>
      </w:r>
    </w:p>
    <w:p w:rsidR="008B6E63" w:rsidRPr="000F6582" w:rsidRDefault="008B6E63" w:rsidP="000E5A5C">
      <w:pPr>
        <w:spacing w:line="276" w:lineRule="auto"/>
        <w:ind w:firstLine="709"/>
        <w:contextualSpacing/>
        <w:jc w:val="both"/>
        <w:rPr>
          <w:sz w:val="28"/>
          <w:szCs w:val="28"/>
        </w:rPr>
      </w:pPr>
      <w:r w:rsidRPr="000F6582">
        <w:rPr>
          <w:sz w:val="28"/>
          <w:szCs w:val="28"/>
        </w:rPr>
        <w:t>2) единый реестр российской радиоэлектронной продукции;</w:t>
      </w:r>
    </w:p>
    <w:p w:rsidR="008B6E63" w:rsidRPr="000F6582" w:rsidRDefault="008B6E63" w:rsidP="000E5A5C">
      <w:pPr>
        <w:spacing w:line="276" w:lineRule="auto"/>
        <w:ind w:firstLine="709"/>
        <w:contextualSpacing/>
        <w:jc w:val="both"/>
        <w:rPr>
          <w:sz w:val="28"/>
          <w:szCs w:val="28"/>
        </w:rPr>
      </w:pPr>
      <w:r w:rsidRPr="000F6582">
        <w:rPr>
          <w:sz w:val="28"/>
          <w:szCs w:val="28"/>
        </w:rPr>
        <w:lastRenderedPageBreak/>
        <w:t>3) реестр промышленной продукции, произведенной на территории государства - члена ЕАЭС.</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1.8.23. При осуществлении закупки для достижения минимальной доли, предусмотренной п. 1.8.22 настоящего Положения, </w:t>
      </w:r>
      <w:r w:rsidR="00D45DE7">
        <w:rPr>
          <w:sz w:val="28"/>
          <w:szCs w:val="28"/>
        </w:rPr>
        <w:t>З</w:t>
      </w:r>
      <w:r w:rsidRPr="000F6582">
        <w:rPr>
          <w:sz w:val="28"/>
          <w:szCs w:val="28"/>
        </w:rPr>
        <w:t>аказчик:</w:t>
      </w:r>
    </w:p>
    <w:p w:rsidR="008B6E63" w:rsidRPr="000F6582" w:rsidRDefault="008B6E63" w:rsidP="000E5A5C">
      <w:pPr>
        <w:spacing w:line="276" w:lineRule="auto"/>
        <w:ind w:firstLine="709"/>
        <w:contextualSpacing/>
        <w:jc w:val="both"/>
        <w:rPr>
          <w:sz w:val="28"/>
          <w:szCs w:val="28"/>
        </w:rPr>
      </w:pPr>
      <w:r w:rsidRPr="000F6582">
        <w:rPr>
          <w:sz w:val="28"/>
          <w:szCs w:val="28"/>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8B6E63" w:rsidRPr="000F6582" w:rsidRDefault="008B6E63" w:rsidP="000E5A5C">
      <w:pPr>
        <w:spacing w:line="276" w:lineRule="auto"/>
        <w:ind w:firstLine="709"/>
        <w:contextualSpacing/>
        <w:jc w:val="both"/>
        <w:rPr>
          <w:sz w:val="28"/>
          <w:szCs w:val="28"/>
        </w:rPr>
      </w:pPr>
      <w:r w:rsidRPr="000F6582">
        <w:rPr>
          <w:sz w:val="28"/>
          <w:szCs w:val="28"/>
        </w:rPr>
        <w:t>2) описывая объект закупки, приводит характеристики российских товаров;</w:t>
      </w:r>
    </w:p>
    <w:p w:rsidR="008B6E63" w:rsidRPr="000F6582" w:rsidRDefault="008B6E63" w:rsidP="000E5A5C">
      <w:pPr>
        <w:spacing w:line="276" w:lineRule="auto"/>
        <w:ind w:firstLine="709"/>
        <w:contextualSpacing/>
        <w:jc w:val="both"/>
        <w:rPr>
          <w:sz w:val="28"/>
          <w:szCs w:val="28"/>
        </w:rPr>
      </w:pPr>
      <w:r w:rsidRPr="000F6582">
        <w:rPr>
          <w:sz w:val="28"/>
          <w:szCs w:val="28"/>
        </w:rPr>
        <w:t>3) предоставляет приоритет товарам российского происхождения в порядке, предусмотренном настоящим Положением;</w:t>
      </w:r>
    </w:p>
    <w:p w:rsidR="008B6E63" w:rsidRPr="000F6582" w:rsidRDefault="008B6E63" w:rsidP="000E5A5C">
      <w:pPr>
        <w:spacing w:line="276" w:lineRule="auto"/>
        <w:ind w:firstLine="709"/>
        <w:contextualSpacing/>
        <w:jc w:val="both"/>
        <w:rPr>
          <w:sz w:val="28"/>
          <w:szCs w:val="28"/>
        </w:rPr>
      </w:pPr>
      <w:r w:rsidRPr="000F6582">
        <w:rPr>
          <w:sz w:val="28"/>
          <w:szCs w:val="28"/>
        </w:rPr>
        <w:t>4) в документацию о закупке включа</w:t>
      </w:r>
      <w:r w:rsidR="00F30909">
        <w:rPr>
          <w:sz w:val="28"/>
          <w:szCs w:val="28"/>
        </w:rPr>
        <w:t>ю</w:t>
      </w:r>
      <w:r w:rsidRPr="000F6582">
        <w:rPr>
          <w:sz w:val="28"/>
          <w:szCs w:val="28"/>
        </w:rPr>
        <w:t>т требование</w:t>
      </w:r>
      <w:r w:rsidR="00F30909">
        <w:rPr>
          <w:sz w:val="28"/>
          <w:szCs w:val="28"/>
        </w:rPr>
        <w:t>,</w:t>
      </w:r>
      <w:r w:rsidRPr="000F6582">
        <w:rPr>
          <w:sz w:val="28"/>
          <w:szCs w:val="28"/>
        </w:rPr>
        <w:t xml:space="preserve"> о представлении участником закупки в составе заявки информации о том, что товар внесен в один из реестров, указанных в п. 1.8.22 настоящего Положения.</w:t>
      </w:r>
    </w:p>
    <w:p w:rsidR="008B6E63" w:rsidRPr="000F6582" w:rsidRDefault="008B6E63" w:rsidP="000E5A5C">
      <w:pPr>
        <w:spacing w:line="276" w:lineRule="auto"/>
        <w:ind w:firstLine="709"/>
        <w:contextualSpacing/>
        <w:outlineLvl w:val="1"/>
        <w:rPr>
          <w:sz w:val="28"/>
          <w:szCs w:val="28"/>
        </w:rPr>
      </w:pPr>
      <w:bookmarkStart w:id="26" w:name="P413"/>
      <w:bookmarkEnd w:id="26"/>
      <w:r w:rsidRPr="000F6582">
        <w:rPr>
          <w:sz w:val="28"/>
          <w:szCs w:val="28"/>
        </w:rPr>
        <w:t>1.9. Требования к участникам закупки</w:t>
      </w:r>
    </w:p>
    <w:p w:rsidR="008B6E63" w:rsidRPr="000F6582" w:rsidRDefault="008B6E63" w:rsidP="000E5A5C">
      <w:pPr>
        <w:spacing w:line="276" w:lineRule="auto"/>
        <w:ind w:firstLine="709"/>
        <w:contextualSpacing/>
        <w:jc w:val="both"/>
        <w:rPr>
          <w:sz w:val="28"/>
          <w:szCs w:val="28"/>
        </w:rPr>
      </w:pPr>
      <w:bookmarkStart w:id="27" w:name="P415"/>
      <w:bookmarkEnd w:id="27"/>
      <w:r w:rsidRPr="000F6582">
        <w:rPr>
          <w:sz w:val="28"/>
          <w:szCs w:val="28"/>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8B6E63" w:rsidRPr="000F6582" w:rsidRDefault="008B6E63" w:rsidP="000E5A5C">
      <w:pPr>
        <w:spacing w:line="276" w:lineRule="auto"/>
        <w:ind w:firstLine="709"/>
        <w:contextualSpacing/>
        <w:jc w:val="both"/>
        <w:rPr>
          <w:sz w:val="28"/>
          <w:szCs w:val="28"/>
        </w:rPr>
      </w:pPr>
      <w:r w:rsidRPr="000F6582">
        <w:rPr>
          <w:sz w:val="28"/>
          <w:szCs w:val="28"/>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8B6E63" w:rsidRPr="000F6582" w:rsidRDefault="008B6E63" w:rsidP="000E5A5C">
      <w:pPr>
        <w:spacing w:line="276" w:lineRule="auto"/>
        <w:ind w:firstLine="709"/>
        <w:contextualSpacing/>
        <w:jc w:val="both"/>
        <w:rPr>
          <w:sz w:val="28"/>
          <w:szCs w:val="28"/>
        </w:rPr>
      </w:pPr>
      <w:r w:rsidRPr="000F6582">
        <w:rPr>
          <w:sz w:val="28"/>
          <w:szCs w:val="28"/>
        </w:rPr>
        <w:t>2) участник закупки должен отвечать требованиям документации о закупке;</w:t>
      </w:r>
    </w:p>
    <w:p w:rsidR="008B6E63" w:rsidRPr="000F6582" w:rsidRDefault="008B6E63" w:rsidP="000E5A5C">
      <w:pPr>
        <w:spacing w:line="276" w:lineRule="auto"/>
        <w:ind w:firstLine="709"/>
        <w:contextualSpacing/>
        <w:jc w:val="both"/>
        <w:rPr>
          <w:sz w:val="28"/>
          <w:szCs w:val="28"/>
        </w:rPr>
      </w:pPr>
      <w:r w:rsidRPr="000F6582">
        <w:rPr>
          <w:sz w:val="28"/>
          <w:szCs w:val="28"/>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B6E63" w:rsidRPr="000F6582" w:rsidRDefault="008B6E63" w:rsidP="000E5A5C">
      <w:pPr>
        <w:spacing w:line="276" w:lineRule="auto"/>
        <w:ind w:firstLine="709"/>
        <w:contextualSpacing/>
        <w:jc w:val="both"/>
        <w:rPr>
          <w:sz w:val="28"/>
          <w:szCs w:val="28"/>
        </w:rPr>
      </w:pPr>
      <w:r w:rsidRPr="000F6582">
        <w:rPr>
          <w:sz w:val="28"/>
          <w:szCs w:val="28"/>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8B6E63" w:rsidRPr="000F6582" w:rsidRDefault="008B6E63" w:rsidP="000E5A5C">
      <w:pPr>
        <w:spacing w:line="276" w:lineRule="auto"/>
        <w:ind w:firstLine="709"/>
        <w:contextualSpacing/>
        <w:jc w:val="both"/>
        <w:rPr>
          <w:sz w:val="28"/>
          <w:szCs w:val="28"/>
        </w:rPr>
      </w:pPr>
      <w:r w:rsidRPr="000F6582">
        <w:rPr>
          <w:sz w:val="28"/>
          <w:szCs w:val="28"/>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8B6E63" w:rsidRPr="000F6582" w:rsidRDefault="00DB7292" w:rsidP="000E5A5C">
      <w:pPr>
        <w:spacing w:line="276" w:lineRule="auto"/>
        <w:ind w:firstLine="709"/>
        <w:contextualSpacing/>
        <w:jc w:val="both"/>
        <w:rPr>
          <w:sz w:val="28"/>
          <w:szCs w:val="28"/>
        </w:rPr>
      </w:pPr>
      <w:r>
        <w:rPr>
          <w:sz w:val="28"/>
          <w:szCs w:val="28"/>
        </w:rPr>
        <w:t>6</w:t>
      </w:r>
      <w:r w:rsidR="008B6E63" w:rsidRPr="000F6582">
        <w:rPr>
          <w:sz w:val="28"/>
          <w:szCs w:val="28"/>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w:t>
      </w:r>
      <w:r w:rsidR="008B6E63" w:rsidRPr="000F6582">
        <w:rPr>
          <w:sz w:val="28"/>
          <w:szCs w:val="28"/>
        </w:rPr>
        <w:lastRenderedPageBreak/>
        <w:t>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8B6E63" w:rsidRPr="000F6582" w:rsidRDefault="00DB7292" w:rsidP="000E5A5C">
      <w:pPr>
        <w:spacing w:line="276" w:lineRule="auto"/>
        <w:ind w:firstLine="709"/>
        <w:contextualSpacing/>
        <w:jc w:val="both"/>
        <w:rPr>
          <w:sz w:val="28"/>
          <w:szCs w:val="28"/>
        </w:rPr>
      </w:pPr>
      <w:r>
        <w:rPr>
          <w:sz w:val="28"/>
          <w:szCs w:val="28"/>
        </w:rPr>
        <w:t>7</w:t>
      </w:r>
      <w:r w:rsidR="008B6E63" w:rsidRPr="000F6582">
        <w:rPr>
          <w:sz w:val="28"/>
          <w:szCs w:val="28"/>
        </w:rPr>
        <w:t>) отсутствие у участника закупки ограничений для участия в закупках, установленных законодательством РФ;</w:t>
      </w:r>
    </w:p>
    <w:p w:rsidR="008B6E63" w:rsidRPr="000F6582" w:rsidRDefault="00DB7292" w:rsidP="000E5A5C">
      <w:pPr>
        <w:tabs>
          <w:tab w:val="left" w:pos="1134"/>
        </w:tabs>
        <w:spacing w:line="276" w:lineRule="auto"/>
        <w:ind w:firstLine="709"/>
        <w:contextualSpacing/>
        <w:jc w:val="both"/>
        <w:rPr>
          <w:sz w:val="28"/>
          <w:szCs w:val="28"/>
        </w:rPr>
      </w:pPr>
      <w:r>
        <w:rPr>
          <w:sz w:val="28"/>
          <w:szCs w:val="28"/>
        </w:rPr>
        <w:t>8</w:t>
      </w:r>
      <w:r w:rsidR="008B6E63" w:rsidRPr="000F6582">
        <w:rPr>
          <w:sz w:val="28"/>
          <w:szCs w:val="28"/>
        </w:rPr>
        <w:t>) участник закупки не является иностранным агентом.</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1.9.2. Заказчик вправе установить требование об отсутствии сведений об участниках закупки в реестрах недобросовестных поставщиков, ведение которых предусмотрено Законами </w:t>
      </w:r>
      <w:r w:rsidR="00F30909">
        <w:rPr>
          <w:sz w:val="28"/>
          <w:szCs w:val="28"/>
        </w:rPr>
        <w:t>№</w:t>
      </w:r>
      <w:r w:rsidRPr="000F6582">
        <w:rPr>
          <w:sz w:val="28"/>
          <w:szCs w:val="28"/>
        </w:rPr>
        <w:t xml:space="preserve"> 223-ФЗ и</w:t>
      </w:r>
      <w:r w:rsidR="00F30909">
        <w:rPr>
          <w:sz w:val="28"/>
          <w:szCs w:val="28"/>
        </w:rPr>
        <w:t xml:space="preserve"> №</w:t>
      </w:r>
      <w:r w:rsidRPr="000F6582">
        <w:rPr>
          <w:sz w:val="28"/>
          <w:szCs w:val="28"/>
        </w:rPr>
        <w:t xml:space="preserve"> 44-ФЗ.</w:t>
      </w:r>
    </w:p>
    <w:p w:rsidR="008B6E63" w:rsidRDefault="008B6E63" w:rsidP="000E5A5C">
      <w:pPr>
        <w:spacing w:line="276" w:lineRule="auto"/>
        <w:ind w:firstLine="709"/>
        <w:contextualSpacing/>
        <w:jc w:val="both"/>
        <w:rPr>
          <w:sz w:val="28"/>
          <w:szCs w:val="28"/>
        </w:rPr>
      </w:pPr>
      <w:r w:rsidRPr="008E5299">
        <w:rPr>
          <w:sz w:val="28"/>
          <w:szCs w:val="28"/>
        </w:rPr>
        <w:t>1.9.3. Исходя из специфики закупки</w:t>
      </w:r>
      <w:r w:rsidR="00F30909" w:rsidRPr="008E5299">
        <w:rPr>
          <w:sz w:val="28"/>
          <w:szCs w:val="28"/>
        </w:rPr>
        <w:t>,</w:t>
      </w:r>
      <w:r w:rsidRPr="008E5299">
        <w:rPr>
          <w:sz w:val="28"/>
          <w:szCs w:val="28"/>
        </w:rPr>
        <w:t xml:space="preserve"> Заказчик вправе установить в документации о конкурентной закупке (извещении о проведении запроса котировок) дополнительные требования к участникам закупки, к наличию:</w:t>
      </w:r>
    </w:p>
    <w:p w:rsidR="008E5299" w:rsidRPr="008E5299" w:rsidRDefault="008E5299" w:rsidP="000E5A5C">
      <w:pPr>
        <w:spacing w:line="276" w:lineRule="auto"/>
        <w:ind w:firstLine="709"/>
        <w:contextualSpacing/>
        <w:jc w:val="both"/>
        <w:rPr>
          <w:sz w:val="28"/>
          <w:szCs w:val="28"/>
        </w:rPr>
      </w:pPr>
      <w:r>
        <w:rPr>
          <w:sz w:val="28"/>
          <w:szCs w:val="28"/>
        </w:rPr>
        <w:t>1) финансовых ресурсов для исполнения договора</w:t>
      </w:r>
      <w:r w:rsidR="00C758CE">
        <w:rPr>
          <w:sz w:val="28"/>
          <w:szCs w:val="28"/>
        </w:rPr>
        <w:t>;</w:t>
      </w:r>
    </w:p>
    <w:p w:rsidR="008B6E63" w:rsidRPr="000F6582" w:rsidRDefault="008B6E63" w:rsidP="000E5A5C">
      <w:pPr>
        <w:spacing w:line="276" w:lineRule="auto"/>
        <w:ind w:firstLine="709"/>
        <w:contextualSpacing/>
        <w:jc w:val="both"/>
        <w:rPr>
          <w:sz w:val="28"/>
          <w:szCs w:val="28"/>
        </w:rPr>
      </w:pPr>
      <w:r w:rsidRPr="000F6582">
        <w:rPr>
          <w:sz w:val="28"/>
          <w:szCs w:val="28"/>
        </w:rPr>
        <w:t>2) на праве собственности или ином законном основании оборудования и других материальных ресурсов для исполнения договора, с указанием в документации (извещении) о закупке конкретного оборудования и иных материальных ресурсов, необходимых для исполнения контракта, и документов, которые нужно предоставить для подтверждения соответствия требованию;</w:t>
      </w:r>
    </w:p>
    <w:p w:rsidR="008B6E63" w:rsidRPr="000F6582" w:rsidRDefault="008B6E63" w:rsidP="000E5A5C">
      <w:pPr>
        <w:spacing w:line="276" w:lineRule="auto"/>
        <w:ind w:firstLine="709"/>
        <w:contextualSpacing/>
        <w:jc w:val="both"/>
        <w:rPr>
          <w:sz w:val="28"/>
          <w:szCs w:val="28"/>
        </w:rPr>
      </w:pPr>
      <w:r w:rsidRPr="000F6582">
        <w:rPr>
          <w:sz w:val="28"/>
          <w:szCs w:val="28"/>
        </w:rPr>
        <w:t>3) опыта выполнения работ, оказания услуг, аналогичных объекту закупки, с указанием в документации (извещении) о закупке критериев, позволяющих установить аналогичность работ (услуг);</w:t>
      </w:r>
    </w:p>
    <w:p w:rsidR="008B6E63" w:rsidRPr="000F6582" w:rsidRDefault="008B6E63" w:rsidP="000E5A5C">
      <w:pPr>
        <w:spacing w:line="276" w:lineRule="auto"/>
        <w:ind w:firstLine="709"/>
        <w:contextualSpacing/>
        <w:jc w:val="both"/>
        <w:rPr>
          <w:sz w:val="28"/>
          <w:szCs w:val="28"/>
        </w:rPr>
      </w:pPr>
      <w:r w:rsidRPr="000F6582">
        <w:rPr>
          <w:sz w:val="28"/>
          <w:szCs w:val="28"/>
        </w:rPr>
        <w:t>4) необходимого количества специалистов и иных работников определенного уровня квалификации для исполнения договора, с указанием в документации (извещении) о закупке требований к таким специалистам (иным работникам определенного уровня квалификации) и документам, которые необходимо предоставить для подтверждения соответствия требованию.</w:t>
      </w:r>
    </w:p>
    <w:p w:rsidR="008B6E63" w:rsidRPr="000F6582" w:rsidRDefault="008B6E63" w:rsidP="000E5A5C">
      <w:pPr>
        <w:spacing w:line="276" w:lineRule="auto"/>
        <w:ind w:firstLine="709"/>
        <w:contextualSpacing/>
        <w:jc w:val="both"/>
        <w:rPr>
          <w:sz w:val="28"/>
          <w:szCs w:val="28"/>
        </w:rPr>
      </w:pPr>
      <w:r w:rsidRPr="000F6582">
        <w:rPr>
          <w:sz w:val="28"/>
          <w:szCs w:val="28"/>
        </w:rPr>
        <w:t>1.9.4. К участникам закупки не допускается устанавливать требования дискриминационного характера.</w:t>
      </w:r>
    </w:p>
    <w:p w:rsidR="008B6E63" w:rsidRPr="000F6582" w:rsidRDefault="008B6E63" w:rsidP="000E5A5C">
      <w:pPr>
        <w:spacing w:line="276" w:lineRule="auto"/>
        <w:ind w:firstLine="709"/>
        <w:contextualSpacing/>
        <w:jc w:val="both"/>
        <w:rPr>
          <w:sz w:val="28"/>
          <w:szCs w:val="28"/>
        </w:rPr>
      </w:pPr>
      <w:r w:rsidRPr="000F6582">
        <w:rPr>
          <w:sz w:val="28"/>
          <w:szCs w:val="28"/>
        </w:rPr>
        <w:t>1.9.5.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8B6E63" w:rsidRPr="000F6582" w:rsidRDefault="008B6E63" w:rsidP="000E5A5C">
      <w:pPr>
        <w:spacing w:line="276" w:lineRule="auto"/>
        <w:ind w:firstLine="709"/>
        <w:contextualSpacing/>
        <w:jc w:val="both"/>
        <w:rPr>
          <w:sz w:val="28"/>
          <w:szCs w:val="28"/>
        </w:rPr>
      </w:pPr>
      <w:r w:rsidRPr="000F6582">
        <w:rPr>
          <w:sz w:val="28"/>
          <w:szCs w:val="28"/>
        </w:rPr>
        <w:t>1.9.6.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F30909" w:rsidRDefault="008B6E63" w:rsidP="000E5A5C">
      <w:pPr>
        <w:spacing w:line="276" w:lineRule="auto"/>
        <w:ind w:firstLine="709"/>
        <w:contextualSpacing/>
        <w:outlineLvl w:val="1"/>
        <w:rPr>
          <w:sz w:val="28"/>
          <w:szCs w:val="28"/>
        </w:rPr>
      </w:pPr>
      <w:bookmarkStart w:id="28" w:name="P427"/>
      <w:bookmarkEnd w:id="28"/>
      <w:r w:rsidRPr="000F6582">
        <w:rPr>
          <w:sz w:val="28"/>
          <w:szCs w:val="28"/>
        </w:rPr>
        <w:t>1.10. Условия допуска к участию</w:t>
      </w:r>
      <w:r w:rsidR="00F30909">
        <w:rPr>
          <w:sz w:val="28"/>
          <w:szCs w:val="28"/>
        </w:rPr>
        <w:t xml:space="preserve"> </w:t>
      </w:r>
      <w:r w:rsidRPr="000F6582">
        <w:rPr>
          <w:sz w:val="28"/>
          <w:szCs w:val="28"/>
        </w:rPr>
        <w:t>и отстранения от участия в закупках</w:t>
      </w:r>
      <w:bookmarkStart w:id="29" w:name="P430"/>
      <w:bookmarkEnd w:id="29"/>
    </w:p>
    <w:p w:rsidR="008B6E63" w:rsidRPr="000F6582" w:rsidRDefault="008B6E63" w:rsidP="000E5A5C">
      <w:pPr>
        <w:spacing w:line="276" w:lineRule="auto"/>
        <w:ind w:firstLine="709"/>
        <w:contextualSpacing/>
        <w:outlineLvl w:val="1"/>
        <w:rPr>
          <w:sz w:val="28"/>
          <w:szCs w:val="28"/>
        </w:rPr>
      </w:pPr>
      <w:r w:rsidRPr="000F6582">
        <w:rPr>
          <w:sz w:val="28"/>
          <w:szCs w:val="28"/>
        </w:rPr>
        <w:lastRenderedPageBreak/>
        <w:t>1.10.1. Комиссия по закупкам отказывает участнику закупки в допуске к участию в процедуре закупки в следующих случаях:</w:t>
      </w:r>
    </w:p>
    <w:p w:rsidR="008B6E63" w:rsidRPr="000F6582" w:rsidRDefault="008B6E63" w:rsidP="000E5A5C">
      <w:pPr>
        <w:spacing w:line="276" w:lineRule="auto"/>
        <w:ind w:firstLine="709"/>
        <w:contextualSpacing/>
        <w:jc w:val="both"/>
        <w:rPr>
          <w:sz w:val="28"/>
          <w:szCs w:val="28"/>
        </w:rPr>
      </w:pPr>
      <w:r w:rsidRPr="000F6582">
        <w:rPr>
          <w:sz w:val="28"/>
          <w:szCs w:val="28"/>
        </w:rPr>
        <w:t>1) выявлено несоответствие участника хотя бы одному из требований, перечисленных в п. 1.9.1 настоящего Положения;</w:t>
      </w:r>
      <w:r w:rsidR="00E17044">
        <w:rPr>
          <w:sz w:val="28"/>
          <w:szCs w:val="28"/>
        </w:rPr>
        <w:t xml:space="preserve"> </w:t>
      </w:r>
    </w:p>
    <w:p w:rsidR="008B6E63" w:rsidRPr="000F6582" w:rsidRDefault="008B6E63" w:rsidP="000E5A5C">
      <w:pPr>
        <w:spacing w:line="276" w:lineRule="auto"/>
        <w:ind w:firstLine="709"/>
        <w:contextualSpacing/>
        <w:jc w:val="both"/>
        <w:rPr>
          <w:sz w:val="28"/>
          <w:szCs w:val="28"/>
        </w:rPr>
      </w:pPr>
      <w:r w:rsidRPr="000F6582">
        <w:rPr>
          <w:sz w:val="28"/>
          <w:szCs w:val="28"/>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8B6E63" w:rsidRPr="000F6582" w:rsidRDefault="008B6E63" w:rsidP="000E5A5C">
      <w:pPr>
        <w:spacing w:line="276" w:lineRule="auto"/>
        <w:ind w:firstLine="709"/>
        <w:contextualSpacing/>
        <w:jc w:val="both"/>
        <w:rPr>
          <w:sz w:val="28"/>
          <w:szCs w:val="28"/>
        </w:rPr>
      </w:pPr>
      <w:r w:rsidRPr="000F6582">
        <w:rPr>
          <w:sz w:val="28"/>
          <w:szCs w:val="28"/>
        </w:rPr>
        <w:t>3) участник закупки не представил документы, необходимые для участия в процедуре закупки;</w:t>
      </w:r>
    </w:p>
    <w:p w:rsidR="008B6E63" w:rsidRPr="000F6582" w:rsidRDefault="008B6E63" w:rsidP="000E5A5C">
      <w:pPr>
        <w:tabs>
          <w:tab w:val="left" w:pos="1134"/>
        </w:tabs>
        <w:spacing w:line="276" w:lineRule="auto"/>
        <w:ind w:firstLine="709"/>
        <w:contextualSpacing/>
        <w:jc w:val="both"/>
        <w:rPr>
          <w:sz w:val="28"/>
          <w:szCs w:val="28"/>
        </w:rPr>
      </w:pPr>
      <w:r w:rsidRPr="000F6582">
        <w:rPr>
          <w:sz w:val="28"/>
          <w:szCs w:val="28"/>
        </w:rPr>
        <w:t xml:space="preserve">4) </w:t>
      </w:r>
      <w:r w:rsidR="00DB7BFE">
        <w:rPr>
          <w:sz w:val="28"/>
          <w:szCs w:val="28"/>
        </w:rPr>
        <w:tab/>
      </w:r>
      <w:r w:rsidRPr="000F6582">
        <w:rPr>
          <w:sz w:val="28"/>
          <w:szCs w:val="28"/>
        </w:rPr>
        <w:t>в представленных документах или в заявке указаны недостоверные сведения об участнике закупки и (или) о товарах, работах, услугах;</w:t>
      </w:r>
    </w:p>
    <w:p w:rsidR="008B6E63" w:rsidRPr="000F6582" w:rsidRDefault="008B6E63" w:rsidP="000E5A5C">
      <w:pPr>
        <w:spacing w:line="276" w:lineRule="auto"/>
        <w:ind w:firstLine="709"/>
        <w:contextualSpacing/>
        <w:jc w:val="both"/>
        <w:rPr>
          <w:sz w:val="28"/>
          <w:szCs w:val="28"/>
        </w:rPr>
      </w:pPr>
      <w:r w:rsidRPr="000F6582">
        <w:rPr>
          <w:sz w:val="28"/>
          <w:szCs w:val="28"/>
        </w:rPr>
        <w:t>5) участник закупки не предоставил обеспечение заявки на участие в закупке, если такое обеспечение предусмотрено документацией о закупке.</w:t>
      </w:r>
    </w:p>
    <w:p w:rsidR="008B6E63" w:rsidRPr="000F6582" w:rsidRDefault="008B6E63" w:rsidP="000E5A5C">
      <w:pPr>
        <w:spacing w:line="276" w:lineRule="auto"/>
        <w:ind w:firstLine="709"/>
        <w:contextualSpacing/>
        <w:jc w:val="both"/>
        <w:rPr>
          <w:sz w:val="28"/>
          <w:szCs w:val="28"/>
        </w:rPr>
      </w:pPr>
      <w:bookmarkStart w:id="30" w:name="P436"/>
      <w:bookmarkEnd w:id="30"/>
      <w:r w:rsidRPr="000F6582">
        <w:rPr>
          <w:sz w:val="28"/>
          <w:szCs w:val="28"/>
        </w:rPr>
        <w:t>1.10.2. 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8B6E63" w:rsidRPr="000F6582" w:rsidRDefault="008B6E63" w:rsidP="000E5A5C">
      <w:pPr>
        <w:spacing w:line="276" w:lineRule="auto"/>
        <w:ind w:firstLine="709"/>
        <w:contextualSpacing/>
        <w:jc w:val="both"/>
        <w:rPr>
          <w:sz w:val="28"/>
          <w:szCs w:val="28"/>
        </w:rPr>
      </w:pPr>
      <w:bookmarkStart w:id="31" w:name="P437"/>
      <w:bookmarkEnd w:id="31"/>
      <w:r w:rsidRPr="000F6582">
        <w:rPr>
          <w:sz w:val="28"/>
          <w:szCs w:val="28"/>
        </w:rPr>
        <w:t>1.10.3.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8B6E63" w:rsidRPr="000F6582" w:rsidRDefault="008B6E63" w:rsidP="000E5A5C">
      <w:pPr>
        <w:spacing w:line="276" w:lineRule="auto"/>
        <w:ind w:firstLine="709"/>
        <w:contextualSpacing/>
        <w:jc w:val="both"/>
        <w:rPr>
          <w:sz w:val="28"/>
          <w:szCs w:val="28"/>
        </w:rPr>
      </w:pPr>
      <w:bookmarkStart w:id="32" w:name="P438"/>
      <w:bookmarkEnd w:id="32"/>
      <w:r w:rsidRPr="000F6582">
        <w:rPr>
          <w:sz w:val="28"/>
          <w:szCs w:val="28"/>
        </w:rPr>
        <w:t>1.10.4. Если факты, перечисленные в п.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1.7.6 настоящего Положения, а также:</w:t>
      </w:r>
    </w:p>
    <w:p w:rsidR="008B6E63" w:rsidRPr="000F6582" w:rsidRDefault="008B6E63" w:rsidP="000E5A5C">
      <w:pPr>
        <w:spacing w:line="276" w:lineRule="auto"/>
        <w:ind w:firstLine="709"/>
        <w:contextualSpacing/>
        <w:jc w:val="both"/>
        <w:rPr>
          <w:sz w:val="28"/>
          <w:szCs w:val="28"/>
        </w:rPr>
      </w:pPr>
      <w:r w:rsidRPr="000F6582">
        <w:rPr>
          <w:sz w:val="28"/>
          <w:szCs w:val="28"/>
        </w:rPr>
        <w:t>1) сведения о месте, дате, времени составления протокола;</w:t>
      </w:r>
    </w:p>
    <w:p w:rsidR="008B6E63" w:rsidRPr="000F6582" w:rsidRDefault="008B6E63" w:rsidP="000E5A5C">
      <w:pPr>
        <w:spacing w:line="276" w:lineRule="auto"/>
        <w:ind w:firstLine="709"/>
        <w:contextualSpacing/>
        <w:jc w:val="both"/>
        <w:rPr>
          <w:sz w:val="28"/>
          <w:szCs w:val="28"/>
        </w:rPr>
      </w:pPr>
      <w:r w:rsidRPr="000F6582">
        <w:rPr>
          <w:sz w:val="28"/>
          <w:szCs w:val="28"/>
        </w:rPr>
        <w:t>2) фамилии, имена, отчества, должности членов комиссии по закупкам;</w:t>
      </w:r>
    </w:p>
    <w:p w:rsidR="008B6E63" w:rsidRPr="000F6582" w:rsidRDefault="008B6E63" w:rsidP="000E5A5C">
      <w:pPr>
        <w:spacing w:line="276" w:lineRule="auto"/>
        <w:ind w:firstLine="709"/>
        <w:contextualSpacing/>
        <w:jc w:val="both"/>
        <w:rPr>
          <w:sz w:val="28"/>
          <w:szCs w:val="28"/>
        </w:rPr>
      </w:pPr>
      <w:r w:rsidRPr="000F6582">
        <w:rPr>
          <w:sz w:val="28"/>
          <w:szCs w:val="28"/>
        </w:rPr>
        <w:t>3) номер заявки, присвоенный оператором электронной площадки при ее получении;</w:t>
      </w:r>
    </w:p>
    <w:p w:rsidR="008B6E63" w:rsidRPr="000F6582" w:rsidRDefault="008B6E63" w:rsidP="000E5A5C">
      <w:pPr>
        <w:tabs>
          <w:tab w:val="left" w:pos="1134"/>
        </w:tabs>
        <w:spacing w:line="276" w:lineRule="auto"/>
        <w:ind w:firstLine="709"/>
        <w:contextualSpacing/>
        <w:jc w:val="both"/>
        <w:rPr>
          <w:sz w:val="28"/>
          <w:szCs w:val="28"/>
        </w:rPr>
      </w:pPr>
      <w:r w:rsidRPr="000F6582">
        <w:rPr>
          <w:sz w:val="28"/>
          <w:szCs w:val="28"/>
        </w:rPr>
        <w:t>4) основание для отстранения в соответствии с п. 1.10.1 Положения;</w:t>
      </w:r>
    </w:p>
    <w:p w:rsidR="008B6E63" w:rsidRPr="000F6582" w:rsidRDefault="008B6E63" w:rsidP="000E5A5C">
      <w:pPr>
        <w:spacing w:line="276" w:lineRule="auto"/>
        <w:ind w:firstLine="709"/>
        <w:contextualSpacing/>
        <w:jc w:val="both"/>
        <w:rPr>
          <w:sz w:val="28"/>
          <w:szCs w:val="28"/>
        </w:rPr>
      </w:pPr>
      <w:r w:rsidRPr="000F6582">
        <w:rPr>
          <w:sz w:val="28"/>
          <w:szCs w:val="28"/>
        </w:rPr>
        <w:t>5) обстоятельства, при которых выявлен факт, указанный в п. 1.10.1 Положения;</w:t>
      </w:r>
    </w:p>
    <w:p w:rsidR="008B6E63" w:rsidRPr="000F6582" w:rsidRDefault="008B6E63" w:rsidP="000E5A5C">
      <w:pPr>
        <w:tabs>
          <w:tab w:val="left" w:pos="426"/>
          <w:tab w:val="left" w:pos="1134"/>
        </w:tabs>
        <w:spacing w:line="276" w:lineRule="auto"/>
        <w:ind w:firstLine="709"/>
        <w:contextualSpacing/>
        <w:jc w:val="both"/>
        <w:rPr>
          <w:sz w:val="28"/>
          <w:szCs w:val="28"/>
        </w:rPr>
      </w:pPr>
      <w:r w:rsidRPr="000F6582">
        <w:rPr>
          <w:sz w:val="28"/>
          <w:szCs w:val="28"/>
        </w:rPr>
        <w:t xml:space="preserve">6) </w:t>
      </w:r>
      <w:r w:rsidR="00E17044">
        <w:rPr>
          <w:sz w:val="28"/>
          <w:szCs w:val="28"/>
        </w:rPr>
        <w:tab/>
      </w:r>
      <w:r w:rsidRPr="000F6582">
        <w:rPr>
          <w:sz w:val="28"/>
          <w:szCs w:val="28"/>
        </w:rPr>
        <w:t>сведения, полученные Заказчиком, комиссией по закупкам в подтверждение факта, названного в п. 1.10.1 Положения;</w:t>
      </w:r>
    </w:p>
    <w:p w:rsidR="008B6E63" w:rsidRPr="000F6582" w:rsidRDefault="008B6E63" w:rsidP="000E5A5C">
      <w:pPr>
        <w:tabs>
          <w:tab w:val="left" w:pos="426"/>
          <w:tab w:val="left" w:pos="1134"/>
        </w:tabs>
        <w:spacing w:line="276" w:lineRule="auto"/>
        <w:ind w:firstLine="709"/>
        <w:contextualSpacing/>
        <w:jc w:val="both"/>
        <w:rPr>
          <w:sz w:val="28"/>
          <w:szCs w:val="28"/>
        </w:rPr>
      </w:pPr>
      <w:r w:rsidRPr="000F6582">
        <w:rPr>
          <w:sz w:val="28"/>
          <w:szCs w:val="28"/>
        </w:rPr>
        <w:t xml:space="preserve">7) </w:t>
      </w:r>
      <w:r w:rsidR="00E17044">
        <w:rPr>
          <w:sz w:val="28"/>
          <w:szCs w:val="28"/>
        </w:rPr>
        <w:tab/>
      </w:r>
      <w:r w:rsidRPr="000F6582">
        <w:rPr>
          <w:sz w:val="28"/>
          <w:szCs w:val="28"/>
        </w:rPr>
        <w:t>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8B6E63" w:rsidRPr="000F6582" w:rsidRDefault="008B6E63" w:rsidP="000E5A5C">
      <w:pPr>
        <w:spacing w:line="276" w:lineRule="auto"/>
        <w:ind w:firstLine="709"/>
        <w:contextualSpacing/>
        <w:jc w:val="both"/>
        <w:rPr>
          <w:sz w:val="28"/>
          <w:szCs w:val="28"/>
        </w:rPr>
      </w:pPr>
      <w:r w:rsidRPr="000F6582">
        <w:rPr>
          <w:sz w:val="28"/>
          <w:szCs w:val="28"/>
        </w:rPr>
        <w:lastRenderedPageBreak/>
        <w:t>Указанный протокол размещается в ЕИС (на официальном сайте) и на электронной площадке не позднее чем через три дня со дня подписания.</w:t>
      </w:r>
    </w:p>
    <w:p w:rsidR="008B6E63" w:rsidRPr="000F6582" w:rsidRDefault="008B6E63" w:rsidP="000E5A5C">
      <w:pPr>
        <w:spacing w:line="276" w:lineRule="auto"/>
        <w:ind w:firstLine="709"/>
        <w:contextualSpacing/>
        <w:jc w:val="both"/>
        <w:outlineLvl w:val="1"/>
        <w:rPr>
          <w:sz w:val="28"/>
          <w:szCs w:val="28"/>
        </w:rPr>
      </w:pPr>
      <w:bookmarkStart w:id="33" w:name="P448"/>
      <w:bookmarkEnd w:id="33"/>
      <w:r w:rsidRPr="000F6582">
        <w:rPr>
          <w:sz w:val="28"/>
          <w:szCs w:val="28"/>
        </w:rPr>
        <w:t>1.11. Порядок заключения и исполнения договора</w:t>
      </w:r>
      <w:r w:rsidR="00F30909">
        <w:rPr>
          <w:sz w:val="28"/>
          <w:szCs w:val="28"/>
        </w:rPr>
        <w:t xml:space="preserve"> </w:t>
      </w:r>
      <w:r w:rsidRPr="000F6582">
        <w:rPr>
          <w:sz w:val="28"/>
          <w:szCs w:val="28"/>
        </w:rPr>
        <w:t>по результатам конкурентной закупки, осуществляемой</w:t>
      </w:r>
      <w:r w:rsidR="00F30909">
        <w:rPr>
          <w:sz w:val="28"/>
          <w:szCs w:val="28"/>
        </w:rPr>
        <w:t xml:space="preserve"> </w:t>
      </w:r>
      <w:r w:rsidRPr="000F6582">
        <w:rPr>
          <w:sz w:val="28"/>
          <w:szCs w:val="28"/>
        </w:rPr>
        <w:t>в электронной форме</w:t>
      </w:r>
    </w:p>
    <w:p w:rsidR="008B6E63" w:rsidRPr="000F6582" w:rsidRDefault="008B6E63" w:rsidP="000E5A5C">
      <w:pPr>
        <w:spacing w:line="276" w:lineRule="auto"/>
        <w:ind w:firstLine="709"/>
        <w:contextualSpacing/>
        <w:jc w:val="both"/>
        <w:rPr>
          <w:sz w:val="28"/>
          <w:szCs w:val="28"/>
        </w:rPr>
      </w:pPr>
      <w:r w:rsidRPr="000F6582">
        <w:rPr>
          <w:sz w:val="28"/>
          <w:szCs w:val="28"/>
        </w:rPr>
        <w:t>1.11.1. Договор заключается Заказчиком в порядке, установленном настоящим Положением, с учетом норм законодательства РФ.</w:t>
      </w:r>
    </w:p>
    <w:p w:rsidR="008B6E63" w:rsidRPr="000F6582" w:rsidRDefault="008B6E63" w:rsidP="000E5A5C">
      <w:pPr>
        <w:spacing w:line="276" w:lineRule="auto"/>
        <w:ind w:firstLine="709"/>
        <w:contextualSpacing/>
        <w:jc w:val="both"/>
        <w:rPr>
          <w:sz w:val="28"/>
          <w:szCs w:val="28"/>
        </w:rPr>
      </w:pPr>
      <w:r w:rsidRPr="000F6582">
        <w:rPr>
          <w:sz w:val="28"/>
          <w:szCs w:val="28"/>
        </w:rPr>
        <w:t>1.11.2. Договор по результатам проведения конкурентной закупки в электронной форме Заказчик заключает не ранее чем через 10 дней и не позднее чем через 20 дней с даты размещения в ЕИС (на официальном сайте)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8B6E63" w:rsidRPr="000F6582" w:rsidRDefault="008B6E63" w:rsidP="000E5A5C">
      <w:pPr>
        <w:spacing w:line="276" w:lineRule="auto"/>
        <w:ind w:firstLine="709"/>
        <w:contextualSpacing/>
        <w:jc w:val="both"/>
        <w:rPr>
          <w:sz w:val="28"/>
          <w:szCs w:val="28"/>
        </w:rPr>
      </w:pPr>
      <w:r w:rsidRPr="000F6582">
        <w:rPr>
          <w:sz w:val="28"/>
          <w:szCs w:val="28"/>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8B6E63" w:rsidRPr="000F6582" w:rsidRDefault="008B6E63" w:rsidP="000E5A5C">
      <w:pPr>
        <w:spacing w:line="276" w:lineRule="auto"/>
        <w:ind w:firstLine="709"/>
        <w:contextualSpacing/>
        <w:jc w:val="both"/>
        <w:rPr>
          <w:sz w:val="28"/>
          <w:szCs w:val="28"/>
        </w:rPr>
      </w:pPr>
      <w:r w:rsidRPr="000F6582">
        <w:rPr>
          <w:sz w:val="28"/>
          <w:szCs w:val="28"/>
        </w:rPr>
        <w:t>В течение пяти дней со дня размещения в ЕИС (на официальном сайте)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8B6E63" w:rsidRPr="000F6582" w:rsidRDefault="008B6E63" w:rsidP="000E5A5C">
      <w:pPr>
        <w:spacing w:line="276" w:lineRule="auto"/>
        <w:ind w:firstLine="709"/>
        <w:contextualSpacing/>
        <w:jc w:val="both"/>
        <w:rPr>
          <w:sz w:val="28"/>
          <w:szCs w:val="28"/>
        </w:rPr>
      </w:pPr>
      <w:r w:rsidRPr="000F6582">
        <w:rPr>
          <w:sz w:val="28"/>
          <w:szCs w:val="28"/>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8B6E63" w:rsidRPr="000F6582" w:rsidRDefault="008B6E63" w:rsidP="000E5A5C">
      <w:pPr>
        <w:spacing w:line="276" w:lineRule="auto"/>
        <w:ind w:firstLine="709"/>
        <w:contextualSpacing/>
        <w:jc w:val="both"/>
        <w:rPr>
          <w:sz w:val="28"/>
          <w:szCs w:val="28"/>
        </w:rPr>
      </w:pPr>
      <w:r w:rsidRPr="000F6582">
        <w:rPr>
          <w:sz w:val="28"/>
          <w:szCs w:val="28"/>
        </w:rPr>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w:t>
      </w:r>
      <w:r w:rsidRPr="000F6582">
        <w:rPr>
          <w:sz w:val="28"/>
          <w:szCs w:val="28"/>
        </w:rPr>
        <w:lastRenderedPageBreak/>
        <w:t>(бездействие) Заказчика, комиссии по закупкам, оператора электронной площадки.</w:t>
      </w:r>
    </w:p>
    <w:p w:rsidR="008B6E63" w:rsidRPr="000F6582" w:rsidRDefault="008B6E63" w:rsidP="000E5A5C">
      <w:pPr>
        <w:spacing w:line="276" w:lineRule="auto"/>
        <w:ind w:firstLine="709"/>
        <w:contextualSpacing/>
        <w:jc w:val="both"/>
        <w:rPr>
          <w:sz w:val="28"/>
          <w:szCs w:val="28"/>
        </w:rPr>
      </w:pPr>
      <w:r w:rsidRPr="000F6582">
        <w:rPr>
          <w:sz w:val="28"/>
          <w:szCs w:val="28"/>
        </w:rPr>
        <w:t>1.11.3. Договор с единственным поставщиком заключается в следующем порядке.</w:t>
      </w:r>
    </w:p>
    <w:p w:rsidR="008B6E63" w:rsidRPr="000F6582" w:rsidRDefault="008B6E63" w:rsidP="000E5A5C">
      <w:pPr>
        <w:spacing w:line="276" w:lineRule="auto"/>
        <w:ind w:firstLine="709"/>
        <w:contextualSpacing/>
        <w:jc w:val="both"/>
        <w:rPr>
          <w:sz w:val="28"/>
          <w:szCs w:val="28"/>
        </w:rPr>
      </w:pPr>
      <w:r w:rsidRPr="000F6582">
        <w:rPr>
          <w:sz w:val="28"/>
          <w:szCs w:val="28"/>
        </w:rPr>
        <w:t>Заказчик передает единственному поставщику два экземпляра проекта договора с согласованными сторонами условиями.</w:t>
      </w:r>
    </w:p>
    <w:p w:rsidR="008B6E63" w:rsidRPr="000F6582" w:rsidRDefault="008B6E63" w:rsidP="000E5A5C">
      <w:pPr>
        <w:spacing w:line="276" w:lineRule="auto"/>
        <w:ind w:firstLine="709"/>
        <w:contextualSpacing/>
        <w:jc w:val="both"/>
        <w:rPr>
          <w:sz w:val="28"/>
          <w:szCs w:val="28"/>
        </w:rPr>
      </w:pPr>
      <w:r w:rsidRPr="000F6582">
        <w:rPr>
          <w:sz w:val="28"/>
          <w:szCs w:val="28"/>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8B6E63" w:rsidRPr="000F6582" w:rsidRDefault="008B6E63" w:rsidP="000E5A5C">
      <w:pPr>
        <w:spacing w:line="276" w:lineRule="auto"/>
        <w:ind w:firstLine="709"/>
        <w:contextualSpacing/>
        <w:jc w:val="both"/>
        <w:rPr>
          <w:sz w:val="28"/>
          <w:szCs w:val="28"/>
        </w:rPr>
      </w:pPr>
      <w:r w:rsidRPr="000F6582">
        <w:rPr>
          <w:sz w:val="28"/>
          <w:szCs w:val="28"/>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8B6E63" w:rsidRPr="000F6582" w:rsidRDefault="008B6E63" w:rsidP="000E5A5C">
      <w:pPr>
        <w:spacing w:line="276" w:lineRule="auto"/>
        <w:ind w:firstLine="709"/>
        <w:contextualSpacing/>
        <w:jc w:val="both"/>
        <w:rPr>
          <w:sz w:val="28"/>
          <w:szCs w:val="28"/>
        </w:rPr>
      </w:pPr>
      <w:r w:rsidRPr="000F6582">
        <w:rPr>
          <w:sz w:val="28"/>
          <w:szCs w:val="28"/>
        </w:rPr>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8B6E63" w:rsidRPr="000F6582" w:rsidRDefault="008B6E63" w:rsidP="000E5A5C">
      <w:pPr>
        <w:spacing w:line="276" w:lineRule="auto"/>
        <w:ind w:firstLine="709"/>
        <w:contextualSpacing/>
        <w:jc w:val="both"/>
        <w:rPr>
          <w:sz w:val="28"/>
          <w:szCs w:val="28"/>
        </w:rPr>
      </w:pPr>
      <w:r w:rsidRPr="000F6582">
        <w:rPr>
          <w:sz w:val="28"/>
          <w:szCs w:val="28"/>
        </w:rPr>
        <w:t>1) место, дату и время составления протокола;</w:t>
      </w:r>
    </w:p>
    <w:p w:rsidR="008B6E63" w:rsidRPr="000F6582" w:rsidRDefault="008B6E63" w:rsidP="000E5A5C">
      <w:pPr>
        <w:spacing w:line="276" w:lineRule="auto"/>
        <w:ind w:firstLine="709"/>
        <w:contextualSpacing/>
        <w:jc w:val="both"/>
        <w:rPr>
          <w:sz w:val="28"/>
          <w:szCs w:val="28"/>
        </w:rPr>
      </w:pPr>
      <w:r w:rsidRPr="000F6582">
        <w:rPr>
          <w:sz w:val="28"/>
          <w:szCs w:val="28"/>
        </w:rPr>
        <w:t>2) наименование предмета закупки и номер закупки;</w:t>
      </w:r>
    </w:p>
    <w:p w:rsidR="008B6E63" w:rsidRPr="000F6582" w:rsidRDefault="00955798" w:rsidP="000E5A5C">
      <w:pPr>
        <w:tabs>
          <w:tab w:val="left" w:pos="993"/>
        </w:tabs>
        <w:spacing w:line="276" w:lineRule="auto"/>
        <w:ind w:firstLine="709"/>
        <w:contextualSpacing/>
        <w:jc w:val="both"/>
        <w:rPr>
          <w:sz w:val="28"/>
          <w:szCs w:val="28"/>
        </w:rPr>
      </w:pPr>
      <w:r>
        <w:rPr>
          <w:sz w:val="28"/>
          <w:szCs w:val="28"/>
        </w:rPr>
        <w:t>3)</w:t>
      </w:r>
      <w:r>
        <w:rPr>
          <w:sz w:val="28"/>
          <w:szCs w:val="28"/>
        </w:rPr>
        <w:tab/>
      </w:r>
      <w:r w:rsidR="008B6E63" w:rsidRPr="000F6582">
        <w:rPr>
          <w:sz w:val="28"/>
          <w:szCs w:val="28"/>
        </w:rPr>
        <w:t>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8B6E63" w:rsidRPr="000F6582" w:rsidRDefault="008B6E63" w:rsidP="000E5A5C">
      <w:pPr>
        <w:spacing w:line="276" w:lineRule="auto"/>
        <w:ind w:firstLine="709"/>
        <w:contextualSpacing/>
        <w:jc w:val="both"/>
        <w:rPr>
          <w:sz w:val="28"/>
          <w:szCs w:val="28"/>
        </w:rPr>
      </w:pPr>
      <w:r w:rsidRPr="000F6582">
        <w:rPr>
          <w:sz w:val="28"/>
          <w:szCs w:val="28"/>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8B6E63" w:rsidRPr="000F6582" w:rsidRDefault="008B6E63" w:rsidP="000E5A5C">
      <w:pPr>
        <w:spacing w:line="276" w:lineRule="auto"/>
        <w:ind w:firstLine="709"/>
        <w:contextualSpacing/>
        <w:jc w:val="both"/>
        <w:rPr>
          <w:sz w:val="28"/>
          <w:szCs w:val="28"/>
        </w:rPr>
      </w:pPr>
      <w:r w:rsidRPr="000F6582">
        <w:rPr>
          <w:sz w:val="28"/>
          <w:szCs w:val="28"/>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w:t>
      </w:r>
      <w:r w:rsidR="00ED51CA">
        <w:rPr>
          <w:sz w:val="28"/>
          <w:szCs w:val="28"/>
        </w:rPr>
        <w:t>,</w:t>
      </w:r>
      <w:r w:rsidRPr="000F6582">
        <w:rPr>
          <w:sz w:val="28"/>
          <w:szCs w:val="28"/>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официальном сайте) в соответствии с п. 1.4.2 настоящего Положения.</w:t>
      </w:r>
    </w:p>
    <w:p w:rsidR="008B6E63" w:rsidRPr="000F6582" w:rsidRDefault="008B6E63" w:rsidP="000E5A5C">
      <w:pPr>
        <w:spacing w:line="276" w:lineRule="auto"/>
        <w:ind w:firstLine="709"/>
        <w:contextualSpacing/>
        <w:jc w:val="both"/>
        <w:rPr>
          <w:sz w:val="28"/>
          <w:szCs w:val="28"/>
        </w:rPr>
      </w:pPr>
      <w:r w:rsidRPr="000F6582">
        <w:rPr>
          <w:sz w:val="28"/>
          <w:szCs w:val="28"/>
        </w:rPr>
        <w:lastRenderedPageBreak/>
        <w:t>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8B6E63" w:rsidRPr="000F6582" w:rsidRDefault="008B6E63" w:rsidP="000E5A5C">
      <w:pPr>
        <w:spacing w:line="276" w:lineRule="auto"/>
        <w:ind w:firstLine="709"/>
        <w:contextualSpacing/>
        <w:jc w:val="both"/>
        <w:rPr>
          <w:sz w:val="28"/>
          <w:szCs w:val="28"/>
        </w:rPr>
      </w:pPr>
      <w:bookmarkStart w:id="34" w:name="P467"/>
      <w:bookmarkEnd w:id="34"/>
      <w:r w:rsidRPr="000F6582">
        <w:rPr>
          <w:sz w:val="28"/>
          <w:szCs w:val="28"/>
        </w:rPr>
        <w:t>1.11.5. Участник закупки признается уклонившимся от заключения договора в случае, когда:</w:t>
      </w:r>
    </w:p>
    <w:p w:rsidR="008B6E63" w:rsidRPr="000F6582" w:rsidRDefault="008B6E63" w:rsidP="000E5A5C">
      <w:pPr>
        <w:spacing w:line="276" w:lineRule="auto"/>
        <w:ind w:firstLine="709"/>
        <w:contextualSpacing/>
        <w:jc w:val="both"/>
        <w:rPr>
          <w:sz w:val="28"/>
          <w:szCs w:val="28"/>
        </w:rPr>
      </w:pPr>
      <w:r w:rsidRPr="000F6582">
        <w:rPr>
          <w:sz w:val="28"/>
          <w:szCs w:val="28"/>
        </w:rPr>
        <w:t>1) не представил подписанный договор (отказался от заключения договора) в редакции Заказчика в срок, определенный настоящим Положением;</w:t>
      </w:r>
    </w:p>
    <w:p w:rsidR="008B6E63" w:rsidRPr="000F6582" w:rsidRDefault="008B6E63" w:rsidP="000E5A5C">
      <w:pPr>
        <w:spacing w:line="276" w:lineRule="auto"/>
        <w:ind w:firstLine="709"/>
        <w:contextualSpacing/>
        <w:jc w:val="both"/>
        <w:rPr>
          <w:sz w:val="28"/>
          <w:szCs w:val="28"/>
        </w:rPr>
      </w:pPr>
      <w:r w:rsidRPr="000F6582">
        <w:rPr>
          <w:sz w:val="28"/>
          <w:szCs w:val="28"/>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8B6E63" w:rsidRPr="000F6582" w:rsidRDefault="008B6E63" w:rsidP="000E5A5C">
      <w:pPr>
        <w:spacing w:line="276" w:lineRule="auto"/>
        <w:ind w:firstLine="709"/>
        <w:contextualSpacing/>
        <w:jc w:val="both"/>
        <w:rPr>
          <w:sz w:val="28"/>
          <w:szCs w:val="28"/>
        </w:rPr>
      </w:pPr>
      <w:r w:rsidRPr="000F6582">
        <w:rPr>
          <w:sz w:val="28"/>
          <w:szCs w:val="28"/>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8B6E63" w:rsidRPr="000F6582" w:rsidRDefault="008B6E63" w:rsidP="000E5A5C">
      <w:pPr>
        <w:spacing w:line="276" w:lineRule="auto"/>
        <w:ind w:firstLine="709"/>
        <w:contextualSpacing/>
        <w:jc w:val="both"/>
        <w:rPr>
          <w:sz w:val="28"/>
          <w:szCs w:val="28"/>
        </w:rPr>
      </w:pPr>
      <w:r w:rsidRPr="000F6582">
        <w:rPr>
          <w:sz w:val="28"/>
          <w:szCs w:val="28"/>
        </w:rPr>
        <w:t>1.11.6. Не позднее одного рабочего дня, следующего за днем, когда установлены факты, предусмотренные в п.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8B6E63" w:rsidRPr="000F6582" w:rsidRDefault="008B6E63" w:rsidP="000E5A5C">
      <w:pPr>
        <w:spacing w:line="276" w:lineRule="auto"/>
        <w:ind w:firstLine="709"/>
        <w:contextualSpacing/>
        <w:jc w:val="both"/>
        <w:rPr>
          <w:sz w:val="28"/>
          <w:szCs w:val="28"/>
        </w:rPr>
      </w:pPr>
      <w:r w:rsidRPr="000F6582">
        <w:rPr>
          <w:sz w:val="28"/>
          <w:szCs w:val="28"/>
        </w:rPr>
        <w:t>1) место, дата и время составления протокола;</w:t>
      </w:r>
    </w:p>
    <w:p w:rsidR="008B6E63" w:rsidRPr="000F6582" w:rsidRDefault="008B6E63" w:rsidP="000E5A5C">
      <w:pPr>
        <w:spacing w:line="276" w:lineRule="auto"/>
        <w:ind w:firstLine="709"/>
        <w:contextualSpacing/>
        <w:jc w:val="both"/>
        <w:rPr>
          <w:sz w:val="28"/>
          <w:szCs w:val="28"/>
        </w:rPr>
      </w:pPr>
      <w:r w:rsidRPr="000F6582">
        <w:rPr>
          <w:sz w:val="28"/>
          <w:szCs w:val="28"/>
        </w:rPr>
        <w:t>2) наименование лица, которое уклонилось от заключения договора;</w:t>
      </w:r>
    </w:p>
    <w:p w:rsidR="008B6E63" w:rsidRPr="000F6582" w:rsidRDefault="00034882" w:rsidP="000E5A5C">
      <w:pPr>
        <w:tabs>
          <w:tab w:val="left" w:pos="993"/>
        </w:tabs>
        <w:spacing w:line="276" w:lineRule="auto"/>
        <w:ind w:firstLine="709"/>
        <w:contextualSpacing/>
        <w:jc w:val="both"/>
        <w:rPr>
          <w:sz w:val="28"/>
          <w:szCs w:val="28"/>
        </w:rPr>
      </w:pPr>
      <w:r>
        <w:rPr>
          <w:sz w:val="28"/>
          <w:szCs w:val="28"/>
        </w:rPr>
        <w:t>3)</w:t>
      </w:r>
      <w:r>
        <w:rPr>
          <w:sz w:val="28"/>
          <w:szCs w:val="28"/>
        </w:rPr>
        <w:tab/>
      </w:r>
      <w:r w:rsidR="008B6E63" w:rsidRPr="000F6582">
        <w:rPr>
          <w:sz w:val="28"/>
          <w:szCs w:val="28"/>
        </w:rPr>
        <w:t>факты, на основании которых лицо признано уклонившимся от заключения договора.</w:t>
      </w:r>
    </w:p>
    <w:p w:rsidR="008B6E63" w:rsidRPr="000F6582" w:rsidRDefault="008B6E63" w:rsidP="000E5A5C">
      <w:pPr>
        <w:spacing w:line="276" w:lineRule="auto"/>
        <w:ind w:firstLine="709"/>
        <w:contextualSpacing/>
        <w:jc w:val="both"/>
        <w:rPr>
          <w:sz w:val="28"/>
          <w:szCs w:val="28"/>
        </w:rPr>
      </w:pPr>
      <w:r w:rsidRPr="000F6582">
        <w:rPr>
          <w:sz w:val="28"/>
          <w:szCs w:val="28"/>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(на официальном сайте) и на электронной площадке не позднее чем через три дня со дня подписания.</w:t>
      </w:r>
    </w:p>
    <w:p w:rsidR="008B6E63" w:rsidRPr="000F6582" w:rsidRDefault="008B6E63" w:rsidP="000E5A5C">
      <w:pPr>
        <w:spacing w:line="276" w:lineRule="auto"/>
        <w:ind w:firstLine="709"/>
        <w:contextualSpacing/>
        <w:jc w:val="both"/>
        <w:rPr>
          <w:sz w:val="28"/>
          <w:szCs w:val="28"/>
        </w:rPr>
      </w:pPr>
      <w:r w:rsidRPr="000F6582">
        <w:rPr>
          <w:sz w:val="28"/>
          <w:szCs w:val="28"/>
        </w:rPr>
        <w:t>1.11.7. В случае</w:t>
      </w:r>
      <w:r w:rsidR="00BC330E">
        <w:rPr>
          <w:sz w:val="28"/>
          <w:szCs w:val="28"/>
        </w:rPr>
        <w:t>,</w:t>
      </w:r>
      <w:r w:rsidRPr="000F6582">
        <w:rPr>
          <w:sz w:val="28"/>
          <w:szCs w:val="28"/>
        </w:rPr>
        <w:t xml:space="preserve"> когда участник закупки признан победителем закупки, но отстранен от участия в ней в соответствии с п. 1.10.2 настоящего Положения, признан уклонившимся или отказался от заключения договора, договор по предложению Заказчика может быть заключен с участником конкурса, запроса предложений, заявке которого присвоен второй номер, либо </w:t>
      </w:r>
      <w:r w:rsidRPr="000F6582">
        <w:rPr>
          <w:sz w:val="28"/>
          <w:szCs w:val="28"/>
        </w:rPr>
        <w:lastRenderedPageBreak/>
        <w:t>с участником аукциона, запроса котировок, предложение о цене которого является следующим после предложения победителя. Договор заключается в следующем порядке.</w:t>
      </w:r>
    </w:p>
    <w:p w:rsidR="008B6E63" w:rsidRPr="000F6582" w:rsidRDefault="008B6E63" w:rsidP="000E5A5C">
      <w:pPr>
        <w:spacing w:line="276" w:lineRule="auto"/>
        <w:ind w:firstLine="709"/>
        <w:contextualSpacing/>
        <w:jc w:val="both"/>
        <w:rPr>
          <w:sz w:val="28"/>
          <w:szCs w:val="28"/>
        </w:rPr>
      </w:pPr>
      <w:r w:rsidRPr="000F6582">
        <w:rPr>
          <w:sz w:val="28"/>
          <w:szCs w:val="28"/>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8B6E63" w:rsidRPr="000F6582" w:rsidRDefault="008B6E63" w:rsidP="000E5A5C">
      <w:pPr>
        <w:spacing w:line="276" w:lineRule="auto"/>
        <w:ind w:firstLine="709"/>
        <w:contextualSpacing/>
        <w:jc w:val="both"/>
        <w:rPr>
          <w:sz w:val="28"/>
          <w:szCs w:val="28"/>
        </w:rPr>
      </w:pPr>
      <w:r w:rsidRPr="000F6582">
        <w:rPr>
          <w:sz w:val="28"/>
          <w:szCs w:val="28"/>
        </w:rPr>
        <w:t>В течение пяти дней со дня размещения в ЕИС (на официальном сайте)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8B6E63" w:rsidRPr="000F6582" w:rsidRDefault="008B6E63" w:rsidP="000E5A5C">
      <w:pPr>
        <w:spacing w:line="276" w:lineRule="auto"/>
        <w:ind w:firstLine="709"/>
        <w:contextualSpacing/>
        <w:jc w:val="both"/>
        <w:rPr>
          <w:sz w:val="28"/>
          <w:szCs w:val="28"/>
        </w:rPr>
      </w:pPr>
      <w:r w:rsidRPr="000F6582">
        <w:rPr>
          <w:sz w:val="28"/>
          <w:szCs w:val="28"/>
        </w:rPr>
        <w:t>Участник конкурса или запроса предложений, заявке которого присвоен второй номер, либо участник аукциона, запроса котировок, предложение которого о цене является следующим после предложения победителя, обязан заключить договор с Заказчиком.</w:t>
      </w:r>
    </w:p>
    <w:p w:rsidR="008B6E63" w:rsidRPr="000F6582" w:rsidRDefault="008B6E63" w:rsidP="000E5A5C">
      <w:pPr>
        <w:spacing w:line="276" w:lineRule="auto"/>
        <w:ind w:firstLine="709"/>
        <w:contextualSpacing/>
        <w:jc w:val="both"/>
        <w:rPr>
          <w:sz w:val="28"/>
          <w:szCs w:val="28"/>
        </w:rPr>
      </w:pPr>
      <w:r w:rsidRPr="000F6582">
        <w:rPr>
          <w:sz w:val="28"/>
          <w:szCs w:val="28"/>
        </w:rPr>
        <w:t>Договор с таким лицом заключается в порядке, указанном в п. 1.11.4 настоящего Положения.</w:t>
      </w:r>
    </w:p>
    <w:p w:rsidR="008B6E63" w:rsidRPr="000F6582" w:rsidRDefault="008B6E63" w:rsidP="000E5A5C">
      <w:pPr>
        <w:spacing w:line="276" w:lineRule="auto"/>
        <w:ind w:firstLine="709"/>
        <w:contextualSpacing/>
        <w:jc w:val="both"/>
        <w:rPr>
          <w:sz w:val="28"/>
          <w:szCs w:val="28"/>
        </w:rPr>
      </w:pPr>
      <w:r w:rsidRPr="000F6582">
        <w:rPr>
          <w:sz w:val="28"/>
          <w:szCs w:val="28"/>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1.11.9. Цена договора является твердой и может изменяться </w:t>
      </w:r>
      <w:r w:rsidRPr="000F6582">
        <w:rPr>
          <w:rStyle w:val="af8"/>
          <w:i w:val="0"/>
          <w:sz w:val="28"/>
          <w:szCs w:val="28"/>
        </w:rPr>
        <w:t>только по соглашению сторон в</w:t>
      </w:r>
      <w:r w:rsidRPr="000F6582">
        <w:rPr>
          <w:sz w:val="28"/>
          <w:szCs w:val="28"/>
        </w:rPr>
        <w:t xml:space="preserve"> следующих случаях:</w:t>
      </w:r>
    </w:p>
    <w:p w:rsidR="008B6E63" w:rsidRDefault="008B6E63" w:rsidP="000E5A5C">
      <w:pPr>
        <w:spacing w:line="276" w:lineRule="auto"/>
        <w:ind w:firstLine="709"/>
        <w:contextualSpacing/>
        <w:jc w:val="both"/>
        <w:rPr>
          <w:sz w:val="28"/>
          <w:szCs w:val="28"/>
        </w:rPr>
      </w:pPr>
      <w:r w:rsidRPr="000F6582">
        <w:rPr>
          <w:sz w:val="28"/>
          <w:szCs w:val="28"/>
        </w:rPr>
        <w:t>1) цена снижается без изменения предусмотренного договором количества товаров, объема работ, услуг и иных условий исполнения договора;</w:t>
      </w:r>
    </w:p>
    <w:p w:rsidR="005D092D" w:rsidRDefault="005D092D" w:rsidP="000E5A5C">
      <w:pPr>
        <w:adjustRightInd w:val="0"/>
        <w:spacing w:line="276" w:lineRule="auto"/>
        <w:ind w:firstLine="708"/>
        <w:contextualSpacing/>
        <w:jc w:val="both"/>
        <w:rPr>
          <w:rFonts w:eastAsiaTheme="minorHAnsi"/>
          <w:sz w:val="28"/>
          <w:szCs w:val="28"/>
          <w:lang w:eastAsia="en-US"/>
        </w:rPr>
      </w:pPr>
      <w:r>
        <w:rPr>
          <w:sz w:val="28"/>
          <w:szCs w:val="28"/>
        </w:rPr>
        <w:t xml:space="preserve">2) </w:t>
      </w:r>
      <w:r>
        <w:rPr>
          <w:rFonts w:eastAsiaTheme="minorHAnsi"/>
          <w:sz w:val="28"/>
          <w:szCs w:val="28"/>
          <w:lang w:eastAsia="en-US"/>
        </w:rPr>
        <w:t xml:space="preserve">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w:t>
      </w:r>
      <w:r>
        <w:rPr>
          <w:rFonts w:eastAsiaTheme="minorHAnsi"/>
          <w:sz w:val="28"/>
          <w:szCs w:val="28"/>
          <w:lang w:eastAsia="en-US"/>
        </w:rPr>
        <w:lastRenderedPageBreak/>
        <w:t>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B6E63" w:rsidRPr="000F6582" w:rsidRDefault="005D092D" w:rsidP="000E5A5C">
      <w:pPr>
        <w:pStyle w:val="ConsNormal"/>
        <w:tabs>
          <w:tab w:val="left" w:pos="426"/>
        </w:tabs>
        <w:spacing w:line="276" w:lineRule="auto"/>
        <w:ind w:firstLine="709"/>
        <w:contextualSpacing/>
        <w:rPr>
          <w:rFonts w:ascii="Times New Roman" w:hAnsi="Times New Roman" w:cs="Times New Roman"/>
          <w:sz w:val="28"/>
          <w:szCs w:val="28"/>
        </w:rPr>
      </w:pPr>
      <w:r>
        <w:rPr>
          <w:rFonts w:ascii="Times New Roman" w:hAnsi="Times New Roman" w:cs="Times New Roman"/>
          <w:sz w:val="28"/>
          <w:szCs w:val="28"/>
        </w:rPr>
        <w:t>3</w:t>
      </w:r>
      <w:r w:rsidR="008B6E63" w:rsidRPr="000F6582">
        <w:rPr>
          <w:rFonts w:ascii="Times New Roman" w:hAnsi="Times New Roman" w:cs="Times New Roman"/>
          <w:sz w:val="28"/>
          <w:szCs w:val="28"/>
        </w:rPr>
        <w:t>) изменился размер ставки налога на добавленную стоимость;</w:t>
      </w:r>
    </w:p>
    <w:p w:rsidR="008B6E63" w:rsidRPr="000F6582" w:rsidRDefault="005D092D" w:rsidP="000E5A5C">
      <w:pPr>
        <w:tabs>
          <w:tab w:val="left" w:pos="1134"/>
        </w:tabs>
        <w:spacing w:line="276" w:lineRule="auto"/>
        <w:ind w:firstLine="709"/>
        <w:contextualSpacing/>
        <w:jc w:val="both"/>
        <w:rPr>
          <w:sz w:val="28"/>
          <w:szCs w:val="28"/>
        </w:rPr>
      </w:pPr>
      <w:r>
        <w:rPr>
          <w:sz w:val="28"/>
          <w:szCs w:val="28"/>
        </w:rPr>
        <w:t>4</w:t>
      </w:r>
      <w:r w:rsidR="00957F57">
        <w:rPr>
          <w:sz w:val="28"/>
          <w:szCs w:val="28"/>
        </w:rPr>
        <w:t>)</w:t>
      </w:r>
      <w:r w:rsidR="00957F57">
        <w:rPr>
          <w:sz w:val="28"/>
          <w:szCs w:val="28"/>
        </w:rPr>
        <w:tab/>
      </w:r>
      <w:r w:rsidR="008B6E63" w:rsidRPr="000F6582">
        <w:rPr>
          <w:sz w:val="28"/>
          <w:szCs w:val="28"/>
        </w:rPr>
        <w:t>изменились в соответствии с законодательством Российской Федерации регулируемые цены (тарифы) на товары, работы, услуги;</w:t>
      </w:r>
    </w:p>
    <w:p w:rsidR="008B6E63" w:rsidRPr="000F6582" w:rsidRDefault="005D092D" w:rsidP="000E5A5C">
      <w:pPr>
        <w:tabs>
          <w:tab w:val="left" w:pos="1134"/>
        </w:tabs>
        <w:spacing w:line="276" w:lineRule="auto"/>
        <w:ind w:firstLine="709"/>
        <w:contextualSpacing/>
        <w:jc w:val="both"/>
        <w:rPr>
          <w:sz w:val="28"/>
          <w:szCs w:val="28"/>
        </w:rPr>
      </w:pPr>
      <w:r>
        <w:rPr>
          <w:sz w:val="28"/>
          <w:szCs w:val="28"/>
        </w:rPr>
        <w:t>5</w:t>
      </w:r>
      <w:r w:rsidR="00957F57">
        <w:rPr>
          <w:sz w:val="28"/>
          <w:szCs w:val="28"/>
        </w:rPr>
        <w:t>)</w:t>
      </w:r>
      <w:r w:rsidR="00957F57">
        <w:rPr>
          <w:sz w:val="28"/>
          <w:szCs w:val="28"/>
        </w:rPr>
        <w:tab/>
      </w:r>
      <w:r w:rsidR="008B6E63" w:rsidRPr="000F6582">
        <w:rPr>
          <w:sz w:val="28"/>
          <w:szCs w:val="28"/>
        </w:rPr>
        <w:t>возможность изменить цену договора предусмотрена таким договором.</w:t>
      </w:r>
    </w:p>
    <w:p w:rsidR="008B6E63" w:rsidRPr="000F6582" w:rsidRDefault="008B6E63" w:rsidP="000E5A5C">
      <w:pPr>
        <w:spacing w:line="276" w:lineRule="auto"/>
        <w:ind w:firstLine="709"/>
        <w:contextualSpacing/>
        <w:jc w:val="both"/>
        <w:rPr>
          <w:sz w:val="28"/>
          <w:szCs w:val="28"/>
        </w:rPr>
      </w:pPr>
      <w:r w:rsidRPr="000F6582">
        <w:rPr>
          <w:sz w:val="28"/>
          <w:szCs w:val="28"/>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8B6E63" w:rsidRPr="000F6582" w:rsidRDefault="008B6E63" w:rsidP="000E5A5C">
      <w:pPr>
        <w:spacing w:line="276" w:lineRule="auto"/>
        <w:ind w:firstLine="709"/>
        <w:contextualSpacing/>
        <w:jc w:val="both"/>
        <w:rPr>
          <w:sz w:val="28"/>
          <w:szCs w:val="28"/>
        </w:rPr>
      </w:pPr>
      <w:bookmarkStart w:id="35" w:name="P487"/>
      <w:bookmarkEnd w:id="35"/>
      <w:r w:rsidRPr="000F6582">
        <w:rPr>
          <w:sz w:val="28"/>
          <w:szCs w:val="28"/>
        </w:rPr>
        <w:t>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(на официальном сайте) информацию об измененных условиях.</w:t>
      </w:r>
    </w:p>
    <w:p w:rsidR="008B6E63" w:rsidRPr="000F6582" w:rsidRDefault="008B6E63" w:rsidP="000E5A5C">
      <w:pPr>
        <w:spacing w:line="276" w:lineRule="auto"/>
        <w:ind w:firstLine="709"/>
        <w:contextualSpacing/>
        <w:jc w:val="both"/>
        <w:rPr>
          <w:sz w:val="28"/>
          <w:szCs w:val="28"/>
        </w:rPr>
      </w:pPr>
      <w:r w:rsidRPr="000F6582">
        <w:rPr>
          <w:sz w:val="28"/>
          <w:szCs w:val="28"/>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8B6E63" w:rsidRPr="000F6582" w:rsidRDefault="008B6E63" w:rsidP="000E5A5C">
      <w:pPr>
        <w:spacing w:line="276" w:lineRule="auto"/>
        <w:ind w:firstLine="709"/>
        <w:contextualSpacing/>
        <w:jc w:val="both"/>
        <w:rPr>
          <w:sz w:val="28"/>
          <w:szCs w:val="28"/>
        </w:rPr>
      </w:pPr>
      <w:r w:rsidRPr="000F6582">
        <w:rPr>
          <w:sz w:val="28"/>
          <w:szCs w:val="28"/>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1.11.13. При исполнении договора по согласованию сторон допускается поставка товара, качество, технические и функциональные характеристики </w:t>
      </w:r>
      <w:r w:rsidRPr="000F6582">
        <w:rPr>
          <w:sz w:val="28"/>
          <w:szCs w:val="28"/>
        </w:rPr>
        <w:lastRenderedPageBreak/>
        <w:t>(потребительские свойства) которого улучшены по сравнению с указанными в договоре.</w:t>
      </w:r>
    </w:p>
    <w:p w:rsidR="008B6E63" w:rsidRPr="000F6582" w:rsidRDefault="008B6E63" w:rsidP="000E5A5C">
      <w:pPr>
        <w:spacing w:line="276" w:lineRule="auto"/>
        <w:ind w:firstLine="709"/>
        <w:contextualSpacing/>
        <w:jc w:val="both"/>
        <w:rPr>
          <w:sz w:val="28"/>
          <w:szCs w:val="28"/>
        </w:rPr>
      </w:pPr>
      <w:r w:rsidRPr="000F6582">
        <w:rPr>
          <w:sz w:val="28"/>
          <w:szCs w:val="28"/>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8B6E63" w:rsidRPr="000F6582" w:rsidRDefault="008B6E63" w:rsidP="000E5A5C">
      <w:pPr>
        <w:spacing w:line="276" w:lineRule="auto"/>
        <w:ind w:firstLine="709"/>
        <w:contextualSpacing/>
        <w:jc w:val="both"/>
        <w:rPr>
          <w:sz w:val="28"/>
          <w:szCs w:val="28"/>
        </w:rPr>
      </w:pPr>
      <w:r w:rsidRPr="000F6582">
        <w:rPr>
          <w:sz w:val="28"/>
          <w:szCs w:val="28"/>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8B6E63" w:rsidRPr="000F6582" w:rsidRDefault="008B6E63" w:rsidP="000E5A5C">
      <w:pPr>
        <w:spacing w:line="276" w:lineRule="auto"/>
        <w:ind w:firstLine="709"/>
        <w:contextualSpacing/>
        <w:jc w:val="both"/>
        <w:rPr>
          <w:sz w:val="28"/>
          <w:szCs w:val="28"/>
        </w:rPr>
      </w:pPr>
      <w:r w:rsidRPr="000F6582">
        <w:rPr>
          <w:sz w:val="28"/>
          <w:szCs w:val="28"/>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(штрафа, пени) должен составлять не более 1/300 ключевой ставки Банка России на день уплаты. Конкретный размер неустойки (штрафа, пени) или порядок ее расчета должен быть указан в договоре.</w:t>
      </w:r>
    </w:p>
    <w:p w:rsidR="008B6E63" w:rsidRPr="000F6582" w:rsidRDefault="008B6E63" w:rsidP="000E5A5C">
      <w:pPr>
        <w:spacing w:line="276" w:lineRule="auto"/>
        <w:ind w:firstLine="709"/>
        <w:contextualSpacing/>
        <w:jc w:val="both"/>
        <w:rPr>
          <w:sz w:val="28"/>
          <w:szCs w:val="28"/>
        </w:rPr>
      </w:pPr>
      <w:r w:rsidRPr="000F6582">
        <w:rPr>
          <w:sz w:val="28"/>
          <w:szCs w:val="28"/>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8B6E63" w:rsidRPr="000F6582" w:rsidRDefault="008B6E63" w:rsidP="000E5A5C">
      <w:pPr>
        <w:spacing w:line="276" w:lineRule="auto"/>
        <w:ind w:firstLine="709"/>
        <w:contextualSpacing/>
        <w:jc w:val="both"/>
        <w:rPr>
          <w:sz w:val="28"/>
          <w:szCs w:val="28"/>
        </w:rPr>
      </w:pPr>
      <w:r w:rsidRPr="000F6582">
        <w:rPr>
          <w:sz w:val="28"/>
          <w:szCs w:val="28"/>
        </w:rPr>
        <w:t>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w:t>
      </w:r>
    </w:p>
    <w:p w:rsidR="008B6E63" w:rsidRPr="000F6582" w:rsidRDefault="008B6E63" w:rsidP="000E5A5C">
      <w:pPr>
        <w:spacing w:line="276" w:lineRule="auto"/>
        <w:ind w:firstLine="709"/>
        <w:contextualSpacing/>
        <w:jc w:val="both"/>
        <w:rPr>
          <w:sz w:val="28"/>
          <w:szCs w:val="28"/>
        </w:rPr>
      </w:pPr>
      <w:r w:rsidRPr="000F6582">
        <w:rPr>
          <w:sz w:val="28"/>
          <w:szCs w:val="28"/>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8B6E63" w:rsidRPr="000F6582" w:rsidRDefault="008B6E63" w:rsidP="000E5A5C">
      <w:pPr>
        <w:spacing w:line="276" w:lineRule="auto"/>
        <w:ind w:firstLine="709"/>
        <w:contextualSpacing/>
        <w:jc w:val="both"/>
        <w:rPr>
          <w:sz w:val="28"/>
          <w:szCs w:val="28"/>
        </w:rPr>
      </w:pPr>
      <w:r w:rsidRPr="000F6582">
        <w:rPr>
          <w:sz w:val="28"/>
          <w:szCs w:val="28"/>
        </w:rPr>
        <w:t>1.11.18. С учетом особенностей предмета закупки в договоре могут устанавливаться иные меры ответственности за нарушение его условий.</w:t>
      </w:r>
    </w:p>
    <w:p w:rsidR="008B6E63" w:rsidRPr="000F6582" w:rsidRDefault="008B6E63" w:rsidP="000E5A5C">
      <w:pPr>
        <w:spacing w:line="276" w:lineRule="auto"/>
        <w:ind w:firstLine="709"/>
        <w:contextualSpacing/>
        <w:jc w:val="both"/>
        <w:rPr>
          <w:sz w:val="28"/>
          <w:szCs w:val="28"/>
        </w:rPr>
      </w:pPr>
      <w:r w:rsidRPr="000F6582">
        <w:rPr>
          <w:sz w:val="28"/>
          <w:szCs w:val="28"/>
        </w:rPr>
        <w:lastRenderedPageBreak/>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8B6E63" w:rsidRPr="000F6582" w:rsidRDefault="008B6E63" w:rsidP="000E5A5C">
      <w:pPr>
        <w:spacing w:line="276" w:lineRule="auto"/>
        <w:ind w:firstLine="709"/>
        <w:contextualSpacing/>
        <w:outlineLvl w:val="1"/>
        <w:rPr>
          <w:sz w:val="28"/>
          <w:szCs w:val="28"/>
        </w:rPr>
      </w:pPr>
      <w:bookmarkStart w:id="36" w:name="P500"/>
      <w:bookmarkEnd w:id="36"/>
      <w:r w:rsidRPr="000F6582">
        <w:rPr>
          <w:sz w:val="28"/>
          <w:szCs w:val="28"/>
        </w:rPr>
        <w:t>1.12. Реестр заключенных договоров</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1.12.1. При формировании информации и документов для реестра договоров Заказчик руководствуется </w:t>
      </w:r>
      <w:r w:rsidR="00F2136E">
        <w:rPr>
          <w:sz w:val="28"/>
          <w:szCs w:val="28"/>
        </w:rPr>
        <w:t>п</w:t>
      </w:r>
      <w:r w:rsidRPr="000F6582">
        <w:rPr>
          <w:sz w:val="28"/>
          <w:szCs w:val="28"/>
        </w:rPr>
        <w:t xml:space="preserve">остановлением Правительства РФ от 31.10.2014 </w:t>
      </w:r>
      <w:r w:rsidR="00BC330E">
        <w:rPr>
          <w:sz w:val="28"/>
          <w:szCs w:val="28"/>
        </w:rPr>
        <w:t>№ 1132 «</w:t>
      </w:r>
      <w:r w:rsidRPr="000F6582">
        <w:rPr>
          <w:sz w:val="28"/>
          <w:szCs w:val="28"/>
        </w:rPr>
        <w:t>О порядке ведения реестра договоров, заключенных заказчиками по результатам закупки</w:t>
      </w:r>
      <w:r w:rsidR="00BC330E">
        <w:rPr>
          <w:sz w:val="28"/>
          <w:szCs w:val="28"/>
        </w:rPr>
        <w:t>»</w:t>
      </w:r>
      <w:r w:rsidRPr="000F6582">
        <w:rPr>
          <w:sz w:val="28"/>
          <w:szCs w:val="28"/>
        </w:rPr>
        <w:t xml:space="preserve"> и Приказом Минфина России от 29.12.2014 </w:t>
      </w:r>
      <w:r w:rsidR="00BC330E">
        <w:rPr>
          <w:sz w:val="28"/>
          <w:szCs w:val="28"/>
        </w:rPr>
        <w:t>№</w:t>
      </w:r>
      <w:r w:rsidRPr="000F6582">
        <w:rPr>
          <w:sz w:val="28"/>
          <w:szCs w:val="28"/>
        </w:rPr>
        <w:t xml:space="preserve"> 173н </w:t>
      </w:r>
      <w:r w:rsidR="00BC330E">
        <w:rPr>
          <w:sz w:val="28"/>
          <w:szCs w:val="28"/>
        </w:rPr>
        <w:t>«</w:t>
      </w:r>
      <w:r w:rsidRPr="000F6582">
        <w:rPr>
          <w:sz w:val="28"/>
          <w:szCs w:val="28"/>
        </w:rPr>
        <w: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r w:rsidR="00BC330E">
        <w:rPr>
          <w:sz w:val="28"/>
          <w:szCs w:val="28"/>
        </w:rPr>
        <w:t>»</w:t>
      </w:r>
      <w:r w:rsidRPr="000F6582">
        <w:rPr>
          <w:sz w:val="28"/>
          <w:szCs w:val="28"/>
        </w:rPr>
        <w:t>.</w:t>
      </w:r>
    </w:p>
    <w:p w:rsidR="008B6E63" w:rsidRPr="000F6582" w:rsidRDefault="008B6E63" w:rsidP="000E5A5C">
      <w:pPr>
        <w:spacing w:line="276" w:lineRule="auto"/>
        <w:ind w:firstLine="709"/>
        <w:contextualSpacing/>
        <w:jc w:val="both"/>
        <w:rPr>
          <w:sz w:val="28"/>
          <w:szCs w:val="28"/>
        </w:rPr>
      </w:pPr>
      <w:r w:rsidRPr="000F6582">
        <w:rPr>
          <w:sz w:val="28"/>
          <w:szCs w:val="28"/>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8B6E63" w:rsidRPr="000F6582" w:rsidRDefault="008B6E63" w:rsidP="000E5A5C">
      <w:pPr>
        <w:spacing w:line="276" w:lineRule="auto"/>
        <w:ind w:firstLine="709"/>
        <w:contextualSpacing/>
        <w:jc w:val="both"/>
        <w:rPr>
          <w:sz w:val="28"/>
          <w:szCs w:val="28"/>
        </w:rPr>
      </w:pPr>
      <w:r w:rsidRPr="000F6582">
        <w:rPr>
          <w:sz w:val="28"/>
          <w:szCs w:val="28"/>
        </w:rPr>
        <w:t>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пп. 1 п. 1.4.10 настоящего Положения, договорах и передает прилагаемые к ним документы в реестр договоров.</w:t>
      </w:r>
    </w:p>
    <w:p w:rsidR="008B6E63" w:rsidRPr="000F6582" w:rsidRDefault="008B6E63" w:rsidP="000E5A5C">
      <w:pPr>
        <w:spacing w:line="276" w:lineRule="auto"/>
        <w:ind w:firstLine="709"/>
        <w:contextualSpacing/>
        <w:jc w:val="both"/>
        <w:rPr>
          <w:sz w:val="28"/>
          <w:szCs w:val="28"/>
        </w:rPr>
      </w:pPr>
      <w:r w:rsidRPr="000F6582">
        <w:rPr>
          <w:sz w:val="28"/>
          <w:szCs w:val="28"/>
        </w:rPr>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8B6E63" w:rsidRPr="000F6582" w:rsidRDefault="008B6E63" w:rsidP="000E5A5C">
      <w:pPr>
        <w:spacing w:line="276" w:lineRule="auto"/>
        <w:ind w:firstLine="709"/>
        <w:contextualSpacing/>
        <w:jc w:val="both"/>
        <w:rPr>
          <w:sz w:val="28"/>
          <w:szCs w:val="28"/>
        </w:rPr>
      </w:pPr>
      <w:r w:rsidRPr="000F6582">
        <w:rPr>
          <w:sz w:val="28"/>
          <w:szCs w:val="28"/>
        </w:rPr>
        <w:t>1.12.4.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8B6E63" w:rsidRPr="000F6582" w:rsidRDefault="008B6E63" w:rsidP="000E5A5C">
      <w:pPr>
        <w:spacing w:line="276" w:lineRule="auto"/>
        <w:ind w:firstLine="709"/>
        <w:contextualSpacing/>
        <w:jc w:val="both"/>
        <w:rPr>
          <w:sz w:val="28"/>
          <w:szCs w:val="28"/>
        </w:rPr>
      </w:pPr>
      <w:r w:rsidRPr="000F6582">
        <w:rPr>
          <w:sz w:val="28"/>
          <w:szCs w:val="28"/>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8B6E63" w:rsidRDefault="008B6E63" w:rsidP="000E5A5C">
      <w:pPr>
        <w:spacing w:line="276" w:lineRule="auto"/>
        <w:ind w:firstLine="709"/>
        <w:contextualSpacing/>
        <w:jc w:val="both"/>
        <w:rPr>
          <w:sz w:val="28"/>
          <w:szCs w:val="28"/>
        </w:rPr>
      </w:pPr>
      <w:r w:rsidRPr="000F6582">
        <w:rPr>
          <w:sz w:val="28"/>
          <w:szCs w:val="28"/>
        </w:rPr>
        <w:t>1.12.6. В реестр договоров не вносятся сведения и не передаются документы, которые в соответствии с Законом N 223-ФЗ не подлежат размещению в ЕИС.</w:t>
      </w:r>
    </w:p>
    <w:p w:rsidR="00652095" w:rsidRDefault="00652095" w:rsidP="000E5A5C">
      <w:pPr>
        <w:spacing w:line="276" w:lineRule="auto"/>
        <w:ind w:firstLine="709"/>
        <w:contextualSpacing/>
        <w:jc w:val="both"/>
        <w:rPr>
          <w:sz w:val="28"/>
          <w:szCs w:val="28"/>
        </w:rPr>
      </w:pPr>
    </w:p>
    <w:p w:rsidR="008B6E63" w:rsidRPr="00652095" w:rsidRDefault="008B6E63" w:rsidP="000E5A5C">
      <w:pPr>
        <w:adjustRightInd w:val="0"/>
        <w:spacing w:line="276" w:lineRule="auto"/>
        <w:ind w:firstLine="709"/>
        <w:contextualSpacing/>
        <w:jc w:val="center"/>
        <w:outlineLvl w:val="1"/>
        <w:rPr>
          <w:b/>
          <w:sz w:val="28"/>
          <w:szCs w:val="28"/>
        </w:rPr>
      </w:pPr>
      <w:r w:rsidRPr="00652095">
        <w:rPr>
          <w:b/>
          <w:sz w:val="28"/>
          <w:szCs w:val="28"/>
        </w:rPr>
        <w:t>2. Закупка путем проведения конкурса в электронной форме</w:t>
      </w:r>
    </w:p>
    <w:p w:rsidR="008B6E63" w:rsidRPr="000F6582" w:rsidRDefault="008B6E63" w:rsidP="000E5A5C">
      <w:pPr>
        <w:adjustRightInd w:val="0"/>
        <w:spacing w:line="276" w:lineRule="auto"/>
        <w:ind w:firstLine="709"/>
        <w:contextualSpacing/>
        <w:jc w:val="center"/>
        <w:outlineLvl w:val="1"/>
        <w:rPr>
          <w:sz w:val="28"/>
          <w:szCs w:val="28"/>
        </w:rPr>
      </w:pPr>
    </w:p>
    <w:p w:rsidR="008B6E63" w:rsidRPr="000F6582" w:rsidRDefault="008B6E63" w:rsidP="000E5A5C">
      <w:pPr>
        <w:adjustRightInd w:val="0"/>
        <w:spacing w:line="276" w:lineRule="auto"/>
        <w:ind w:firstLine="709"/>
        <w:contextualSpacing/>
        <w:outlineLvl w:val="1"/>
        <w:rPr>
          <w:sz w:val="28"/>
          <w:szCs w:val="28"/>
        </w:rPr>
      </w:pPr>
      <w:bookmarkStart w:id="37" w:name="Par518"/>
      <w:bookmarkEnd w:id="37"/>
      <w:r w:rsidRPr="000F6582">
        <w:rPr>
          <w:sz w:val="28"/>
          <w:szCs w:val="28"/>
        </w:rPr>
        <w:t>2.1. Конку</w:t>
      </w:r>
      <w:r w:rsidR="00652095">
        <w:rPr>
          <w:sz w:val="28"/>
          <w:szCs w:val="28"/>
        </w:rPr>
        <w:t xml:space="preserve">рс на право заключения договора </w:t>
      </w:r>
      <w:r w:rsidRPr="000F6582">
        <w:rPr>
          <w:sz w:val="28"/>
          <w:szCs w:val="28"/>
        </w:rPr>
        <w:t>в электронной форме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lastRenderedPageBreak/>
        <w:t>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w:t>
      </w:r>
      <w:r w:rsidR="00F2136E">
        <w:rPr>
          <w:sz w:val="28"/>
          <w:szCs w:val="28"/>
        </w:rPr>
        <w:t>е в конкурсе, предусмотренных подразделом</w:t>
      </w:r>
      <w:r w:rsidRPr="000F6582">
        <w:rPr>
          <w:sz w:val="28"/>
          <w:szCs w:val="28"/>
        </w:rPr>
        <w:t xml:space="preserve"> 2.4 настоящего Положения.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2.1.2. Не допускается взимать с участников плату за участие в конкурсе.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2.1.3. Заказчик размещает в ЕИС (на официальном сайте)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8B6E63" w:rsidRPr="000F6582" w:rsidRDefault="008B6E63" w:rsidP="000E5A5C">
      <w:pPr>
        <w:adjustRightInd w:val="0"/>
        <w:spacing w:line="276" w:lineRule="auto"/>
        <w:ind w:firstLine="709"/>
        <w:contextualSpacing/>
        <w:outlineLvl w:val="1"/>
        <w:rPr>
          <w:sz w:val="28"/>
          <w:szCs w:val="28"/>
        </w:rPr>
      </w:pPr>
      <w:bookmarkStart w:id="38" w:name="Par524"/>
      <w:bookmarkEnd w:id="38"/>
      <w:r w:rsidRPr="000F6582">
        <w:rPr>
          <w:sz w:val="28"/>
          <w:szCs w:val="28"/>
        </w:rPr>
        <w:t>2.2. Извещение о проведении конкурса в электронной форме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2.2.1. В извещении о проведении конкурса должны быть указаны сведения в соответствии с п. 1.8.7 настоящего Положения.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2.2.3. 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В результате внесения указанных изменений срок подачи заявок на участие в конкурсе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2.1.3 настоящего Положения.</w:t>
      </w:r>
    </w:p>
    <w:p w:rsidR="008B6E63" w:rsidRPr="000F6582" w:rsidRDefault="008B6E63" w:rsidP="000E5A5C">
      <w:pPr>
        <w:adjustRightInd w:val="0"/>
        <w:spacing w:line="276" w:lineRule="auto"/>
        <w:ind w:firstLine="709"/>
        <w:contextualSpacing/>
        <w:outlineLvl w:val="1"/>
        <w:rPr>
          <w:sz w:val="28"/>
          <w:szCs w:val="28"/>
        </w:rPr>
      </w:pPr>
      <w:bookmarkStart w:id="39" w:name="Par542"/>
      <w:bookmarkEnd w:id="39"/>
      <w:r w:rsidRPr="000F6582">
        <w:rPr>
          <w:sz w:val="28"/>
          <w:szCs w:val="28"/>
        </w:rPr>
        <w:t>2.3. Конкурсная документация</w:t>
      </w:r>
    </w:p>
    <w:p w:rsidR="008B6E63" w:rsidRPr="000F6582" w:rsidRDefault="008B6E63" w:rsidP="000E5A5C">
      <w:pPr>
        <w:tabs>
          <w:tab w:val="left" w:pos="1560"/>
        </w:tabs>
        <w:adjustRightInd w:val="0"/>
        <w:spacing w:line="276" w:lineRule="auto"/>
        <w:ind w:firstLine="709"/>
        <w:contextualSpacing/>
        <w:jc w:val="both"/>
        <w:rPr>
          <w:sz w:val="28"/>
          <w:szCs w:val="28"/>
        </w:rPr>
      </w:pPr>
      <w:r w:rsidRPr="000F6582">
        <w:rPr>
          <w:sz w:val="28"/>
          <w:szCs w:val="28"/>
        </w:rPr>
        <w:t>2.3</w:t>
      </w:r>
      <w:r w:rsidR="008D14B7">
        <w:rPr>
          <w:sz w:val="28"/>
          <w:szCs w:val="28"/>
        </w:rPr>
        <w:t>.1.</w:t>
      </w:r>
      <w:r w:rsidR="008D14B7">
        <w:rPr>
          <w:sz w:val="28"/>
          <w:szCs w:val="28"/>
        </w:rPr>
        <w:tab/>
      </w:r>
      <w:r w:rsidRPr="000F6582">
        <w:rPr>
          <w:sz w:val="28"/>
          <w:szCs w:val="28"/>
        </w:rPr>
        <w:t>Конкурсная документация должна содерж</w:t>
      </w:r>
      <w:r w:rsidR="00F2136E">
        <w:rPr>
          <w:sz w:val="28"/>
          <w:szCs w:val="28"/>
        </w:rPr>
        <w:t>ать сведения, предусмотренные подразделом</w:t>
      </w:r>
      <w:r w:rsidRPr="000F6582">
        <w:rPr>
          <w:sz w:val="28"/>
          <w:szCs w:val="28"/>
        </w:rPr>
        <w:t xml:space="preserve"> 1.8.2 настоящего Положения.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2.3.2. Заказчик вправе предусмотреть в конкурсной документации условие о проведени</w:t>
      </w:r>
      <w:r w:rsidR="00EA1D15">
        <w:rPr>
          <w:sz w:val="28"/>
          <w:szCs w:val="28"/>
        </w:rPr>
        <w:t>и переторжки в соответствии с подразделом</w:t>
      </w:r>
      <w:r w:rsidRPr="000F6582">
        <w:rPr>
          <w:sz w:val="28"/>
          <w:szCs w:val="28"/>
        </w:rPr>
        <w:t xml:space="preserve"> 2.8 настоящего Положения.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2.3.3. К извещению, конкурсной документации должен быть приложен проект договора, являющийся их неотъемлемой частью.</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2.3.4. При проведении конкурса могут выделяться лоты, в отношении каждого из которых в извещении о проведении конкурса, конкурсной </w:t>
      </w:r>
      <w:r w:rsidRPr="000F6582">
        <w:rPr>
          <w:sz w:val="28"/>
          <w:szCs w:val="28"/>
        </w:rPr>
        <w:lastRenderedPageBreak/>
        <w:t>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8B6E63" w:rsidRPr="000F6582" w:rsidRDefault="008D14B7" w:rsidP="000E5A5C">
      <w:pPr>
        <w:tabs>
          <w:tab w:val="left" w:pos="1418"/>
        </w:tabs>
        <w:adjustRightInd w:val="0"/>
        <w:spacing w:line="276" w:lineRule="auto"/>
        <w:ind w:firstLine="709"/>
        <w:contextualSpacing/>
        <w:jc w:val="both"/>
        <w:rPr>
          <w:sz w:val="28"/>
          <w:szCs w:val="28"/>
        </w:rPr>
      </w:pPr>
      <w:r>
        <w:rPr>
          <w:sz w:val="28"/>
          <w:szCs w:val="28"/>
        </w:rPr>
        <w:t>2.3.5.</w:t>
      </w:r>
      <w:r>
        <w:rPr>
          <w:sz w:val="28"/>
          <w:szCs w:val="28"/>
        </w:rPr>
        <w:tab/>
      </w:r>
      <w:r w:rsidR="008B6E63" w:rsidRPr="000F6582">
        <w:rPr>
          <w:sz w:val="28"/>
          <w:szCs w:val="28"/>
        </w:rPr>
        <w:t>Изменения, внесенные в конкурсную документацию, размещаются в ЕИС (на официальном сайте) и на электронной площадке в порядке и сроки, указанные в п. 2.2.3 настоящего Положения.</w:t>
      </w:r>
    </w:p>
    <w:p w:rsidR="008B6E63" w:rsidRPr="000F6582" w:rsidRDefault="008B6E63" w:rsidP="000E5A5C">
      <w:pPr>
        <w:adjustRightInd w:val="0"/>
        <w:spacing w:line="276" w:lineRule="auto"/>
        <w:ind w:firstLine="709"/>
        <w:contextualSpacing/>
        <w:jc w:val="both"/>
        <w:outlineLvl w:val="1"/>
        <w:rPr>
          <w:sz w:val="28"/>
          <w:szCs w:val="28"/>
        </w:rPr>
      </w:pPr>
      <w:bookmarkStart w:id="40" w:name="Par550"/>
      <w:bookmarkEnd w:id="40"/>
      <w:r w:rsidRPr="000F6582">
        <w:rPr>
          <w:sz w:val="28"/>
          <w:szCs w:val="28"/>
        </w:rPr>
        <w:t>2.4. Критерии оценки заявок на участие в конкурсе</w:t>
      </w:r>
      <w:r w:rsidR="00BC330E">
        <w:rPr>
          <w:sz w:val="28"/>
          <w:szCs w:val="28"/>
        </w:rPr>
        <w:t xml:space="preserve"> </w:t>
      </w:r>
      <w:r w:rsidRPr="000F6582">
        <w:rPr>
          <w:sz w:val="28"/>
          <w:szCs w:val="28"/>
        </w:rPr>
        <w:t>в электронной форме</w:t>
      </w:r>
    </w:p>
    <w:p w:rsidR="008B6E63" w:rsidRPr="000F6582" w:rsidRDefault="008D14B7" w:rsidP="000E5A5C">
      <w:pPr>
        <w:tabs>
          <w:tab w:val="left" w:pos="1418"/>
        </w:tabs>
        <w:adjustRightInd w:val="0"/>
        <w:spacing w:line="276" w:lineRule="auto"/>
        <w:ind w:firstLine="709"/>
        <w:contextualSpacing/>
        <w:jc w:val="both"/>
        <w:rPr>
          <w:sz w:val="28"/>
          <w:szCs w:val="28"/>
        </w:rPr>
      </w:pPr>
      <w:r>
        <w:rPr>
          <w:sz w:val="28"/>
          <w:szCs w:val="28"/>
        </w:rPr>
        <w:t>2.4.1.</w:t>
      </w:r>
      <w:r w:rsidR="008B6E63" w:rsidRPr="000F6582">
        <w:rPr>
          <w:sz w:val="28"/>
          <w:szCs w:val="28"/>
        </w:rPr>
        <w:t>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8B6E63" w:rsidRPr="000F6582" w:rsidRDefault="008B6E63" w:rsidP="000E5A5C">
      <w:pPr>
        <w:adjustRightInd w:val="0"/>
        <w:spacing w:line="276" w:lineRule="auto"/>
        <w:ind w:firstLine="709"/>
        <w:contextualSpacing/>
        <w:jc w:val="both"/>
        <w:rPr>
          <w:sz w:val="28"/>
          <w:szCs w:val="28"/>
        </w:rPr>
      </w:pPr>
      <w:bookmarkStart w:id="41" w:name="Par553"/>
      <w:bookmarkEnd w:id="41"/>
      <w:r w:rsidRPr="000F6582">
        <w:rPr>
          <w:sz w:val="28"/>
          <w:szCs w:val="28"/>
        </w:rPr>
        <w:t>2.4.2. Критериями оценки заявок на участие в конкурсе могут быть:</w:t>
      </w:r>
    </w:p>
    <w:p w:rsidR="008B6E63" w:rsidRPr="000F6582" w:rsidRDefault="008B6E63" w:rsidP="000E5A5C">
      <w:pPr>
        <w:adjustRightInd w:val="0"/>
        <w:spacing w:line="276" w:lineRule="auto"/>
        <w:ind w:firstLine="709"/>
        <w:contextualSpacing/>
        <w:jc w:val="both"/>
        <w:rPr>
          <w:sz w:val="28"/>
          <w:szCs w:val="28"/>
        </w:rPr>
      </w:pPr>
      <w:bookmarkStart w:id="42" w:name="Par554"/>
      <w:bookmarkEnd w:id="42"/>
      <w:r w:rsidRPr="000F6582">
        <w:rPr>
          <w:sz w:val="28"/>
          <w:szCs w:val="28"/>
        </w:rPr>
        <w:t>1) цена;</w:t>
      </w:r>
    </w:p>
    <w:p w:rsidR="008B6E63" w:rsidRPr="000F6582" w:rsidRDefault="008D14B7" w:rsidP="000E5A5C">
      <w:pPr>
        <w:tabs>
          <w:tab w:val="left" w:pos="993"/>
        </w:tabs>
        <w:adjustRightInd w:val="0"/>
        <w:spacing w:line="276" w:lineRule="auto"/>
        <w:ind w:firstLine="709"/>
        <w:contextualSpacing/>
        <w:jc w:val="both"/>
        <w:rPr>
          <w:sz w:val="28"/>
          <w:szCs w:val="28"/>
        </w:rPr>
      </w:pPr>
      <w:bookmarkStart w:id="43" w:name="Par555"/>
      <w:bookmarkEnd w:id="43"/>
      <w:r>
        <w:rPr>
          <w:sz w:val="28"/>
          <w:szCs w:val="28"/>
        </w:rPr>
        <w:t>2)</w:t>
      </w:r>
      <w:r>
        <w:rPr>
          <w:sz w:val="28"/>
          <w:szCs w:val="28"/>
        </w:rPr>
        <w:tab/>
      </w:r>
      <w:r w:rsidR="008B6E63" w:rsidRPr="000F6582">
        <w:rPr>
          <w:sz w:val="28"/>
          <w:szCs w:val="28"/>
        </w:rPr>
        <w:t>качественные и (или) функциональные характеристики (потребительские свойства) товара, качество работ, услуг;</w:t>
      </w:r>
    </w:p>
    <w:p w:rsidR="008B6E63" w:rsidRPr="000F6582" w:rsidRDefault="008B6E63" w:rsidP="000E5A5C">
      <w:pPr>
        <w:adjustRightInd w:val="0"/>
        <w:spacing w:line="276" w:lineRule="auto"/>
        <w:ind w:firstLine="709"/>
        <w:contextualSpacing/>
        <w:jc w:val="both"/>
        <w:rPr>
          <w:sz w:val="28"/>
          <w:szCs w:val="28"/>
        </w:rPr>
      </w:pPr>
      <w:bookmarkStart w:id="44" w:name="Par556"/>
      <w:bookmarkEnd w:id="44"/>
      <w:r w:rsidRPr="000F6582">
        <w:rPr>
          <w:sz w:val="28"/>
          <w:szCs w:val="28"/>
        </w:rPr>
        <w:t>3) расходы на эксплуатацию товара;</w:t>
      </w:r>
    </w:p>
    <w:p w:rsidR="008B6E63" w:rsidRPr="000F6582" w:rsidRDefault="008B6E63" w:rsidP="000E5A5C">
      <w:pPr>
        <w:adjustRightInd w:val="0"/>
        <w:spacing w:line="276" w:lineRule="auto"/>
        <w:ind w:firstLine="709"/>
        <w:contextualSpacing/>
        <w:jc w:val="both"/>
        <w:rPr>
          <w:sz w:val="28"/>
          <w:szCs w:val="28"/>
        </w:rPr>
      </w:pPr>
      <w:bookmarkStart w:id="45" w:name="Par557"/>
      <w:bookmarkEnd w:id="45"/>
      <w:r w:rsidRPr="000F6582">
        <w:rPr>
          <w:sz w:val="28"/>
          <w:szCs w:val="28"/>
        </w:rPr>
        <w:t>4) расходы на техническое обслуживание товара;</w:t>
      </w:r>
    </w:p>
    <w:p w:rsidR="008B6E63" w:rsidRPr="000F6582" w:rsidRDefault="008B6E63" w:rsidP="000E5A5C">
      <w:pPr>
        <w:adjustRightInd w:val="0"/>
        <w:spacing w:line="276" w:lineRule="auto"/>
        <w:ind w:firstLine="709"/>
        <w:contextualSpacing/>
        <w:jc w:val="both"/>
        <w:rPr>
          <w:sz w:val="28"/>
          <w:szCs w:val="28"/>
        </w:rPr>
      </w:pPr>
      <w:bookmarkStart w:id="46" w:name="Par558"/>
      <w:bookmarkEnd w:id="46"/>
      <w:r w:rsidRPr="000F6582">
        <w:rPr>
          <w:sz w:val="28"/>
          <w:szCs w:val="28"/>
        </w:rPr>
        <w:t>5) сроки (периоды) поставки товара, выполнения работ, оказания услуг;</w:t>
      </w:r>
    </w:p>
    <w:p w:rsidR="008B6E63" w:rsidRPr="000F6582" w:rsidRDefault="008B6E63" w:rsidP="000E5A5C">
      <w:pPr>
        <w:adjustRightInd w:val="0"/>
        <w:spacing w:line="276" w:lineRule="auto"/>
        <w:ind w:firstLine="709"/>
        <w:contextualSpacing/>
        <w:jc w:val="both"/>
        <w:rPr>
          <w:sz w:val="28"/>
          <w:szCs w:val="28"/>
        </w:rPr>
      </w:pPr>
      <w:bookmarkStart w:id="47" w:name="Par559"/>
      <w:bookmarkEnd w:id="47"/>
      <w:r w:rsidRPr="000F6582">
        <w:rPr>
          <w:sz w:val="28"/>
          <w:szCs w:val="28"/>
        </w:rPr>
        <w:t>6) срок, на который предоставляются гарантии качества товара, работ, услуг;</w:t>
      </w:r>
    </w:p>
    <w:p w:rsidR="008B6E63" w:rsidRPr="000F6582" w:rsidRDefault="008B6E63" w:rsidP="000E5A5C">
      <w:pPr>
        <w:adjustRightInd w:val="0"/>
        <w:spacing w:line="276" w:lineRule="auto"/>
        <w:ind w:firstLine="709"/>
        <w:contextualSpacing/>
        <w:jc w:val="both"/>
        <w:rPr>
          <w:sz w:val="28"/>
          <w:szCs w:val="28"/>
        </w:rPr>
      </w:pPr>
      <w:bookmarkStart w:id="48" w:name="Par560"/>
      <w:bookmarkEnd w:id="48"/>
      <w:r w:rsidRPr="000F6582">
        <w:rPr>
          <w:sz w:val="28"/>
          <w:szCs w:val="28"/>
        </w:rPr>
        <w:t>7) деловая репутация участника закупок;</w:t>
      </w:r>
    </w:p>
    <w:p w:rsidR="008B6E63" w:rsidRPr="000F6582" w:rsidRDefault="00D44444" w:rsidP="000E5A5C">
      <w:pPr>
        <w:tabs>
          <w:tab w:val="left" w:pos="284"/>
          <w:tab w:val="left" w:pos="993"/>
        </w:tabs>
        <w:adjustRightInd w:val="0"/>
        <w:spacing w:line="276" w:lineRule="auto"/>
        <w:ind w:firstLine="709"/>
        <w:contextualSpacing/>
        <w:jc w:val="both"/>
        <w:rPr>
          <w:sz w:val="28"/>
          <w:szCs w:val="28"/>
        </w:rPr>
      </w:pPr>
      <w:r>
        <w:rPr>
          <w:sz w:val="28"/>
          <w:szCs w:val="28"/>
        </w:rPr>
        <w:t>8)</w:t>
      </w:r>
      <w:r>
        <w:rPr>
          <w:sz w:val="28"/>
          <w:szCs w:val="28"/>
        </w:rPr>
        <w:tab/>
      </w:r>
      <w:r w:rsidR="008B6E63" w:rsidRPr="000F6582">
        <w:rPr>
          <w:sz w:val="28"/>
          <w:szCs w:val="28"/>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9) квалификация участника закупки;</w:t>
      </w:r>
    </w:p>
    <w:p w:rsidR="008B6E63" w:rsidRPr="000F6582" w:rsidRDefault="008B6E63" w:rsidP="000E5A5C">
      <w:pPr>
        <w:adjustRightInd w:val="0"/>
        <w:spacing w:line="276" w:lineRule="auto"/>
        <w:ind w:firstLine="709"/>
        <w:contextualSpacing/>
        <w:jc w:val="both"/>
        <w:rPr>
          <w:sz w:val="28"/>
          <w:szCs w:val="28"/>
        </w:rPr>
      </w:pPr>
      <w:bookmarkStart w:id="49" w:name="Par564"/>
      <w:bookmarkEnd w:id="49"/>
      <w:r w:rsidRPr="000F6582">
        <w:rPr>
          <w:sz w:val="28"/>
          <w:szCs w:val="28"/>
        </w:rPr>
        <w:t>10) квалификация работников участника закупки.</w:t>
      </w:r>
    </w:p>
    <w:p w:rsidR="008B6E63" w:rsidRPr="000F6582" w:rsidRDefault="008B6E63" w:rsidP="000E5A5C">
      <w:pPr>
        <w:adjustRightInd w:val="0"/>
        <w:spacing w:line="276" w:lineRule="auto"/>
        <w:ind w:firstLine="709"/>
        <w:contextualSpacing/>
        <w:jc w:val="both"/>
        <w:rPr>
          <w:sz w:val="28"/>
          <w:szCs w:val="28"/>
        </w:rPr>
      </w:pPr>
      <w:bookmarkStart w:id="50" w:name="Par565"/>
      <w:bookmarkEnd w:id="50"/>
      <w:r w:rsidRPr="000F6582">
        <w:rPr>
          <w:sz w:val="28"/>
          <w:szCs w:val="28"/>
        </w:rPr>
        <w:t>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2.4.4. Для оценки и сопоставления заявок по критериям, указанным в п</w:t>
      </w:r>
      <w:r w:rsidR="0036776E">
        <w:rPr>
          <w:sz w:val="28"/>
          <w:szCs w:val="28"/>
        </w:rPr>
        <w:t>.</w:t>
      </w:r>
      <w:r w:rsidRPr="000F6582">
        <w:rPr>
          <w:sz w:val="28"/>
          <w:szCs w:val="28"/>
        </w:rPr>
        <w:t>п. 1, 3, 4 п. 2.4.2 настоящего Положения, предложениям участников конкурса присваиваются баллы по следующей формуле:</w:t>
      </w:r>
    </w:p>
    <w:p w:rsidR="008B6E63" w:rsidRPr="00BC330E" w:rsidRDefault="008B6E63" w:rsidP="000E5A5C">
      <w:pPr>
        <w:adjustRightInd w:val="0"/>
        <w:spacing w:line="276" w:lineRule="auto"/>
        <w:ind w:firstLine="709"/>
        <w:contextualSpacing/>
        <w:jc w:val="center"/>
        <w:rPr>
          <w:b/>
          <w:sz w:val="28"/>
          <w:szCs w:val="28"/>
        </w:rPr>
      </w:pPr>
      <w:r w:rsidRPr="00BC330E">
        <w:rPr>
          <w:b/>
          <w:sz w:val="28"/>
          <w:szCs w:val="28"/>
        </w:rPr>
        <w:t>ЦБi = Цmin / Цi x 100,</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где ЦБi - количество баллов по критерию;</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Цmin - минимальное предложение из сделанных участниками закупки;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Цi - предложение участника, которое оценивается.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lastRenderedPageBreak/>
        <w:t>2.4.5. Для оценки и сопоставления заявок по критериям, указанным в п</w:t>
      </w:r>
      <w:r w:rsidR="0036776E">
        <w:rPr>
          <w:sz w:val="28"/>
          <w:szCs w:val="28"/>
        </w:rPr>
        <w:t>.</w:t>
      </w:r>
      <w:r w:rsidRPr="000F6582">
        <w:rPr>
          <w:sz w:val="28"/>
          <w:szCs w:val="28"/>
        </w:rPr>
        <w:t>п. 5, 6 п. 2.4.2 настоящего Положения, предложениям участников конкурса присваиваются баллы по следующей формуле:</w:t>
      </w:r>
    </w:p>
    <w:p w:rsidR="008B6E63" w:rsidRPr="00BC330E" w:rsidRDefault="008B6E63" w:rsidP="000E5A5C">
      <w:pPr>
        <w:adjustRightInd w:val="0"/>
        <w:spacing w:line="276" w:lineRule="auto"/>
        <w:ind w:firstLine="709"/>
        <w:contextualSpacing/>
        <w:jc w:val="center"/>
        <w:rPr>
          <w:b/>
          <w:sz w:val="28"/>
          <w:szCs w:val="28"/>
        </w:rPr>
      </w:pPr>
      <w:r w:rsidRPr="00BC330E">
        <w:rPr>
          <w:b/>
          <w:sz w:val="28"/>
          <w:szCs w:val="28"/>
        </w:rPr>
        <w:t>СБi = Сmin / Сi x 100,</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где СБi - количество баллов по критерию;</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Сmin - минимальное предложение из сделанных участниками;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Сi - предложение участника, которое оценивается.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2.4.6. Для оценки и сопоставления заявок по критериям, указанным в п</w:t>
      </w:r>
      <w:r w:rsidR="0036776E">
        <w:rPr>
          <w:sz w:val="28"/>
          <w:szCs w:val="28"/>
        </w:rPr>
        <w:t>.</w:t>
      </w:r>
      <w:r w:rsidRPr="000F6582">
        <w:rPr>
          <w:sz w:val="28"/>
          <w:szCs w:val="28"/>
        </w:rPr>
        <w:t>п. 2, 7 - 10 п. 2.4.2 настоящего Положения, в конкурсной документации устанавливаются: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 показатели (подкритерии), по которым будет оцениваться каждый критерий;</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 минимальное и максимальное количество баллов, которое может быть присвоено по каждому показателю;</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 правила присвоения баллов по каждому показателю. Такие правила должны исключать возможность субъективного присвоения баллов;</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 значимость каждого из показателей.</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Совокупная значимость всех показателей по одному критерию должна быть равна 100 процентам. Предложениям участников конкурса по показателям присваиваются баллы по следующей формуле:</w:t>
      </w:r>
    </w:p>
    <w:p w:rsidR="008B6E63" w:rsidRPr="000F6582" w:rsidRDefault="008B6E63" w:rsidP="000E5A5C">
      <w:pPr>
        <w:adjustRightInd w:val="0"/>
        <w:spacing w:line="276" w:lineRule="auto"/>
        <w:ind w:firstLine="709"/>
        <w:contextualSpacing/>
        <w:jc w:val="center"/>
        <w:rPr>
          <w:sz w:val="28"/>
          <w:szCs w:val="28"/>
        </w:rPr>
      </w:pPr>
      <w:r w:rsidRPr="00BC330E">
        <w:rPr>
          <w:b/>
          <w:sz w:val="28"/>
          <w:szCs w:val="28"/>
        </w:rPr>
        <w:t>ПБi = Пi / Пmax x ЗП</w:t>
      </w:r>
      <w:r w:rsidRPr="000F6582">
        <w:rPr>
          <w:sz w:val="28"/>
          <w:szCs w:val="28"/>
        </w:rPr>
        <w:t>,</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где ПБi - количество баллов по показателю;</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Пi - предложение участника, которое оценивается;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Пmax - предложение, за которое присваивается максимальное количество баллов;</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ЗП - значимость показателя.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8B6E63" w:rsidRPr="000F6582" w:rsidRDefault="00856217" w:rsidP="000E5A5C">
      <w:pPr>
        <w:tabs>
          <w:tab w:val="left" w:pos="1560"/>
        </w:tabs>
        <w:adjustRightInd w:val="0"/>
        <w:spacing w:line="276" w:lineRule="auto"/>
        <w:ind w:firstLine="709"/>
        <w:contextualSpacing/>
        <w:jc w:val="both"/>
        <w:rPr>
          <w:sz w:val="28"/>
          <w:szCs w:val="28"/>
        </w:rPr>
      </w:pPr>
      <w:r>
        <w:rPr>
          <w:sz w:val="28"/>
          <w:szCs w:val="28"/>
        </w:rPr>
        <w:t>2.4.8.</w:t>
      </w:r>
      <w:r>
        <w:rPr>
          <w:sz w:val="28"/>
          <w:szCs w:val="28"/>
        </w:rPr>
        <w:tab/>
      </w:r>
      <w:r w:rsidR="008B6E63" w:rsidRPr="000F6582">
        <w:rPr>
          <w:sz w:val="28"/>
          <w:szCs w:val="28"/>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8B6E63" w:rsidRPr="000F6582" w:rsidRDefault="008B6E63" w:rsidP="000E5A5C">
      <w:pPr>
        <w:adjustRightInd w:val="0"/>
        <w:spacing w:line="276" w:lineRule="auto"/>
        <w:ind w:firstLine="709"/>
        <w:contextualSpacing/>
        <w:jc w:val="both"/>
        <w:rPr>
          <w:sz w:val="28"/>
          <w:szCs w:val="28"/>
        </w:rPr>
      </w:pPr>
      <w:bookmarkStart w:id="51" w:name="Par589"/>
      <w:bookmarkEnd w:id="51"/>
      <w:r w:rsidRPr="000F6582">
        <w:rPr>
          <w:sz w:val="28"/>
          <w:szCs w:val="28"/>
        </w:rPr>
        <w:t>2.4.9. Победителем конкурса признается участник, заявке которого присвоено наибольшее количество баллов.</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2.4.10. Порядок оценки заявок устанавливается в конкурсной д</w:t>
      </w:r>
      <w:r w:rsidR="00406737">
        <w:rPr>
          <w:sz w:val="28"/>
          <w:szCs w:val="28"/>
        </w:rPr>
        <w:t xml:space="preserve">окументации в соответствии с </w:t>
      </w:r>
      <w:r w:rsidRPr="000F6582">
        <w:rPr>
          <w:sz w:val="28"/>
          <w:szCs w:val="28"/>
        </w:rPr>
        <w:t>п. 2.4.3 - 2.4.10 настоящего Положения. Он должен позволять однозначно и объективно выявить лучшие из предложенных участниками условия исполнения договора.</w:t>
      </w:r>
    </w:p>
    <w:p w:rsidR="008B6E63" w:rsidRPr="000F6582" w:rsidRDefault="008B6E63" w:rsidP="000E5A5C">
      <w:pPr>
        <w:adjustRightInd w:val="0"/>
        <w:spacing w:line="276" w:lineRule="auto"/>
        <w:ind w:firstLine="709"/>
        <w:contextualSpacing/>
        <w:outlineLvl w:val="1"/>
        <w:rPr>
          <w:sz w:val="28"/>
          <w:szCs w:val="28"/>
        </w:rPr>
      </w:pPr>
      <w:bookmarkStart w:id="52" w:name="Par592"/>
      <w:bookmarkEnd w:id="52"/>
      <w:r w:rsidRPr="000F6582">
        <w:rPr>
          <w:sz w:val="28"/>
          <w:szCs w:val="28"/>
        </w:rPr>
        <w:t>2.5. Порядок подачи заявок на участие в конкурсе</w:t>
      </w:r>
      <w:r w:rsidR="00BC330E">
        <w:rPr>
          <w:sz w:val="28"/>
          <w:szCs w:val="28"/>
        </w:rPr>
        <w:t xml:space="preserve"> </w:t>
      </w:r>
      <w:r w:rsidRPr="000F6582">
        <w:rPr>
          <w:sz w:val="28"/>
          <w:szCs w:val="28"/>
        </w:rPr>
        <w:t>в электронной форме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lastRenderedPageBreak/>
        <w:t>2.5.1. Для участия в конкурсе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2.5.3. Заявка на участие в конкурсе должна включать:</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 копии учредительных документов участника закупок (для юридических лиц);</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 копии документов, удостоверяющих личность (для физических лиц);</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конкурса, или нотариально заверенную копию такой выписки;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официальном сайте) извещения о проведении конкурса;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w:t>
      </w:r>
      <w:r w:rsidRPr="000F6582">
        <w:rPr>
          <w:sz w:val="28"/>
          <w:szCs w:val="28"/>
        </w:rPr>
        <w:lastRenderedPageBreak/>
        <w:t>подписи доверенностей (для юридических лиц), либо нотариально заверенную копию такой доверенности;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8) документ, декларирующий следующее:</w:t>
      </w:r>
    </w:p>
    <w:p w:rsidR="008B6E63" w:rsidRPr="000F6582" w:rsidRDefault="008B6E63" w:rsidP="000E5A5C">
      <w:pPr>
        <w:adjustRightInd w:val="0"/>
        <w:spacing w:line="276" w:lineRule="auto"/>
        <w:ind w:firstLine="708"/>
        <w:contextualSpacing/>
        <w:jc w:val="both"/>
        <w:rPr>
          <w:sz w:val="28"/>
          <w:szCs w:val="28"/>
        </w:rPr>
      </w:pPr>
      <w:r w:rsidRPr="000F6582">
        <w:rPr>
          <w:sz w:val="28"/>
          <w:szCs w:val="28"/>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 сведения об участнике закупки отсутствуют в реестрах недобросовестных поставщиков, ведение которых предусмотрено Законом </w:t>
      </w:r>
      <w:r w:rsidR="00BC330E">
        <w:rPr>
          <w:sz w:val="28"/>
          <w:szCs w:val="28"/>
        </w:rPr>
        <w:t>№</w:t>
      </w:r>
      <w:r w:rsidRPr="000F6582">
        <w:rPr>
          <w:sz w:val="28"/>
          <w:szCs w:val="28"/>
        </w:rPr>
        <w:t xml:space="preserve"> 223-ФЗ и Законом </w:t>
      </w:r>
      <w:r w:rsidR="00BC330E">
        <w:rPr>
          <w:sz w:val="28"/>
          <w:szCs w:val="28"/>
        </w:rPr>
        <w:t>№</w:t>
      </w:r>
      <w:r w:rsidRPr="000F6582">
        <w:rPr>
          <w:sz w:val="28"/>
          <w:szCs w:val="28"/>
        </w:rPr>
        <w:t xml:space="preserve"> 44-ФЗ;</w:t>
      </w:r>
    </w:p>
    <w:p w:rsidR="008B6E63" w:rsidRPr="000F6582" w:rsidRDefault="00522DE9" w:rsidP="000E5A5C">
      <w:pPr>
        <w:tabs>
          <w:tab w:val="left" w:pos="426"/>
        </w:tabs>
        <w:adjustRightInd w:val="0"/>
        <w:spacing w:line="276" w:lineRule="auto"/>
        <w:ind w:firstLine="709"/>
        <w:contextualSpacing/>
        <w:jc w:val="both"/>
        <w:rPr>
          <w:sz w:val="28"/>
          <w:szCs w:val="28"/>
        </w:rPr>
      </w:pPr>
      <w:r>
        <w:rPr>
          <w:sz w:val="28"/>
          <w:szCs w:val="28"/>
        </w:rPr>
        <w:t xml:space="preserve">- </w:t>
      </w:r>
      <w:r w:rsidR="008B6E63" w:rsidRPr="000F6582">
        <w:rPr>
          <w:sz w:val="28"/>
          <w:szCs w:val="28"/>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8B6E63" w:rsidRPr="000F6582" w:rsidRDefault="008B6E63" w:rsidP="000E5A5C">
      <w:pPr>
        <w:tabs>
          <w:tab w:val="left" w:pos="1276"/>
        </w:tabs>
        <w:adjustRightInd w:val="0"/>
        <w:spacing w:line="276" w:lineRule="auto"/>
        <w:ind w:firstLine="709"/>
        <w:contextualSpacing/>
        <w:jc w:val="both"/>
        <w:rPr>
          <w:sz w:val="28"/>
          <w:szCs w:val="28"/>
        </w:rPr>
      </w:pPr>
      <w:r w:rsidRPr="000F6582">
        <w:rPr>
          <w:sz w:val="28"/>
          <w:szCs w:val="28"/>
        </w:rPr>
        <w:t xml:space="preserve">9) </w:t>
      </w:r>
      <w:r w:rsidR="00406737">
        <w:rPr>
          <w:sz w:val="28"/>
          <w:szCs w:val="28"/>
        </w:rPr>
        <w:tab/>
      </w:r>
      <w:r w:rsidRPr="000F6582">
        <w:rPr>
          <w:sz w:val="28"/>
          <w:szCs w:val="28"/>
        </w:rPr>
        <w:t>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10) документы (их копии), подтверждающие соответствие участника конкурса требованиям конкурсной документации и законодательства РФ к </w:t>
      </w:r>
      <w:r w:rsidRPr="000F6582">
        <w:rPr>
          <w:sz w:val="28"/>
          <w:szCs w:val="28"/>
        </w:rPr>
        <w:lastRenderedPageBreak/>
        <w:t>лицам, которые осуществляют поставки товаров, выполнение работ, оказание услуг;</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12) документы (их копии) и сведения, необходимые для оценки заявки по критериям, которые установлены в конкурсной документации;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14) другие документы в соответствии с требованиями настоящего Положения и конкурсной документации.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2.5.4. Заявка на участие в конкурсе может содержать:</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 эскиз, рисунок, чертеж, фотографию, иное изображение товара, образец (пробу) товара, на поставку которого осуществляется закупка;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8B6E63" w:rsidRPr="000F6582" w:rsidRDefault="008B6E63" w:rsidP="000E5A5C">
      <w:pPr>
        <w:adjustRightInd w:val="0"/>
        <w:spacing w:line="276" w:lineRule="auto"/>
        <w:ind w:firstLine="709"/>
        <w:contextualSpacing/>
        <w:jc w:val="both"/>
        <w:outlineLvl w:val="1"/>
        <w:rPr>
          <w:sz w:val="28"/>
          <w:szCs w:val="28"/>
        </w:rPr>
      </w:pPr>
      <w:bookmarkStart w:id="53" w:name="Par634"/>
      <w:bookmarkEnd w:id="53"/>
      <w:r w:rsidRPr="000F6582">
        <w:rPr>
          <w:sz w:val="28"/>
          <w:szCs w:val="28"/>
        </w:rPr>
        <w:t>2.6. Порядок открытия доступа к заявкам</w:t>
      </w:r>
      <w:r w:rsidR="00BC330E">
        <w:rPr>
          <w:sz w:val="28"/>
          <w:szCs w:val="28"/>
        </w:rPr>
        <w:t xml:space="preserve"> </w:t>
      </w:r>
      <w:r w:rsidRPr="000F6582">
        <w:rPr>
          <w:sz w:val="28"/>
          <w:szCs w:val="28"/>
        </w:rPr>
        <w:t>на участие в конкурсе в электронной форме</w:t>
      </w:r>
    </w:p>
    <w:p w:rsidR="008B6E63" w:rsidRPr="000F6582" w:rsidRDefault="008C7EA6" w:rsidP="000E5A5C">
      <w:pPr>
        <w:tabs>
          <w:tab w:val="left" w:pos="1560"/>
        </w:tabs>
        <w:adjustRightInd w:val="0"/>
        <w:spacing w:line="276" w:lineRule="auto"/>
        <w:ind w:firstLine="709"/>
        <w:contextualSpacing/>
        <w:jc w:val="both"/>
        <w:rPr>
          <w:sz w:val="28"/>
          <w:szCs w:val="28"/>
        </w:rPr>
      </w:pPr>
      <w:r>
        <w:rPr>
          <w:sz w:val="28"/>
          <w:szCs w:val="28"/>
        </w:rPr>
        <w:lastRenderedPageBreak/>
        <w:t>2.6.1.</w:t>
      </w:r>
      <w:r>
        <w:rPr>
          <w:sz w:val="28"/>
          <w:szCs w:val="28"/>
        </w:rPr>
        <w:tab/>
      </w:r>
      <w:r w:rsidR="008B6E63" w:rsidRPr="000F6582">
        <w:rPr>
          <w:sz w:val="28"/>
          <w:szCs w:val="28"/>
        </w:rP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2.6.3. При открытии доступа к заявкам в протокол открытия доступа к заявкам вносятся сведения, указанные в п. 1.7.6 настоящего Положения, а также следующая информация: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 фамилии, имена, отчества, должности членов комиссии по закупкам;</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 наименование и номер конкурса (лота);</w:t>
      </w:r>
    </w:p>
    <w:p w:rsidR="008B6E63" w:rsidRPr="000F6582" w:rsidRDefault="00671F25" w:rsidP="000E5A5C">
      <w:pPr>
        <w:tabs>
          <w:tab w:val="left" w:pos="993"/>
        </w:tabs>
        <w:adjustRightInd w:val="0"/>
        <w:spacing w:line="276" w:lineRule="auto"/>
        <w:ind w:firstLine="709"/>
        <w:contextualSpacing/>
        <w:jc w:val="both"/>
        <w:rPr>
          <w:sz w:val="28"/>
          <w:szCs w:val="28"/>
        </w:rPr>
      </w:pPr>
      <w:r>
        <w:rPr>
          <w:sz w:val="28"/>
          <w:szCs w:val="28"/>
        </w:rPr>
        <w:t>3)</w:t>
      </w:r>
      <w:r>
        <w:rPr>
          <w:sz w:val="28"/>
          <w:szCs w:val="28"/>
        </w:rPr>
        <w:tab/>
      </w:r>
      <w:r w:rsidR="008B6E63" w:rsidRPr="000F6582">
        <w:rPr>
          <w:sz w:val="28"/>
          <w:szCs w:val="28"/>
        </w:rPr>
        <w:t>номер каждой поступившей заявки, присвоенный оператором электронной площадки;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 почтовый адрес, контактный телефон каждого участника закупки;</w:t>
      </w:r>
    </w:p>
    <w:p w:rsidR="008B6E63" w:rsidRPr="000F6582" w:rsidRDefault="00671F25" w:rsidP="000E5A5C">
      <w:pPr>
        <w:tabs>
          <w:tab w:val="left" w:pos="993"/>
          <w:tab w:val="left" w:pos="1134"/>
        </w:tabs>
        <w:adjustRightInd w:val="0"/>
        <w:spacing w:line="276" w:lineRule="auto"/>
        <w:ind w:firstLine="709"/>
        <w:contextualSpacing/>
        <w:jc w:val="both"/>
        <w:rPr>
          <w:sz w:val="28"/>
          <w:szCs w:val="28"/>
        </w:rPr>
      </w:pPr>
      <w:r>
        <w:rPr>
          <w:sz w:val="28"/>
          <w:szCs w:val="28"/>
        </w:rPr>
        <w:t>5)</w:t>
      </w:r>
      <w:r>
        <w:rPr>
          <w:sz w:val="28"/>
          <w:szCs w:val="28"/>
        </w:rPr>
        <w:tab/>
        <w:t xml:space="preserve"> </w:t>
      </w:r>
      <w:r w:rsidR="008B6E63" w:rsidRPr="000F6582">
        <w:rPr>
          <w:sz w:val="28"/>
          <w:szCs w:val="28"/>
        </w:rPr>
        <w:t>наличие в заявке предусмотренных настоящим Положением и конкурсной документацией сведений и документов, необходимых для допуска к участию;</w:t>
      </w:r>
    </w:p>
    <w:p w:rsidR="008B6E63" w:rsidRPr="000F6582" w:rsidRDefault="008B6E63" w:rsidP="000E5A5C">
      <w:pPr>
        <w:tabs>
          <w:tab w:val="left" w:pos="284"/>
          <w:tab w:val="left" w:pos="1134"/>
        </w:tabs>
        <w:adjustRightInd w:val="0"/>
        <w:spacing w:line="276" w:lineRule="auto"/>
        <w:ind w:firstLine="709"/>
        <w:contextualSpacing/>
        <w:jc w:val="both"/>
        <w:rPr>
          <w:sz w:val="28"/>
          <w:szCs w:val="28"/>
        </w:rPr>
      </w:pPr>
      <w:r w:rsidRPr="000F6582">
        <w:rPr>
          <w:sz w:val="28"/>
          <w:szCs w:val="28"/>
        </w:rPr>
        <w:t>6</w:t>
      </w:r>
      <w:r w:rsidR="00E54E0E">
        <w:rPr>
          <w:sz w:val="28"/>
          <w:szCs w:val="28"/>
        </w:rPr>
        <w:t>)</w:t>
      </w:r>
      <w:r w:rsidR="00E54E0E">
        <w:rPr>
          <w:sz w:val="28"/>
          <w:szCs w:val="28"/>
        </w:rPr>
        <w:tab/>
      </w:r>
      <w:r w:rsidRPr="000F6582">
        <w:rPr>
          <w:sz w:val="28"/>
          <w:szCs w:val="28"/>
        </w:rPr>
        <w:t>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п</w:t>
      </w:r>
      <w:r w:rsidR="008C7EA6">
        <w:rPr>
          <w:sz w:val="28"/>
          <w:szCs w:val="28"/>
        </w:rPr>
        <w:t>.</w:t>
      </w:r>
      <w:r w:rsidRPr="000F6582">
        <w:rPr>
          <w:sz w:val="28"/>
          <w:szCs w:val="28"/>
        </w:rPr>
        <w:t>п. 1, 3 - 6 п. 2.4.2 настоящего Положения.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 Если подана только одна заявка, договор заключаетс</w:t>
      </w:r>
      <w:r w:rsidR="008C7EA6">
        <w:rPr>
          <w:sz w:val="28"/>
          <w:szCs w:val="28"/>
        </w:rPr>
        <w:t>я с учетом положений подраздела</w:t>
      </w:r>
      <w:r w:rsidRPr="000F6582">
        <w:rPr>
          <w:sz w:val="28"/>
          <w:szCs w:val="28"/>
        </w:rPr>
        <w:t xml:space="preserve"> 6.2 настоящего Положения.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(на официальном сайте) и на электронной площадке не позднее чем через три дня со дня подписания.</w:t>
      </w:r>
    </w:p>
    <w:p w:rsidR="008B6E63" w:rsidRPr="000F6582" w:rsidRDefault="008B6E63" w:rsidP="000E5A5C">
      <w:pPr>
        <w:adjustRightInd w:val="0"/>
        <w:spacing w:line="276" w:lineRule="auto"/>
        <w:ind w:firstLine="709"/>
        <w:contextualSpacing/>
        <w:jc w:val="both"/>
        <w:outlineLvl w:val="1"/>
        <w:rPr>
          <w:sz w:val="28"/>
          <w:szCs w:val="28"/>
        </w:rPr>
      </w:pPr>
      <w:bookmarkStart w:id="54" w:name="Par657"/>
      <w:bookmarkEnd w:id="54"/>
      <w:r w:rsidRPr="000F6582">
        <w:rPr>
          <w:sz w:val="28"/>
          <w:szCs w:val="28"/>
        </w:rPr>
        <w:lastRenderedPageBreak/>
        <w:t>2.7. Порядок рассмотрения заявок на участие в конкурсе</w:t>
      </w:r>
      <w:r w:rsidR="00BC330E">
        <w:rPr>
          <w:sz w:val="28"/>
          <w:szCs w:val="28"/>
        </w:rPr>
        <w:t xml:space="preserve"> </w:t>
      </w:r>
      <w:r w:rsidRPr="000F6582">
        <w:rPr>
          <w:sz w:val="28"/>
          <w:szCs w:val="28"/>
        </w:rPr>
        <w:t>в электронной форме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r w:rsidR="009326EF">
        <w:rPr>
          <w:sz w:val="28"/>
          <w:szCs w:val="28"/>
        </w:rPr>
        <w:t xml:space="preserve"> Срок рассмотрения заявок не может превышать десять дней со дня окончания подачи заявок на участие в конкурсе.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2.7.2. Комиссия по закупкам рассматривает заявки участников в месте и в день, указанные в документации.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1.10.1 настоящего Положения.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п. 2.7.6 настоящего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2.7.6. Протокол должен содержать сведения, указанные в п. 1.7.6 настоящего Положения, а также: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 фамилии, имена, отчества, должности членов комиссии по закупкам;</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 наименование и номер конкурса (лота);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2.7.7. Если к участию в конкурсе не был допущен ни один участник либо был допущен только один участник из нескольких, конкурс признается несостоявшимся. Соответствующая информация отражается в протоколе рассмотрения заявок на участие в конкурсе.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Если был допущен только один участник из нескольких подавших заявки, конкурс проводится повторно с учето</w:t>
      </w:r>
      <w:r w:rsidR="00302A65">
        <w:rPr>
          <w:sz w:val="28"/>
          <w:szCs w:val="28"/>
        </w:rPr>
        <w:t>м особенностей, установленных подраздела</w:t>
      </w:r>
      <w:r w:rsidRPr="000F6582">
        <w:rPr>
          <w:sz w:val="28"/>
          <w:szCs w:val="28"/>
        </w:rPr>
        <w:t xml:space="preserve"> 7.2 настоящего Положения.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lastRenderedPageBreak/>
        <w:t xml:space="preserve">В </w:t>
      </w:r>
      <w:r w:rsidR="00ED51CA" w:rsidRPr="000F6582">
        <w:rPr>
          <w:sz w:val="28"/>
          <w:szCs w:val="28"/>
        </w:rPr>
        <w:t>случае,</w:t>
      </w:r>
      <w:r w:rsidRPr="000F6582">
        <w:rPr>
          <w:sz w:val="28"/>
          <w:szCs w:val="28"/>
        </w:rPr>
        <w:t xml:space="preserve">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2.7.9. Протокол рассмотрения заявок на участие в конкурсе размещается в ЕИС (на официальном сайте) не позднее чем через три дня со дня подписания.</w:t>
      </w:r>
    </w:p>
    <w:p w:rsidR="008B6E63" w:rsidRPr="000F6582" w:rsidRDefault="008B6E63" w:rsidP="000E5A5C">
      <w:pPr>
        <w:adjustRightInd w:val="0"/>
        <w:spacing w:line="276" w:lineRule="auto"/>
        <w:ind w:firstLine="709"/>
        <w:contextualSpacing/>
        <w:outlineLvl w:val="1"/>
        <w:rPr>
          <w:sz w:val="28"/>
          <w:szCs w:val="28"/>
        </w:rPr>
      </w:pPr>
      <w:bookmarkStart w:id="55" w:name="Par675"/>
      <w:bookmarkEnd w:id="55"/>
      <w:r w:rsidRPr="000F6582">
        <w:rPr>
          <w:sz w:val="28"/>
          <w:szCs w:val="28"/>
        </w:rPr>
        <w:t>2.8. Порядок проведения переторжки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2.8.2. Переторжка проводится в течение трех дней со дня размещения протокола рассмотрения заявок в ЕИС (на официальном сайте)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(на официальном сайте) и на электронной площадке не позднее одного рабочего дня, следующего за днем подписания.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2.8.5. В протоколе переторжки указываются сведения из п. 1.7.6 настоящего Положения, а также: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 сведения о месте, дате, времени проведения переторжки;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 фамилии, имена, отчества, должности членов комиссии по закупкам;</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 наименование и предмет конкурса (лота);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 номер заявки, присвоенный оператором электронной площадки;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lastRenderedPageBreak/>
        <w:t>5) изменения, которые внесены в ранее представленные сведения и документы, соответствующие критериям оценки заявок на участие в конкурсе.</w:t>
      </w:r>
    </w:p>
    <w:p w:rsidR="008B6E63" w:rsidRPr="000F6582" w:rsidRDefault="00614476" w:rsidP="000E5A5C">
      <w:pPr>
        <w:tabs>
          <w:tab w:val="left" w:pos="1418"/>
        </w:tabs>
        <w:adjustRightInd w:val="0"/>
        <w:spacing w:line="276" w:lineRule="auto"/>
        <w:ind w:firstLine="709"/>
        <w:contextualSpacing/>
        <w:jc w:val="both"/>
        <w:rPr>
          <w:sz w:val="28"/>
          <w:szCs w:val="28"/>
        </w:rPr>
      </w:pPr>
      <w:r>
        <w:rPr>
          <w:sz w:val="28"/>
          <w:szCs w:val="28"/>
        </w:rPr>
        <w:t>2.8.6.</w:t>
      </w:r>
      <w:r>
        <w:rPr>
          <w:sz w:val="28"/>
          <w:szCs w:val="28"/>
        </w:rPr>
        <w:tab/>
      </w:r>
      <w:r w:rsidR="008B6E63" w:rsidRPr="000F6582">
        <w:rPr>
          <w:sz w:val="28"/>
          <w:szCs w:val="28"/>
        </w:rPr>
        <w:t>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8B6E63" w:rsidRPr="000F6582" w:rsidRDefault="008B6E63" w:rsidP="000E5A5C">
      <w:pPr>
        <w:adjustRightInd w:val="0"/>
        <w:spacing w:line="276" w:lineRule="auto"/>
        <w:ind w:firstLine="709"/>
        <w:contextualSpacing/>
        <w:jc w:val="both"/>
        <w:outlineLvl w:val="1"/>
        <w:rPr>
          <w:sz w:val="28"/>
          <w:szCs w:val="28"/>
        </w:rPr>
      </w:pPr>
      <w:bookmarkStart w:id="56" w:name="Par690"/>
      <w:bookmarkEnd w:id="56"/>
      <w:r w:rsidRPr="000F6582">
        <w:rPr>
          <w:sz w:val="28"/>
          <w:szCs w:val="28"/>
        </w:rPr>
        <w:t>2.9. Оценка и сопоставление заявок на участие в конкурсе</w:t>
      </w:r>
      <w:r w:rsidR="00BC330E">
        <w:rPr>
          <w:sz w:val="28"/>
          <w:szCs w:val="28"/>
        </w:rPr>
        <w:t xml:space="preserve"> </w:t>
      </w:r>
      <w:r w:rsidRPr="000F6582">
        <w:rPr>
          <w:sz w:val="28"/>
          <w:szCs w:val="28"/>
        </w:rPr>
        <w:t>в электронной форме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2.9.2. Оценка и сопоставление заявок проводятся в месте, в день и время, определенные в конкурсной документации.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 1.7.7 настоящего Положения, а также: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 фамилии, имена, отчества, должности членов комиссии по закупкам;</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 наименование предмета и номер конкурса (лота);</w:t>
      </w:r>
    </w:p>
    <w:p w:rsidR="008B6E63" w:rsidRPr="000F6582" w:rsidRDefault="0023494A" w:rsidP="000E5A5C">
      <w:pPr>
        <w:tabs>
          <w:tab w:val="left" w:pos="993"/>
          <w:tab w:val="left" w:pos="1134"/>
        </w:tabs>
        <w:adjustRightInd w:val="0"/>
        <w:spacing w:line="276" w:lineRule="auto"/>
        <w:ind w:firstLine="709"/>
        <w:contextualSpacing/>
        <w:jc w:val="both"/>
        <w:rPr>
          <w:sz w:val="28"/>
          <w:szCs w:val="28"/>
        </w:rPr>
      </w:pPr>
      <w:r>
        <w:rPr>
          <w:sz w:val="28"/>
          <w:szCs w:val="28"/>
        </w:rPr>
        <w:t>3)</w:t>
      </w:r>
      <w:r>
        <w:rPr>
          <w:sz w:val="28"/>
          <w:szCs w:val="28"/>
        </w:rPr>
        <w:tab/>
      </w:r>
      <w:r w:rsidR="008B6E63" w:rsidRPr="000F6582">
        <w:rPr>
          <w:sz w:val="28"/>
          <w:szCs w:val="28"/>
        </w:rPr>
        <w:t>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(на официальном сайте) и на электронной площадке не позднее чем через три дня со дня подписания.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lastRenderedPageBreak/>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2.9.7. Если Заказчик при проведении конкурса установи</w:t>
      </w:r>
      <w:r w:rsidR="00B62334">
        <w:rPr>
          <w:sz w:val="28"/>
          <w:szCs w:val="28"/>
        </w:rPr>
        <w:t xml:space="preserve">л приоритет в соответствии с </w:t>
      </w:r>
      <w:r w:rsidRPr="000F6582">
        <w:rPr>
          <w:sz w:val="28"/>
          <w:szCs w:val="28"/>
        </w:rPr>
        <w:t>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002017" w:rsidRDefault="00002017" w:rsidP="000E5A5C">
      <w:pPr>
        <w:adjustRightInd w:val="0"/>
        <w:spacing w:line="276" w:lineRule="auto"/>
        <w:ind w:firstLine="709"/>
        <w:contextualSpacing/>
        <w:jc w:val="center"/>
        <w:outlineLvl w:val="0"/>
        <w:rPr>
          <w:sz w:val="28"/>
          <w:szCs w:val="28"/>
        </w:rPr>
      </w:pPr>
    </w:p>
    <w:p w:rsidR="00002017" w:rsidRPr="00A20F2C" w:rsidRDefault="008B6E63" w:rsidP="000E5A5C">
      <w:pPr>
        <w:adjustRightInd w:val="0"/>
        <w:spacing w:line="276" w:lineRule="auto"/>
        <w:ind w:firstLine="709"/>
        <w:contextualSpacing/>
        <w:jc w:val="center"/>
        <w:outlineLvl w:val="0"/>
        <w:rPr>
          <w:b/>
          <w:sz w:val="28"/>
          <w:szCs w:val="28"/>
        </w:rPr>
      </w:pPr>
      <w:r w:rsidRPr="00A20F2C">
        <w:rPr>
          <w:b/>
          <w:sz w:val="28"/>
          <w:szCs w:val="28"/>
        </w:rPr>
        <w:t>3. Закупка путем проведения аукциона в электронной форме</w:t>
      </w:r>
      <w:bookmarkStart w:id="57" w:name="Par709"/>
      <w:bookmarkEnd w:id="57"/>
    </w:p>
    <w:p w:rsidR="00002017" w:rsidRDefault="00002017" w:rsidP="000E5A5C">
      <w:pPr>
        <w:adjustRightInd w:val="0"/>
        <w:spacing w:line="276" w:lineRule="auto"/>
        <w:ind w:firstLine="709"/>
        <w:contextualSpacing/>
        <w:jc w:val="center"/>
        <w:outlineLvl w:val="0"/>
        <w:rPr>
          <w:sz w:val="28"/>
          <w:szCs w:val="28"/>
        </w:rPr>
      </w:pPr>
    </w:p>
    <w:p w:rsidR="008B6E63" w:rsidRPr="000F6582" w:rsidRDefault="008B6E63" w:rsidP="000E5A5C">
      <w:pPr>
        <w:adjustRightInd w:val="0"/>
        <w:spacing w:line="276" w:lineRule="auto"/>
        <w:ind w:firstLine="709"/>
        <w:contextualSpacing/>
        <w:outlineLvl w:val="0"/>
        <w:rPr>
          <w:sz w:val="28"/>
          <w:szCs w:val="28"/>
        </w:rPr>
      </w:pPr>
      <w:r w:rsidRPr="000F6582">
        <w:rPr>
          <w:sz w:val="28"/>
          <w:szCs w:val="28"/>
        </w:rPr>
        <w:t>3.1. Аукцион</w:t>
      </w:r>
      <w:r w:rsidR="00002017">
        <w:rPr>
          <w:sz w:val="28"/>
          <w:szCs w:val="28"/>
        </w:rPr>
        <w:t xml:space="preserve"> в электронной форме </w:t>
      </w:r>
      <w:r w:rsidRPr="000F6582">
        <w:rPr>
          <w:sz w:val="28"/>
          <w:szCs w:val="28"/>
        </w:rPr>
        <w:t>на право заключения договора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3.1.2. Не допускается взимать с участников плату за участие в аукционе.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3.1.3. Заказчик размещает в ЕИС (на официальном сайте) и на электронной площадке извещение о проведени</w:t>
      </w:r>
      <w:r w:rsidR="00A20F2C">
        <w:rPr>
          <w:sz w:val="28"/>
          <w:szCs w:val="28"/>
        </w:rPr>
        <w:t>е</w:t>
      </w:r>
      <w:r w:rsidRPr="000F6582">
        <w:rPr>
          <w:sz w:val="28"/>
          <w:szCs w:val="28"/>
        </w:rPr>
        <w:t xml:space="preserve">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w:t>
      </w:r>
    </w:p>
    <w:p w:rsidR="008B6E63" w:rsidRPr="000F6582" w:rsidRDefault="008B6E63" w:rsidP="000E5A5C">
      <w:pPr>
        <w:adjustRightInd w:val="0"/>
        <w:spacing w:line="276" w:lineRule="auto"/>
        <w:ind w:firstLine="709"/>
        <w:contextualSpacing/>
        <w:outlineLvl w:val="1"/>
        <w:rPr>
          <w:sz w:val="28"/>
          <w:szCs w:val="28"/>
        </w:rPr>
      </w:pPr>
      <w:bookmarkStart w:id="58" w:name="Par715"/>
      <w:bookmarkEnd w:id="58"/>
      <w:r w:rsidRPr="000F6582">
        <w:rPr>
          <w:sz w:val="28"/>
          <w:szCs w:val="28"/>
        </w:rPr>
        <w:t xml:space="preserve">3.2. </w:t>
      </w:r>
      <w:r w:rsidR="00DC15B8">
        <w:rPr>
          <w:sz w:val="28"/>
          <w:szCs w:val="28"/>
        </w:rPr>
        <w:tab/>
      </w:r>
      <w:r w:rsidRPr="000F6582">
        <w:rPr>
          <w:sz w:val="28"/>
          <w:szCs w:val="28"/>
        </w:rPr>
        <w:t>Извещение о проведени</w:t>
      </w:r>
      <w:r w:rsidR="00A20F2C">
        <w:rPr>
          <w:sz w:val="28"/>
          <w:szCs w:val="28"/>
        </w:rPr>
        <w:t>е</w:t>
      </w:r>
      <w:r w:rsidRPr="000F6582">
        <w:rPr>
          <w:sz w:val="28"/>
          <w:szCs w:val="28"/>
        </w:rPr>
        <w:t xml:space="preserve"> аукциона в электронной форме</w:t>
      </w:r>
    </w:p>
    <w:p w:rsidR="008B6E63" w:rsidRPr="000F6582" w:rsidRDefault="00A20F2C" w:rsidP="000E5A5C">
      <w:pPr>
        <w:adjustRightInd w:val="0"/>
        <w:spacing w:line="276" w:lineRule="auto"/>
        <w:ind w:firstLine="709"/>
        <w:contextualSpacing/>
        <w:jc w:val="both"/>
        <w:rPr>
          <w:sz w:val="28"/>
          <w:szCs w:val="28"/>
        </w:rPr>
      </w:pPr>
      <w:r>
        <w:rPr>
          <w:sz w:val="28"/>
          <w:szCs w:val="28"/>
        </w:rPr>
        <w:t>3.2.1. В извещении о проведение</w:t>
      </w:r>
      <w:r w:rsidR="008B6E63" w:rsidRPr="000F6582">
        <w:rPr>
          <w:sz w:val="28"/>
          <w:szCs w:val="28"/>
        </w:rPr>
        <w:t xml:space="preserve"> аукциона должны быть указаны сведения в соответствии с п. 1.8.7 настоящего Положения.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3.2.2. Извещение о проведени</w:t>
      </w:r>
      <w:r w:rsidR="00A20F2C">
        <w:rPr>
          <w:sz w:val="28"/>
          <w:szCs w:val="28"/>
        </w:rPr>
        <w:t>е</w:t>
      </w:r>
      <w:r w:rsidRPr="000F6582">
        <w:rPr>
          <w:sz w:val="28"/>
          <w:szCs w:val="28"/>
        </w:rPr>
        <w:t xml:space="preserve">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3.2.3. Изменения, внесенные в извещение о проведени</w:t>
      </w:r>
      <w:r w:rsidR="00A20F2C">
        <w:rPr>
          <w:sz w:val="28"/>
          <w:szCs w:val="28"/>
        </w:rPr>
        <w:t>е</w:t>
      </w:r>
      <w:r w:rsidRPr="000F6582">
        <w:rPr>
          <w:sz w:val="28"/>
          <w:szCs w:val="28"/>
        </w:rPr>
        <w:t xml:space="preserve"> аукциона,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официальном сайте) изменений в извещение до даты </w:t>
      </w:r>
      <w:r w:rsidRPr="000F6582">
        <w:rPr>
          <w:sz w:val="28"/>
          <w:szCs w:val="28"/>
        </w:rPr>
        <w:lastRenderedPageBreak/>
        <w:t>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8B6E63" w:rsidRPr="000F6582" w:rsidRDefault="008B6E63" w:rsidP="000E5A5C">
      <w:pPr>
        <w:adjustRightInd w:val="0"/>
        <w:spacing w:line="276" w:lineRule="auto"/>
        <w:ind w:firstLine="709"/>
        <w:contextualSpacing/>
        <w:outlineLvl w:val="1"/>
        <w:rPr>
          <w:sz w:val="28"/>
          <w:szCs w:val="28"/>
        </w:rPr>
      </w:pPr>
      <w:bookmarkStart w:id="59" w:name="Par734"/>
      <w:bookmarkEnd w:id="59"/>
      <w:r w:rsidRPr="000F6582">
        <w:rPr>
          <w:sz w:val="28"/>
          <w:szCs w:val="28"/>
        </w:rPr>
        <w:t>3.3. Аукционная документация</w:t>
      </w:r>
    </w:p>
    <w:p w:rsidR="008B6E63" w:rsidRPr="000F6582" w:rsidRDefault="008B6E63" w:rsidP="000E5A5C">
      <w:pPr>
        <w:tabs>
          <w:tab w:val="left" w:pos="851"/>
        </w:tabs>
        <w:adjustRightInd w:val="0"/>
        <w:spacing w:line="276" w:lineRule="auto"/>
        <w:ind w:firstLine="709"/>
        <w:contextualSpacing/>
        <w:jc w:val="both"/>
        <w:rPr>
          <w:sz w:val="28"/>
          <w:szCs w:val="28"/>
        </w:rPr>
      </w:pPr>
      <w:r w:rsidRPr="000F6582">
        <w:rPr>
          <w:sz w:val="28"/>
          <w:szCs w:val="28"/>
        </w:rPr>
        <w:t xml:space="preserve">3.3.1. </w:t>
      </w:r>
      <w:r w:rsidR="007443E2">
        <w:rPr>
          <w:sz w:val="28"/>
          <w:szCs w:val="28"/>
        </w:rPr>
        <w:tab/>
      </w:r>
      <w:r w:rsidRPr="000F6582">
        <w:rPr>
          <w:sz w:val="28"/>
          <w:szCs w:val="28"/>
        </w:rPr>
        <w:t>Аукционная документация должна содержать сведения, предусмотренные п. 1.8.2 настоящего Положения.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3.3.2. К извещению, аукционной документации должен быть приложен проект договора, являющийся их неотъемлемой частью.</w:t>
      </w:r>
    </w:p>
    <w:p w:rsidR="008B6E63" w:rsidRPr="000F6582" w:rsidRDefault="00A20F2C" w:rsidP="000E5A5C">
      <w:pPr>
        <w:adjustRightInd w:val="0"/>
        <w:spacing w:line="276" w:lineRule="auto"/>
        <w:ind w:firstLine="709"/>
        <w:contextualSpacing/>
        <w:jc w:val="both"/>
        <w:rPr>
          <w:sz w:val="28"/>
          <w:szCs w:val="28"/>
        </w:rPr>
      </w:pPr>
      <w:r>
        <w:rPr>
          <w:sz w:val="28"/>
          <w:szCs w:val="28"/>
        </w:rPr>
        <w:t>3.3.3. При проведени</w:t>
      </w:r>
      <w:r w:rsidR="00ED51CA">
        <w:rPr>
          <w:sz w:val="28"/>
          <w:szCs w:val="28"/>
        </w:rPr>
        <w:t>и</w:t>
      </w:r>
      <w:r w:rsidR="008B6E63" w:rsidRPr="000F6582">
        <w:rPr>
          <w:sz w:val="28"/>
          <w:szCs w:val="28"/>
        </w:rPr>
        <w:t xml:space="preserve">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8B6E63" w:rsidRPr="000F6582" w:rsidRDefault="006867AC" w:rsidP="000E5A5C">
      <w:pPr>
        <w:tabs>
          <w:tab w:val="left" w:pos="1560"/>
        </w:tabs>
        <w:adjustRightInd w:val="0"/>
        <w:spacing w:line="276" w:lineRule="auto"/>
        <w:ind w:firstLine="709"/>
        <w:contextualSpacing/>
        <w:jc w:val="both"/>
        <w:rPr>
          <w:sz w:val="28"/>
          <w:szCs w:val="28"/>
        </w:rPr>
      </w:pPr>
      <w:r>
        <w:rPr>
          <w:sz w:val="28"/>
          <w:szCs w:val="28"/>
        </w:rPr>
        <w:t>3.3.4.</w:t>
      </w:r>
      <w:r>
        <w:rPr>
          <w:sz w:val="28"/>
          <w:szCs w:val="28"/>
        </w:rPr>
        <w:tab/>
      </w:r>
      <w:r w:rsidR="008B6E63" w:rsidRPr="000F6582">
        <w:rPr>
          <w:sz w:val="28"/>
          <w:szCs w:val="28"/>
        </w:rPr>
        <w:t>Изменения, вносимые в аукционную документацию, размещаются Заказчиком в ЕИС (на официальном сайте) и на электронной площадке в порядке и сроки, указанные в п. 3.2.3 настоящего Положения.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В результате внесения указанных изменений срок подачи заявок на участие в аукционе должен быть продлен следующим образом. С даты размещения в ЕИС (на официальном сайте)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8B6E63" w:rsidRPr="000F6582" w:rsidRDefault="008B6E63" w:rsidP="000E5A5C">
      <w:pPr>
        <w:adjustRightInd w:val="0"/>
        <w:spacing w:line="276" w:lineRule="auto"/>
        <w:ind w:firstLine="709"/>
        <w:contextualSpacing/>
        <w:outlineLvl w:val="1"/>
        <w:rPr>
          <w:sz w:val="28"/>
          <w:szCs w:val="28"/>
        </w:rPr>
      </w:pPr>
      <w:bookmarkStart w:id="60" w:name="Par743"/>
      <w:bookmarkEnd w:id="60"/>
      <w:r w:rsidRPr="000F6582">
        <w:rPr>
          <w:sz w:val="28"/>
          <w:szCs w:val="28"/>
        </w:rPr>
        <w:t>3.4. Порядок подачи заявок на участие в аукционе</w:t>
      </w:r>
      <w:r w:rsidR="00A20F2C">
        <w:rPr>
          <w:sz w:val="28"/>
          <w:szCs w:val="28"/>
        </w:rPr>
        <w:t xml:space="preserve"> </w:t>
      </w:r>
      <w:r w:rsidRPr="000F6582">
        <w:rPr>
          <w:sz w:val="28"/>
          <w:szCs w:val="28"/>
        </w:rPr>
        <w:t>в электронной форме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3.4.1. Участник аукциона направляет оператору электронной площадки заявку на участие в аукционе в форме электронного документа.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3.4.2. Прием заявок на участие в аукционе прекращается в день и время, указанные в извещении и документации о проведени</w:t>
      </w:r>
      <w:r w:rsidR="00A20F2C">
        <w:rPr>
          <w:sz w:val="28"/>
          <w:szCs w:val="28"/>
        </w:rPr>
        <w:t>е</w:t>
      </w:r>
      <w:r w:rsidRPr="000F6582">
        <w:rPr>
          <w:sz w:val="28"/>
          <w:szCs w:val="28"/>
        </w:rPr>
        <w:t xml:space="preserve"> аукциона.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3.4.3. Заявка на участие в аукционе должна включать:</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8B6E63" w:rsidRPr="000F6582" w:rsidRDefault="00116DF3" w:rsidP="000E5A5C">
      <w:pPr>
        <w:tabs>
          <w:tab w:val="left" w:pos="426"/>
          <w:tab w:val="left" w:pos="1134"/>
        </w:tabs>
        <w:adjustRightInd w:val="0"/>
        <w:spacing w:line="276" w:lineRule="auto"/>
        <w:ind w:firstLine="709"/>
        <w:contextualSpacing/>
        <w:jc w:val="both"/>
        <w:rPr>
          <w:sz w:val="28"/>
          <w:szCs w:val="28"/>
        </w:rPr>
      </w:pPr>
      <w:r>
        <w:rPr>
          <w:sz w:val="28"/>
          <w:szCs w:val="28"/>
        </w:rPr>
        <w:t>2)</w:t>
      </w:r>
      <w:r>
        <w:rPr>
          <w:sz w:val="28"/>
          <w:szCs w:val="28"/>
        </w:rPr>
        <w:tab/>
      </w:r>
      <w:r w:rsidR="008B6E63" w:rsidRPr="000F6582">
        <w:rPr>
          <w:sz w:val="28"/>
          <w:szCs w:val="28"/>
        </w:rPr>
        <w:t>копии учредительных документов участника закупок (для юридических лиц);</w:t>
      </w:r>
    </w:p>
    <w:p w:rsidR="008B6E63" w:rsidRPr="000F6582" w:rsidRDefault="00116DF3" w:rsidP="000E5A5C">
      <w:pPr>
        <w:tabs>
          <w:tab w:val="left" w:pos="426"/>
          <w:tab w:val="left" w:pos="1134"/>
          <w:tab w:val="left" w:pos="1276"/>
        </w:tabs>
        <w:adjustRightInd w:val="0"/>
        <w:spacing w:line="276" w:lineRule="auto"/>
        <w:ind w:firstLine="709"/>
        <w:contextualSpacing/>
        <w:jc w:val="both"/>
        <w:rPr>
          <w:sz w:val="28"/>
          <w:szCs w:val="28"/>
        </w:rPr>
      </w:pPr>
      <w:r>
        <w:rPr>
          <w:sz w:val="28"/>
          <w:szCs w:val="28"/>
        </w:rPr>
        <w:t>3)</w:t>
      </w:r>
      <w:r>
        <w:rPr>
          <w:sz w:val="28"/>
          <w:szCs w:val="28"/>
        </w:rPr>
        <w:tab/>
      </w:r>
      <w:r w:rsidR="008B6E63" w:rsidRPr="000F6582">
        <w:rPr>
          <w:sz w:val="28"/>
          <w:szCs w:val="28"/>
        </w:rPr>
        <w:t>копии документов, удостоверяющих личность (для физических лиц);</w:t>
      </w:r>
    </w:p>
    <w:p w:rsidR="008B6E63" w:rsidRPr="000F6582" w:rsidRDefault="009667AF" w:rsidP="000E5A5C">
      <w:pPr>
        <w:tabs>
          <w:tab w:val="left" w:pos="426"/>
        </w:tabs>
        <w:adjustRightInd w:val="0"/>
        <w:spacing w:line="276" w:lineRule="auto"/>
        <w:ind w:firstLine="709"/>
        <w:contextualSpacing/>
        <w:jc w:val="both"/>
        <w:rPr>
          <w:sz w:val="28"/>
          <w:szCs w:val="28"/>
        </w:rPr>
      </w:pPr>
      <w:r>
        <w:rPr>
          <w:sz w:val="28"/>
          <w:szCs w:val="28"/>
        </w:rPr>
        <w:t xml:space="preserve">4) </w:t>
      </w:r>
      <w:r w:rsidR="008B6E63" w:rsidRPr="000F6582">
        <w:rPr>
          <w:sz w:val="28"/>
          <w:szCs w:val="28"/>
        </w:rPr>
        <w:t xml:space="preserve">выписку из Единого государственного реестра юридических лиц (для юридических лиц) либо Единого государственного реестра индивидуальных </w:t>
      </w:r>
      <w:r w:rsidR="008B6E63" w:rsidRPr="000F6582">
        <w:rPr>
          <w:sz w:val="28"/>
          <w:szCs w:val="28"/>
        </w:rPr>
        <w:lastRenderedPageBreak/>
        <w:t>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w:t>
      </w:r>
      <w:r w:rsidR="00A20F2C">
        <w:rPr>
          <w:sz w:val="28"/>
          <w:szCs w:val="28"/>
        </w:rPr>
        <w:t>е</w:t>
      </w:r>
      <w:r w:rsidR="008B6E63" w:rsidRPr="000F6582">
        <w:rPr>
          <w:sz w:val="28"/>
          <w:szCs w:val="28"/>
        </w:rPr>
        <w:t xml:space="preserve"> аукциона, или нотариально заверенную копию такой выписки;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официальном сайте) извещения о проведени</w:t>
      </w:r>
      <w:r w:rsidR="00A20F2C">
        <w:rPr>
          <w:sz w:val="28"/>
          <w:szCs w:val="28"/>
        </w:rPr>
        <w:t>е</w:t>
      </w:r>
      <w:r w:rsidRPr="000F6582">
        <w:rPr>
          <w:sz w:val="28"/>
          <w:szCs w:val="28"/>
        </w:rPr>
        <w:t xml:space="preserve"> аукциона;</w:t>
      </w:r>
    </w:p>
    <w:p w:rsidR="008B6E63" w:rsidRPr="000F6582" w:rsidRDefault="008B6E63" w:rsidP="000E5A5C">
      <w:pPr>
        <w:pStyle w:val="af7"/>
        <w:spacing w:line="276" w:lineRule="auto"/>
        <w:ind w:firstLine="709"/>
        <w:contextualSpacing/>
        <w:jc w:val="both"/>
        <w:rPr>
          <w:rFonts w:ascii="Times New Roman" w:hAnsi="Times New Roman"/>
          <w:sz w:val="28"/>
          <w:szCs w:val="28"/>
        </w:rPr>
      </w:pPr>
      <w:r w:rsidRPr="000F6582">
        <w:rPr>
          <w:rFonts w:ascii="Times New Roman" w:hAnsi="Times New Roman"/>
          <w:sz w:val="28"/>
          <w:szCs w:val="28"/>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8) документ, декларирующий следующее:</w:t>
      </w:r>
    </w:p>
    <w:p w:rsidR="008B6E63" w:rsidRPr="000F6582" w:rsidRDefault="008B6E63" w:rsidP="000E5A5C">
      <w:pPr>
        <w:tabs>
          <w:tab w:val="left" w:pos="284"/>
        </w:tabs>
        <w:adjustRightInd w:val="0"/>
        <w:spacing w:line="276" w:lineRule="auto"/>
        <w:ind w:firstLine="709"/>
        <w:contextualSpacing/>
        <w:jc w:val="both"/>
        <w:rPr>
          <w:sz w:val="28"/>
          <w:szCs w:val="28"/>
        </w:rPr>
      </w:pPr>
      <w:r w:rsidRPr="000F6582">
        <w:rPr>
          <w:sz w:val="28"/>
          <w:szCs w:val="28"/>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8B6E63" w:rsidRPr="000F6582" w:rsidRDefault="008B6E63" w:rsidP="000E5A5C">
      <w:pPr>
        <w:tabs>
          <w:tab w:val="left" w:pos="284"/>
          <w:tab w:val="left" w:pos="1134"/>
        </w:tabs>
        <w:adjustRightInd w:val="0"/>
        <w:spacing w:line="276" w:lineRule="auto"/>
        <w:ind w:firstLine="709"/>
        <w:contextualSpacing/>
        <w:jc w:val="both"/>
        <w:rPr>
          <w:sz w:val="28"/>
          <w:szCs w:val="28"/>
        </w:rPr>
      </w:pPr>
      <w:r w:rsidRPr="000F6582">
        <w:rPr>
          <w:sz w:val="28"/>
          <w:szCs w:val="28"/>
        </w:rPr>
        <w:t xml:space="preserve">- </w:t>
      </w:r>
      <w:r w:rsidR="00B10BF4">
        <w:rPr>
          <w:sz w:val="28"/>
          <w:szCs w:val="28"/>
        </w:rPr>
        <w:tab/>
      </w:r>
      <w:r w:rsidRPr="000F6582">
        <w:rPr>
          <w:sz w:val="28"/>
          <w:szCs w:val="28"/>
        </w:rPr>
        <w:t xml:space="preserve">у участника закупки отсутствует недоимка по налогам, сборам, задолженность по иным обязательным платежам в бюджеты бюджетной </w:t>
      </w:r>
      <w:r w:rsidRPr="000F6582">
        <w:rPr>
          <w:sz w:val="28"/>
          <w:szCs w:val="28"/>
        </w:rPr>
        <w:lastRenderedPageBreak/>
        <w:t>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сведения об участнике закупки отсутствуют в реестрах недобросовестных поставщиков, ведение которых предусмотрено Законом</w:t>
      </w:r>
      <w:r w:rsidR="00A20F2C">
        <w:rPr>
          <w:sz w:val="28"/>
          <w:szCs w:val="28"/>
        </w:rPr>
        <w:t xml:space="preserve"> №</w:t>
      </w:r>
      <w:r w:rsidRPr="000F6582">
        <w:rPr>
          <w:sz w:val="28"/>
          <w:szCs w:val="28"/>
        </w:rPr>
        <w:t xml:space="preserve"> 223-ФЗ и Законом </w:t>
      </w:r>
      <w:r w:rsidR="00A20F2C">
        <w:rPr>
          <w:sz w:val="28"/>
          <w:szCs w:val="28"/>
        </w:rPr>
        <w:t xml:space="preserve">№ </w:t>
      </w:r>
      <w:r w:rsidRPr="000F6582">
        <w:rPr>
          <w:sz w:val="28"/>
          <w:szCs w:val="28"/>
        </w:rPr>
        <w:t>44-ФЗ;</w:t>
      </w:r>
    </w:p>
    <w:p w:rsidR="008B6E63" w:rsidRPr="000F6582" w:rsidRDefault="00622641" w:rsidP="000E5A5C">
      <w:pPr>
        <w:tabs>
          <w:tab w:val="left" w:pos="284"/>
          <w:tab w:val="left" w:pos="1134"/>
        </w:tabs>
        <w:adjustRightInd w:val="0"/>
        <w:spacing w:line="276" w:lineRule="auto"/>
        <w:ind w:firstLine="709"/>
        <w:contextualSpacing/>
        <w:jc w:val="both"/>
        <w:rPr>
          <w:sz w:val="28"/>
          <w:szCs w:val="28"/>
        </w:rPr>
      </w:pPr>
      <w:r>
        <w:rPr>
          <w:sz w:val="28"/>
          <w:szCs w:val="28"/>
        </w:rPr>
        <w:t xml:space="preserve">- </w:t>
      </w:r>
      <w:r>
        <w:rPr>
          <w:sz w:val="28"/>
          <w:szCs w:val="28"/>
        </w:rPr>
        <w:tab/>
      </w:r>
      <w:r w:rsidR="008B6E63" w:rsidRPr="000F6582">
        <w:rPr>
          <w:sz w:val="28"/>
          <w:szCs w:val="28"/>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12) согласие на поставку товаров, выполнение работ, оказание услуг в соответствии с условиями, установленными аукционной документацией;</w:t>
      </w:r>
    </w:p>
    <w:p w:rsidR="008B6E63" w:rsidRPr="000F6582" w:rsidRDefault="008B6E63" w:rsidP="000E5A5C">
      <w:pPr>
        <w:tabs>
          <w:tab w:val="left" w:pos="567"/>
        </w:tabs>
        <w:adjustRightInd w:val="0"/>
        <w:spacing w:line="276" w:lineRule="auto"/>
        <w:ind w:firstLine="709"/>
        <w:contextualSpacing/>
        <w:jc w:val="both"/>
        <w:rPr>
          <w:sz w:val="28"/>
          <w:szCs w:val="28"/>
        </w:rPr>
      </w:pPr>
      <w:r w:rsidRPr="000F6582">
        <w:rPr>
          <w:sz w:val="28"/>
          <w:szCs w:val="28"/>
        </w:rPr>
        <w:t xml:space="preserve">13) </w:t>
      </w:r>
      <w:r w:rsidR="00622641">
        <w:rPr>
          <w:sz w:val="28"/>
          <w:szCs w:val="28"/>
        </w:rPr>
        <w:tab/>
      </w:r>
      <w:r w:rsidRPr="000F6582">
        <w:rPr>
          <w:sz w:val="28"/>
          <w:szCs w:val="28"/>
        </w:rPr>
        <w:t>другие документы в соответствии с требованиями настоящего Положения и аукционной документации.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3.4.4. Заявка на участие в аукционе может содержать:</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 дополнительные документы и сведения по усмотрению участника;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 эскиз, рисунок, чертеж, фотографию, иное изображение товара, образец (пробу) товара, на поставку которого осуществляется закупка;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lastRenderedPageBreak/>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rsidR="008B6E63" w:rsidRPr="000F6582" w:rsidRDefault="008B6E63" w:rsidP="000E5A5C">
      <w:pPr>
        <w:adjustRightInd w:val="0"/>
        <w:spacing w:line="276" w:lineRule="auto"/>
        <w:ind w:firstLine="709"/>
        <w:contextualSpacing/>
        <w:outlineLvl w:val="1"/>
        <w:rPr>
          <w:sz w:val="28"/>
          <w:szCs w:val="28"/>
        </w:rPr>
      </w:pPr>
      <w:bookmarkStart w:id="61" w:name="Par785"/>
      <w:bookmarkEnd w:id="61"/>
      <w:r w:rsidRPr="000F6582">
        <w:rPr>
          <w:sz w:val="28"/>
          <w:szCs w:val="28"/>
        </w:rPr>
        <w:t>3.5. Порядок рассмотрения заявок на участие в аукционе</w:t>
      </w:r>
      <w:r w:rsidR="00A20F2C">
        <w:rPr>
          <w:sz w:val="28"/>
          <w:szCs w:val="28"/>
        </w:rPr>
        <w:t xml:space="preserve"> </w:t>
      </w:r>
      <w:r w:rsidRPr="000F6582">
        <w:rPr>
          <w:sz w:val="28"/>
          <w:szCs w:val="28"/>
        </w:rPr>
        <w:t>в электронной форме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3.5.1. Комиссия по закупкам рассматривает заявки на участие в электронном аукционе на соответствие требованиям, установленным законодательством РФ, настоящим Положением и аукционной документацией, в месте и в день, которые указаны в документации. </w:t>
      </w:r>
      <w:r w:rsidR="009B08A5">
        <w:rPr>
          <w:sz w:val="28"/>
          <w:szCs w:val="28"/>
        </w:rPr>
        <w:t xml:space="preserve">Срок рассмотрения заявок не может превышать десять дней со дня окончания подачи заявок на участие в аукционе. </w:t>
      </w:r>
      <w:r w:rsidRPr="000F6582">
        <w:rPr>
          <w:sz w:val="28"/>
          <w:szCs w:val="28"/>
        </w:rPr>
        <w:t>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3.5.3.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3.5.4. По результатам рассмотрения заявок составляется протокол.</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3.5.6. Протокол должен содержать сведения, указанные в п. 1.7.6 настоящего Положения, а также: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 фамилии, имена, отчества, должности членов комиссии по закупкам;</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 наименование предмета и номер аукциона (лота);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8B6E63" w:rsidRPr="000F6582" w:rsidRDefault="00072E69" w:rsidP="000E5A5C">
      <w:pPr>
        <w:tabs>
          <w:tab w:val="left" w:pos="284"/>
        </w:tabs>
        <w:adjustRightInd w:val="0"/>
        <w:spacing w:line="276" w:lineRule="auto"/>
        <w:ind w:firstLine="709"/>
        <w:contextualSpacing/>
        <w:jc w:val="both"/>
        <w:rPr>
          <w:sz w:val="28"/>
          <w:szCs w:val="28"/>
        </w:rPr>
      </w:pPr>
      <w:r>
        <w:rPr>
          <w:sz w:val="28"/>
          <w:szCs w:val="28"/>
        </w:rPr>
        <w:t>4)</w:t>
      </w:r>
      <w:r>
        <w:rPr>
          <w:sz w:val="28"/>
          <w:szCs w:val="28"/>
        </w:rPr>
        <w:tab/>
      </w:r>
      <w:r w:rsidR="008B6E63" w:rsidRPr="000F6582">
        <w:rPr>
          <w:sz w:val="28"/>
          <w:szCs w:val="28"/>
        </w:rPr>
        <w:t>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lastRenderedPageBreak/>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3.5.7. Если по окончании срока подачи заявок на участие в аукционе подана только одна заявка или не подано ни одной, аукцион признается несостоявшимся. Если подана только одна заявка, договор заключается с учетом положений </w:t>
      </w:r>
      <w:r w:rsidR="00A20F2C">
        <w:rPr>
          <w:sz w:val="28"/>
          <w:szCs w:val="28"/>
        </w:rPr>
        <w:t>п</w:t>
      </w:r>
      <w:r w:rsidR="00B62334">
        <w:rPr>
          <w:sz w:val="28"/>
          <w:szCs w:val="28"/>
        </w:rPr>
        <w:t>одраздела</w:t>
      </w:r>
      <w:r w:rsidRPr="000F6582">
        <w:rPr>
          <w:sz w:val="28"/>
          <w:szCs w:val="28"/>
        </w:rPr>
        <w:t xml:space="preserve"> 6.2 настоящего Положения. В </w:t>
      </w:r>
      <w:r w:rsidR="00ED51CA" w:rsidRPr="000F6582">
        <w:rPr>
          <w:sz w:val="28"/>
          <w:szCs w:val="28"/>
        </w:rPr>
        <w:t>случае,</w:t>
      </w:r>
      <w:r w:rsidRPr="000F6582">
        <w:rPr>
          <w:sz w:val="28"/>
          <w:szCs w:val="28"/>
        </w:rPr>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3.5.8. Если по результатам рассмотрения заявок принято решение о допуске к участию в аукционе только одного участника, аукцион признается несостоявшимся. Если допущен только один участник из нескольких, то аукцион проводится повторно на первоначальных условиях.</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 допуске к участию одного участника закупки.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3.5.9. Если по результатам рассмотрения заявок принято решение об отказе в допуске к участию в аукционе всех участников закупки, подавших заявки, аукцион признается несостоявшимся.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3.5.10. Протокол рассмотрения заявок на участие в аукционе размещается в ЕИС (на официальном сайте) и на электронной площадке не позднее трех дней, следующих за днем его подписания.</w:t>
      </w:r>
    </w:p>
    <w:p w:rsidR="008B6E63" w:rsidRPr="000F6582" w:rsidRDefault="008B6E63" w:rsidP="000E5A5C">
      <w:pPr>
        <w:adjustRightInd w:val="0"/>
        <w:spacing w:line="276" w:lineRule="auto"/>
        <w:ind w:firstLine="709"/>
        <w:contextualSpacing/>
        <w:outlineLvl w:val="1"/>
        <w:rPr>
          <w:sz w:val="28"/>
          <w:szCs w:val="28"/>
        </w:rPr>
      </w:pPr>
      <w:bookmarkStart w:id="62" w:name="Par807"/>
      <w:bookmarkEnd w:id="62"/>
      <w:r w:rsidRPr="000F6582">
        <w:rPr>
          <w:sz w:val="28"/>
          <w:szCs w:val="28"/>
        </w:rPr>
        <w:t>3.6. Порядок проведения аукциона в электронной форме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lastRenderedPageBreak/>
        <w:t>3.6.3. Аукцион проводится путем снижения начальной (максимальной) цены договора (цены лота), указанной в извещении о проведени</w:t>
      </w:r>
      <w:r w:rsidR="00A20F2C">
        <w:rPr>
          <w:sz w:val="28"/>
          <w:szCs w:val="28"/>
        </w:rPr>
        <w:t>е</w:t>
      </w:r>
      <w:r w:rsidRPr="000F6582">
        <w:rPr>
          <w:sz w:val="28"/>
          <w:szCs w:val="28"/>
        </w:rPr>
        <w:t xml:space="preserve"> аукциона, на </w:t>
      </w:r>
      <w:r w:rsidR="00A20F2C">
        <w:rPr>
          <w:sz w:val="28"/>
          <w:szCs w:val="28"/>
        </w:rPr>
        <w:t>«</w:t>
      </w:r>
      <w:r w:rsidRPr="000F6582">
        <w:rPr>
          <w:sz w:val="28"/>
          <w:szCs w:val="28"/>
        </w:rPr>
        <w:t>шаг аукциона</w:t>
      </w:r>
      <w:r w:rsidR="00A20F2C">
        <w:rPr>
          <w:sz w:val="28"/>
          <w:szCs w:val="28"/>
        </w:rPr>
        <w:t>»</w:t>
      </w:r>
      <w:r w:rsidRPr="000F6582">
        <w:rPr>
          <w:sz w:val="28"/>
          <w:szCs w:val="28"/>
        </w:rPr>
        <w:t>.</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3.6.4. </w:t>
      </w:r>
      <w:r w:rsidR="00A20F2C">
        <w:rPr>
          <w:sz w:val="28"/>
          <w:szCs w:val="28"/>
        </w:rPr>
        <w:t>«</w:t>
      </w:r>
      <w:r w:rsidRPr="000F6582">
        <w:rPr>
          <w:sz w:val="28"/>
          <w:szCs w:val="28"/>
        </w:rPr>
        <w:t>Шаг аукциона</w:t>
      </w:r>
      <w:r w:rsidR="00A20F2C">
        <w:rPr>
          <w:sz w:val="28"/>
          <w:szCs w:val="28"/>
        </w:rPr>
        <w:t>»</w:t>
      </w:r>
      <w:r w:rsidRPr="000F6582">
        <w:rPr>
          <w:sz w:val="28"/>
          <w:szCs w:val="28"/>
        </w:rPr>
        <w:t xml:space="preserve"> устанавливается в размере 5 процентов от начальной (максимальной) цены договора (цены лота), указанной в извещении о проведени</w:t>
      </w:r>
      <w:r w:rsidR="00A20F2C">
        <w:rPr>
          <w:sz w:val="28"/>
          <w:szCs w:val="28"/>
        </w:rPr>
        <w:t>е</w:t>
      </w:r>
      <w:r w:rsidRPr="000F6582">
        <w:rPr>
          <w:sz w:val="28"/>
          <w:szCs w:val="28"/>
        </w:rPr>
        <w:t xml:space="preserve"> аукциона.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w:t>
      </w:r>
      <w:r w:rsidR="00A20F2C">
        <w:rPr>
          <w:sz w:val="28"/>
          <w:szCs w:val="28"/>
        </w:rPr>
        <w:t>«</w:t>
      </w:r>
      <w:r w:rsidRPr="000F6582">
        <w:rPr>
          <w:sz w:val="28"/>
          <w:szCs w:val="28"/>
        </w:rPr>
        <w:t>шага аукциона</w:t>
      </w:r>
      <w:r w:rsidR="00A20F2C">
        <w:rPr>
          <w:sz w:val="28"/>
          <w:szCs w:val="28"/>
        </w:rPr>
        <w:t>»</w:t>
      </w:r>
      <w:r w:rsidRPr="000F6582">
        <w:rPr>
          <w:sz w:val="28"/>
          <w:szCs w:val="28"/>
        </w:rPr>
        <w:t>.</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Участники подают предложения о цене договора с учетом следующих требований:</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2) участник аукциона не вправе подать предложение о цене договора ниже текущего минимального предложения о цене договора, сниженное в пределах </w:t>
      </w:r>
      <w:r w:rsidR="00A20F2C">
        <w:rPr>
          <w:sz w:val="28"/>
          <w:szCs w:val="28"/>
        </w:rPr>
        <w:t>«</w:t>
      </w:r>
      <w:r w:rsidRPr="000F6582">
        <w:rPr>
          <w:sz w:val="28"/>
          <w:szCs w:val="28"/>
        </w:rPr>
        <w:t>шага аукциона</w:t>
      </w:r>
      <w:r w:rsidR="00A20F2C">
        <w:rPr>
          <w:sz w:val="28"/>
          <w:szCs w:val="28"/>
        </w:rPr>
        <w:t>»</w:t>
      </w:r>
      <w:r w:rsidRPr="000F6582">
        <w:rPr>
          <w:sz w:val="28"/>
          <w:szCs w:val="28"/>
        </w:rPr>
        <w:t>;</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 участник аукциона не вправе подать предложение о цене договора ниже текущего минимального предложения, если оно подано таким участником.</w:t>
      </w:r>
    </w:p>
    <w:p w:rsidR="008B6E63" w:rsidRPr="000F6582" w:rsidRDefault="008B6E63" w:rsidP="000E5A5C">
      <w:pPr>
        <w:adjustRightInd w:val="0"/>
        <w:spacing w:line="276" w:lineRule="auto"/>
        <w:ind w:firstLine="709"/>
        <w:contextualSpacing/>
        <w:jc w:val="both"/>
        <w:rPr>
          <w:sz w:val="28"/>
          <w:szCs w:val="28"/>
        </w:rPr>
      </w:pPr>
      <w:bookmarkStart w:id="63" w:name="Par821"/>
      <w:bookmarkEnd w:id="63"/>
      <w:r w:rsidRPr="000F6582">
        <w:rPr>
          <w:sz w:val="28"/>
          <w:szCs w:val="28"/>
        </w:rPr>
        <w:t>3.6.6. При проведени</w:t>
      </w:r>
      <w:r w:rsidR="00A20F2C">
        <w:rPr>
          <w:sz w:val="28"/>
          <w:szCs w:val="28"/>
        </w:rPr>
        <w:t>и</w:t>
      </w:r>
      <w:r w:rsidRPr="000F6582">
        <w:rPr>
          <w:sz w:val="28"/>
          <w:szCs w:val="28"/>
        </w:rPr>
        <w:t xml:space="preserve"> аукциона устанавливается время приема предложений участников о цене договора, составляющее 10 мин. от момента начала проведения аукциона до истечения срока подачи предложений о цене договора, а также 10 мин.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Если регламентом электронной площадки установлен иной порядок приема предложений участников о цене договора, то он подлежит применению.</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1) участник аукциона на право заключить договор не может предлагать цену выше максимальной суммы сделки, указанной в решении об одобрении </w:t>
      </w:r>
      <w:r w:rsidRPr="000F6582">
        <w:rPr>
          <w:sz w:val="28"/>
          <w:szCs w:val="28"/>
        </w:rPr>
        <w:lastRenderedPageBreak/>
        <w:t>или о совершении крупной сделки, которое представлено в составе заявки этого участника;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 если документацией о проведени</w:t>
      </w:r>
      <w:r w:rsidR="00A20F2C">
        <w:rPr>
          <w:sz w:val="28"/>
          <w:szCs w:val="28"/>
        </w:rPr>
        <w:t>е</w:t>
      </w:r>
      <w:r w:rsidRPr="000F6582">
        <w:rPr>
          <w:sz w:val="28"/>
          <w:szCs w:val="28"/>
        </w:rPr>
        <w:t xml:space="preserve">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3.6.8. Если при осуществлении аукциона Заказчик установи</w:t>
      </w:r>
      <w:r w:rsidR="009B4FF1">
        <w:rPr>
          <w:sz w:val="28"/>
          <w:szCs w:val="28"/>
        </w:rPr>
        <w:t xml:space="preserve">л приоритет в соответствии с </w:t>
      </w:r>
      <w:r w:rsidRPr="000F6582">
        <w:rPr>
          <w:sz w:val="28"/>
          <w:szCs w:val="28"/>
        </w:rPr>
        <w:t>п</w:t>
      </w:r>
      <w:r w:rsidR="00EA1D15">
        <w:rPr>
          <w:sz w:val="28"/>
          <w:szCs w:val="28"/>
        </w:rPr>
        <w:t>п</w:t>
      </w:r>
      <w:r w:rsidRPr="000F6582">
        <w:rPr>
          <w:sz w:val="28"/>
          <w:szCs w:val="28"/>
        </w:rPr>
        <w:t>. 1.8.19 - 1.8.21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3.6.9. Если при проведении аукциона Заказчик установи</w:t>
      </w:r>
      <w:r w:rsidR="009B4FF1">
        <w:rPr>
          <w:sz w:val="28"/>
          <w:szCs w:val="28"/>
        </w:rPr>
        <w:t xml:space="preserve">л приоритет в соответствии с </w:t>
      </w:r>
      <w:r w:rsidR="00EA1D15">
        <w:rPr>
          <w:sz w:val="28"/>
          <w:szCs w:val="28"/>
        </w:rPr>
        <w:t>п</w:t>
      </w:r>
      <w:r w:rsidRPr="000F6582">
        <w:rPr>
          <w:sz w:val="28"/>
          <w:szCs w:val="28"/>
        </w:rPr>
        <w:t>п. 1.8.19 - 1.8.21 настоящего Положения и победитель аукциона в случае, указанном в п.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w:t>
      </w:r>
    </w:p>
    <w:p w:rsidR="008B6E63" w:rsidRPr="000F6582" w:rsidRDefault="008B6E63" w:rsidP="000E5A5C">
      <w:pPr>
        <w:tabs>
          <w:tab w:val="left" w:pos="851"/>
        </w:tabs>
        <w:adjustRightInd w:val="0"/>
        <w:spacing w:line="276" w:lineRule="auto"/>
        <w:ind w:firstLine="709"/>
        <w:contextualSpacing/>
        <w:jc w:val="both"/>
        <w:rPr>
          <w:sz w:val="28"/>
          <w:szCs w:val="28"/>
        </w:rPr>
      </w:pPr>
      <w:r w:rsidRPr="000F6582">
        <w:rPr>
          <w:sz w:val="28"/>
          <w:szCs w:val="28"/>
        </w:rPr>
        <w:t>3.6.10. Протокол проведения аукциона должен содержать сведения, указанные в п. 1.7.7 настоящего Положения, а также: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 фамилии, имена, отчества, должности членов комиссии по закупкам;</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 наименование предмета и номер аукциона (лота);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 перечень участников аукциона;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 начальную (максимальную) цену договора (цену лота);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5) последнее и предпоследнее предложения о цене договора.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3.6.11. Протокол проведения аукциона размещается Заказчиком в ЕИС (на официальном сайте) и на электронной площадке не позднее чем через три дня со дня подписания.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3.6.12.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8B6E63" w:rsidRPr="000F6582" w:rsidRDefault="008B6E63" w:rsidP="000E5A5C">
      <w:pPr>
        <w:adjustRightInd w:val="0"/>
        <w:spacing w:line="276" w:lineRule="auto"/>
        <w:ind w:firstLine="709"/>
        <w:contextualSpacing/>
        <w:jc w:val="both"/>
        <w:rPr>
          <w:sz w:val="28"/>
          <w:szCs w:val="28"/>
        </w:rPr>
      </w:pPr>
    </w:p>
    <w:p w:rsidR="001847C4" w:rsidRDefault="008B6E63" w:rsidP="000E5A5C">
      <w:pPr>
        <w:adjustRightInd w:val="0"/>
        <w:spacing w:line="276" w:lineRule="auto"/>
        <w:ind w:firstLine="709"/>
        <w:contextualSpacing/>
        <w:jc w:val="center"/>
        <w:outlineLvl w:val="0"/>
        <w:rPr>
          <w:b/>
          <w:sz w:val="28"/>
          <w:szCs w:val="28"/>
        </w:rPr>
      </w:pPr>
      <w:bookmarkStart w:id="64" w:name="Par509"/>
      <w:bookmarkEnd w:id="64"/>
      <w:r w:rsidRPr="00A20F2C">
        <w:rPr>
          <w:b/>
          <w:sz w:val="28"/>
          <w:szCs w:val="28"/>
        </w:rPr>
        <w:t>4. Закупка путем проведения запроса предложений</w:t>
      </w:r>
      <w:r w:rsidR="001847C4">
        <w:rPr>
          <w:b/>
          <w:sz w:val="28"/>
          <w:szCs w:val="28"/>
        </w:rPr>
        <w:t xml:space="preserve"> </w:t>
      </w:r>
    </w:p>
    <w:p w:rsidR="008B6E63" w:rsidRPr="000F6582" w:rsidRDefault="008B6E63" w:rsidP="000E5A5C">
      <w:pPr>
        <w:adjustRightInd w:val="0"/>
        <w:spacing w:line="276" w:lineRule="auto"/>
        <w:ind w:firstLine="709"/>
        <w:contextualSpacing/>
        <w:jc w:val="center"/>
        <w:outlineLvl w:val="0"/>
        <w:rPr>
          <w:sz w:val="28"/>
          <w:szCs w:val="28"/>
        </w:rPr>
      </w:pPr>
      <w:r w:rsidRPr="00A20F2C">
        <w:rPr>
          <w:b/>
          <w:sz w:val="28"/>
          <w:szCs w:val="28"/>
        </w:rPr>
        <w:t>в электронной форме</w:t>
      </w:r>
    </w:p>
    <w:p w:rsidR="008B6E63" w:rsidRPr="000F6582" w:rsidRDefault="008B6E63" w:rsidP="000E5A5C">
      <w:pPr>
        <w:adjustRightInd w:val="0"/>
        <w:spacing w:line="276" w:lineRule="auto"/>
        <w:ind w:firstLine="709"/>
        <w:contextualSpacing/>
        <w:jc w:val="center"/>
        <w:outlineLvl w:val="0"/>
        <w:rPr>
          <w:sz w:val="28"/>
          <w:szCs w:val="28"/>
        </w:rPr>
      </w:pPr>
    </w:p>
    <w:p w:rsidR="008B6E63" w:rsidRPr="000F6582" w:rsidRDefault="008B6E63" w:rsidP="000E5A5C">
      <w:pPr>
        <w:adjustRightInd w:val="0"/>
        <w:spacing w:line="276" w:lineRule="auto"/>
        <w:ind w:firstLine="709"/>
        <w:contextualSpacing/>
        <w:outlineLvl w:val="0"/>
        <w:rPr>
          <w:sz w:val="28"/>
          <w:szCs w:val="28"/>
        </w:rPr>
      </w:pPr>
      <w:bookmarkStart w:id="65" w:name="Par840"/>
      <w:bookmarkEnd w:id="65"/>
      <w:r w:rsidRPr="000F6582">
        <w:rPr>
          <w:sz w:val="28"/>
          <w:szCs w:val="28"/>
        </w:rPr>
        <w:t>4.1. Запрос предложений в электронной форме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lastRenderedPageBreak/>
        <w:t>4.1.1. Запрос предложений в электронной форме (далее - запрос предложений) - открытая конкурентная процедура закупки.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4.1.2. Запрос предложений может проводиться, если начальная (максимальная) цена договора менее 5 млн</w:t>
      </w:r>
      <w:r w:rsidR="001847C4">
        <w:rPr>
          <w:sz w:val="28"/>
          <w:szCs w:val="28"/>
        </w:rPr>
        <w:t>.</w:t>
      </w:r>
      <w:r w:rsidRPr="000F6582">
        <w:rPr>
          <w:sz w:val="28"/>
          <w:szCs w:val="28"/>
        </w:rPr>
        <w:t xml:space="preserve"> руб. и соблюдается хотя бы одно из следующих условий:</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 проводить конкурс нецелесообразно или невозможно ввиду срочной необходимости в удовлетворении потребностей Заказчика;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 Заказчик планирует заключить договор в целях проведения научных исследований, экспериментов, разработок;</w:t>
      </w:r>
    </w:p>
    <w:p w:rsidR="008B6E63" w:rsidRPr="000F6582" w:rsidRDefault="008B6E63" w:rsidP="000E5A5C">
      <w:pPr>
        <w:tabs>
          <w:tab w:val="left" w:pos="426"/>
          <w:tab w:val="left" w:pos="1134"/>
        </w:tabs>
        <w:adjustRightInd w:val="0"/>
        <w:spacing w:line="276" w:lineRule="auto"/>
        <w:ind w:firstLine="709"/>
        <w:contextualSpacing/>
        <w:jc w:val="both"/>
        <w:rPr>
          <w:sz w:val="28"/>
          <w:szCs w:val="28"/>
        </w:rPr>
      </w:pPr>
      <w:r w:rsidRPr="000F6582">
        <w:rPr>
          <w:sz w:val="28"/>
          <w:szCs w:val="28"/>
        </w:rPr>
        <w:t xml:space="preserve">3) </w:t>
      </w:r>
      <w:r w:rsidR="00596F9A">
        <w:rPr>
          <w:sz w:val="28"/>
          <w:szCs w:val="28"/>
        </w:rPr>
        <w:tab/>
      </w:r>
      <w:r w:rsidRPr="000F6582">
        <w:rPr>
          <w:sz w:val="28"/>
          <w:szCs w:val="28"/>
        </w:rPr>
        <w:t>Заказчик планирует заключить кредитный договор.</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4.1.3. Отбор предложений осуществляется на основании критериев, указанных в документации о проведении запроса предложений.</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
    <w:p w:rsidR="008B6E63" w:rsidRPr="000F6582" w:rsidRDefault="008B6E63" w:rsidP="000E5A5C">
      <w:pPr>
        <w:adjustRightInd w:val="0"/>
        <w:spacing w:line="276" w:lineRule="auto"/>
        <w:ind w:firstLine="709"/>
        <w:contextualSpacing/>
        <w:jc w:val="both"/>
        <w:rPr>
          <w:sz w:val="28"/>
          <w:szCs w:val="28"/>
        </w:rPr>
      </w:pPr>
      <w:bookmarkStart w:id="66" w:name="Par850"/>
      <w:bookmarkEnd w:id="66"/>
      <w:r w:rsidRPr="000F6582">
        <w:rPr>
          <w:sz w:val="28"/>
          <w:szCs w:val="28"/>
        </w:rPr>
        <w:t>4.1.6. Решение об отказе от проведения запроса предложений размещается в ЕИС (на официальном сайте) и на электронной площадке в день принятия такого решения.</w:t>
      </w:r>
    </w:p>
    <w:p w:rsidR="008B6E63" w:rsidRPr="000F6582" w:rsidRDefault="008B6E63" w:rsidP="000E5A5C">
      <w:pPr>
        <w:adjustRightInd w:val="0"/>
        <w:spacing w:line="276" w:lineRule="auto"/>
        <w:ind w:firstLine="709"/>
        <w:contextualSpacing/>
        <w:jc w:val="both"/>
        <w:outlineLvl w:val="1"/>
        <w:rPr>
          <w:sz w:val="28"/>
          <w:szCs w:val="28"/>
        </w:rPr>
      </w:pPr>
      <w:bookmarkStart w:id="67" w:name="Par859"/>
      <w:bookmarkEnd w:id="67"/>
      <w:r w:rsidRPr="000F6582">
        <w:rPr>
          <w:sz w:val="28"/>
          <w:szCs w:val="28"/>
        </w:rPr>
        <w:t>4.2. Извещение о проведении запроса предложений</w:t>
      </w:r>
      <w:r w:rsidR="001847C4">
        <w:rPr>
          <w:sz w:val="28"/>
          <w:szCs w:val="28"/>
        </w:rPr>
        <w:t xml:space="preserve"> </w:t>
      </w:r>
      <w:r w:rsidRPr="000F6582">
        <w:rPr>
          <w:sz w:val="28"/>
          <w:szCs w:val="28"/>
        </w:rPr>
        <w:t>в электронной форме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К извещению о запросе предложений должен прилагаться проект договора, являющийся неотъемлемой частью извещения.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4.2.2. Изменения, внесенные в извещение о проведении запроса предложений, размещаются Заказчиком в ЕИС и на электронной площадке не позднее трех дней со дня принятия решения об их внесении. Изменение предмета запроса предложений не допускается.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w:t>
      </w:r>
      <w:r w:rsidRPr="000F6582">
        <w:rPr>
          <w:sz w:val="28"/>
          <w:szCs w:val="28"/>
        </w:rPr>
        <w:lastRenderedPageBreak/>
        <w:t>менее половины срока подачи заявок на участие в конкурентной закупке, установленного в п. 4.1.5 настоящего Положения.</w:t>
      </w:r>
    </w:p>
    <w:p w:rsidR="008B6E63" w:rsidRPr="000F6582" w:rsidRDefault="008B6E63" w:rsidP="000E5A5C">
      <w:pPr>
        <w:adjustRightInd w:val="0"/>
        <w:spacing w:line="276" w:lineRule="auto"/>
        <w:ind w:firstLine="709"/>
        <w:contextualSpacing/>
        <w:jc w:val="both"/>
        <w:outlineLvl w:val="1"/>
        <w:rPr>
          <w:sz w:val="28"/>
          <w:szCs w:val="28"/>
        </w:rPr>
      </w:pPr>
      <w:bookmarkStart w:id="68" w:name="Par877"/>
      <w:bookmarkEnd w:id="68"/>
      <w:r w:rsidRPr="000F6582">
        <w:rPr>
          <w:sz w:val="28"/>
          <w:szCs w:val="28"/>
        </w:rPr>
        <w:t>4.3. Документация о проведении запроса предложений</w:t>
      </w:r>
      <w:r w:rsidR="001847C4">
        <w:rPr>
          <w:sz w:val="28"/>
          <w:szCs w:val="28"/>
        </w:rPr>
        <w:t xml:space="preserve"> </w:t>
      </w:r>
      <w:r w:rsidRPr="000F6582">
        <w:rPr>
          <w:sz w:val="28"/>
          <w:szCs w:val="28"/>
        </w:rPr>
        <w:t>в электронной форме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4.3.1. Документация о проведении запроса предложений должна содержать сведения, установленные п. 1.8.2 настоящего Положения.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8B6E63" w:rsidRPr="000F6582" w:rsidRDefault="008B6E63" w:rsidP="000E5A5C">
      <w:pPr>
        <w:adjustRightInd w:val="0"/>
        <w:spacing w:line="276" w:lineRule="auto"/>
        <w:ind w:firstLine="709"/>
        <w:contextualSpacing/>
        <w:jc w:val="both"/>
        <w:rPr>
          <w:sz w:val="28"/>
          <w:szCs w:val="28"/>
        </w:rPr>
      </w:pPr>
      <w:bookmarkStart w:id="69" w:name="Par882"/>
      <w:bookmarkEnd w:id="69"/>
      <w:r w:rsidRPr="000F6582">
        <w:rPr>
          <w:sz w:val="28"/>
          <w:szCs w:val="28"/>
        </w:rPr>
        <w:t>4.3.3. Критериями оценки заявок на участие в запросе предложений могут быть:</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 цена;</w:t>
      </w:r>
    </w:p>
    <w:p w:rsidR="008B6E63" w:rsidRPr="000F6582" w:rsidRDefault="005D275D" w:rsidP="000E5A5C">
      <w:pPr>
        <w:tabs>
          <w:tab w:val="left" w:pos="993"/>
        </w:tabs>
        <w:adjustRightInd w:val="0"/>
        <w:spacing w:line="276" w:lineRule="auto"/>
        <w:ind w:firstLine="709"/>
        <w:contextualSpacing/>
        <w:jc w:val="both"/>
        <w:rPr>
          <w:sz w:val="28"/>
          <w:szCs w:val="28"/>
        </w:rPr>
      </w:pPr>
      <w:r>
        <w:rPr>
          <w:sz w:val="28"/>
          <w:szCs w:val="28"/>
        </w:rPr>
        <w:t>2)</w:t>
      </w:r>
      <w:r>
        <w:rPr>
          <w:sz w:val="28"/>
          <w:szCs w:val="28"/>
        </w:rPr>
        <w:tab/>
      </w:r>
      <w:r w:rsidR="008B6E63" w:rsidRPr="000F6582">
        <w:rPr>
          <w:sz w:val="28"/>
          <w:szCs w:val="28"/>
        </w:rPr>
        <w:t>качественные и (или) функциональные характеристики (потребительские свойства) товара, качество работ, услуг;</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 расходы на эксплуатацию товара;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 расходы на техническое обслуживание товара;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5) сроки (периоды) поставки товара, выполнения работ, оказания услуг;</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6) срок, на который предоставляются гарантии качества товара, работ, услуг;</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7) деловая репутация участника закупок;</w:t>
      </w:r>
    </w:p>
    <w:p w:rsidR="008B6E63" w:rsidRPr="000F6582" w:rsidRDefault="00B10936" w:rsidP="000E5A5C">
      <w:pPr>
        <w:tabs>
          <w:tab w:val="left" w:pos="993"/>
        </w:tabs>
        <w:adjustRightInd w:val="0"/>
        <w:spacing w:line="276" w:lineRule="auto"/>
        <w:ind w:firstLine="709"/>
        <w:contextualSpacing/>
        <w:jc w:val="both"/>
        <w:rPr>
          <w:sz w:val="28"/>
          <w:szCs w:val="28"/>
        </w:rPr>
      </w:pPr>
      <w:r>
        <w:rPr>
          <w:sz w:val="28"/>
          <w:szCs w:val="28"/>
        </w:rPr>
        <w:t>8)</w:t>
      </w:r>
      <w:r>
        <w:rPr>
          <w:sz w:val="28"/>
          <w:szCs w:val="28"/>
        </w:rPr>
        <w:tab/>
      </w:r>
      <w:r w:rsidR="008B6E63" w:rsidRPr="000F6582">
        <w:rPr>
          <w:sz w:val="28"/>
          <w:szCs w:val="28"/>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9) квалификация участника закупки;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10) квалификация работников участника закупки.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100 процентов.</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4.3.5. 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w:t>
      </w:r>
      <w:r w:rsidR="006914F0">
        <w:rPr>
          <w:sz w:val="28"/>
          <w:szCs w:val="28"/>
        </w:rPr>
        <w:t xml:space="preserve">предложений в соответствии с </w:t>
      </w:r>
      <w:r w:rsidRPr="000F6582">
        <w:rPr>
          <w:sz w:val="28"/>
          <w:szCs w:val="28"/>
        </w:rPr>
        <w:t>п. 2.4.3 - 2.4.10 настоящего Положения и должны позволять однозначно и объективно выявить лучшие условия исполнения договора из предложенных участниками.</w:t>
      </w:r>
    </w:p>
    <w:p w:rsidR="008B6E63" w:rsidRPr="000F6582" w:rsidRDefault="008B6E63" w:rsidP="000E5A5C">
      <w:pPr>
        <w:adjustRightInd w:val="0"/>
        <w:spacing w:line="276" w:lineRule="auto"/>
        <w:ind w:firstLine="709"/>
        <w:contextualSpacing/>
        <w:jc w:val="both"/>
        <w:outlineLvl w:val="1"/>
        <w:rPr>
          <w:sz w:val="28"/>
          <w:szCs w:val="28"/>
        </w:rPr>
      </w:pPr>
      <w:bookmarkStart w:id="70" w:name="Par897"/>
      <w:bookmarkEnd w:id="70"/>
      <w:r w:rsidRPr="000F6582">
        <w:rPr>
          <w:sz w:val="28"/>
          <w:szCs w:val="28"/>
        </w:rPr>
        <w:lastRenderedPageBreak/>
        <w:t>4.4. Порядок подачи заявок на участие в запросе предложений</w:t>
      </w:r>
      <w:r w:rsidR="001847C4">
        <w:rPr>
          <w:sz w:val="28"/>
          <w:szCs w:val="28"/>
        </w:rPr>
        <w:t xml:space="preserve"> </w:t>
      </w:r>
      <w:r w:rsidRPr="000F6582">
        <w:rPr>
          <w:sz w:val="28"/>
          <w:szCs w:val="28"/>
        </w:rPr>
        <w:t>в электронной форме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Заявку в электронной форме участник направляет оператору электронной площадки.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4.4.2. Заявка на участие в запросе предложений должна включать:</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 копии учредительных документов (для юридических лиц);</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 копии документов, удостоверяющих личность (для физических лиц);</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запроса предложений, или нотариально заверенную копию такой выписки;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официальном сайте) извещения о проведении запроса предложений;</w:t>
      </w:r>
    </w:p>
    <w:p w:rsidR="008B6E63" w:rsidRPr="000F6582" w:rsidRDefault="008B6E63" w:rsidP="000E5A5C">
      <w:pPr>
        <w:pStyle w:val="af7"/>
        <w:spacing w:line="276" w:lineRule="auto"/>
        <w:ind w:firstLine="709"/>
        <w:contextualSpacing/>
        <w:jc w:val="both"/>
        <w:rPr>
          <w:rFonts w:ascii="Times New Roman" w:hAnsi="Times New Roman"/>
          <w:sz w:val="28"/>
          <w:szCs w:val="28"/>
        </w:rPr>
      </w:pPr>
      <w:r w:rsidRPr="000F6582">
        <w:rPr>
          <w:rFonts w:ascii="Times New Roman" w:hAnsi="Times New Roman"/>
          <w:sz w:val="28"/>
          <w:szCs w:val="28"/>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lastRenderedPageBreak/>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r w:rsidR="00ED51CA" w:rsidRPr="000F6582">
        <w:rPr>
          <w:sz w:val="28"/>
          <w:szCs w:val="28"/>
        </w:rPr>
        <w:t>и,</w:t>
      </w:r>
      <w:r w:rsidRPr="000F6582">
        <w:rPr>
          <w:sz w:val="28"/>
          <w:szCs w:val="28"/>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8) документ, декларирующий следующее: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сведения об участнике закупки отсутствуют в реестрах недобросовестных поставщиков, ведение которых предусмотрено Законом N</w:t>
      </w:r>
      <w:r w:rsidR="00ED51CA">
        <w:rPr>
          <w:sz w:val="28"/>
          <w:szCs w:val="28"/>
        </w:rPr>
        <w:t> </w:t>
      </w:r>
      <w:r w:rsidRPr="000F6582">
        <w:rPr>
          <w:sz w:val="28"/>
          <w:szCs w:val="28"/>
        </w:rPr>
        <w:t>223-ФЗ и Законом N 44-ФЗ;</w:t>
      </w:r>
    </w:p>
    <w:p w:rsidR="008B6E63" w:rsidRPr="000F6582" w:rsidRDefault="008B6E63" w:rsidP="000E5A5C">
      <w:pPr>
        <w:pStyle w:val="af7"/>
        <w:tabs>
          <w:tab w:val="left" w:pos="284"/>
        </w:tabs>
        <w:spacing w:line="276" w:lineRule="auto"/>
        <w:ind w:firstLine="709"/>
        <w:contextualSpacing/>
        <w:jc w:val="both"/>
        <w:rPr>
          <w:rFonts w:ascii="Times New Roman" w:hAnsi="Times New Roman"/>
          <w:sz w:val="28"/>
          <w:szCs w:val="28"/>
        </w:rPr>
      </w:pPr>
      <w:r w:rsidRPr="000F6582">
        <w:rPr>
          <w:rFonts w:ascii="Times New Roman" w:hAnsi="Times New Roman"/>
          <w:sz w:val="28"/>
          <w:szCs w:val="28"/>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lastRenderedPageBreak/>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r w:rsidR="00ED51CA" w:rsidRPr="000F6582">
        <w:rPr>
          <w:sz w:val="28"/>
          <w:szCs w:val="28"/>
        </w:rPr>
        <w:t>и,</w:t>
      </w:r>
      <w:r w:rsidRPr="000F6582">
        <w:rPr>
          <w:sz w:val="28"/>
          <w:szCs w:val="28"/>
        </w:rPr>
        <w:t xml:space="preserve">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12) документы (их копии) и сведения, необходимые для оценки заявки по критериям, которые установлены в документации о запросе предложений;</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14) другие документы в соответствии с требованиями настоящего Положения и документации о проведении запроса предложений.</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4.4.3. Заявка на участие в запросе предложений может содержать:</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 эскиз, рисунок, чертеж, фотографию, иное изображение товара, образец (пробу) товара, на поставку которого осуществляется закупка;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4.4.4. Не допускается устанавливать иные требования к составу заявки на участие в запросе предложений, помимо предусмотренных настоящим Положением.</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8B6E63" w:rsidRPr="000F6582" w:rsidRDefault="008B6E63" w:rsidP="000E5A5C">
      <w:pPr>
        <w:adjustRightInd w:val="0"/>
        <w:spacing w:line="276" w:lineRule="auto"/>
        <w:ind w:firstLine="709"/>
        <w:contextualSpacing/>
        <w:jc w:val="both"/>
        <w:outlineLvl w:val="1"/>
        <w:rPr>
          <w:sz w:val="28"/>
          <w:szCs w:val="28"/>
        </w:rPr>
      </w:pPr>
      <w:bookmarkStart w:id="71" w:name="Par937"/>
      <w:bookmarkEnd w:id="71"/>
      <w:r w:rsidRPr="000F6582">
        <w:rPr>
          <w:sz w:val="28"/>
          <w:szCs w:val="28"/>
        </w:rPr>
        <w:t>4.5. Порядок открытия доступа к заявкам на участие</w:t>
      </w:r>
      <w:r w:rsidR="001847C4">
        <w:rPr>
          <w:sz w:val="28"/>
          <w:szCs w:val="28"/>
        </w:rPr>
        <w:t xml:space="preserve"> </w:t>
      </w:r>
      <w:r w:rsidRPr="000F6582">
        <w:rPr>
          <w:sz w:val="28"/>
          <w:szCs w:val="28"/>
        </w:rPr>
        <w:t>в запросе предложений в электронной форме</w:t>
      </w:r>
      <w:r w:rsidR="001D1152">
        <w:rPr>
          <w:sz w:val="28"/>
          <w:szCs w:val="28"/>
        </w:rPr>
        <w:t>.</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4.5.2. В протокол открытия доступа к заявкам вносятся сведения, указанные в п. 1.7.6 настоящего Положения, а также: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lastRenderedPageBreak/>
        <w:t>1) фамилии, имена, отчества, должности членов комиссии по закупкам;</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 наименование предмета и номер запроса предложений;</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 номер заявки, присвоенный оператором электронной площадки;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 почтовый адрес, контактный телефон каждого участника закупки;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5)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п</w:t>
      </w:r>
      <w:r w:rsidR="002B7D07">
        <w:rPr>
          <w:sz w:val="28"/>
          <w:szCs w:val="28"/>
        </w:rPr>
        <w:t>.</w:t>
      </w:r>
      <w:r w:rsidRPr="000F6582">
        <w:rPr>
          <w:sz w:val="28"/>
          <w:szCs w:val="28"/>
        </w:rPr>
        <w:t>п. 1, 3 - 6 п. 4.3.3 настоящего Положения.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 Если подана только одна заявка, договор заключается с учетом положений п</w:t>
      </w:r>
      <w:r w:rsidR="002B7D07">
        <w:rPr>
          <w:sz w:val="28"/>
          <w:szCs w:val="28"/>
        </w:rPr>
        <w:t>одраздела</w:t>
      </w:r>
      <w:r w:rsidRPr="000F6582">
        <w:rPr>
          <w:sz w:val="28"/>
          <w:szCs w:val="28"/>
        </w:rPr>
        <w:t xml:space="preserve"> 6.2 настоящего Положения.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4.5.4. 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(на официальном сайте) и на электронной площадке не позднее чем через три дня со дня подписания.</w:t>
      </w:r>
    </w:p>
    <w:p w:rsidR="008B6E63" w:rsidRPr="000F6582" w:rsidRDefault="008B6E63" w:rsidP="000E5A5C">
      <w:pPr>
        <w:adjustRightInd w:val="0"/>
        <w:spacing w:line="276" w:lineRule="auto"/>
        <w:ind w:firstLine="709"/>
        <w:contextualSpacing/>
        <w:jc w:val="both"/>
        <w:outlineLvl w:val="1"/>
        <w:rPr>
          <w:sz w:val="28"/>
          <w:szCs w:val="28"/>
        </w:rPr>
      </w:pPr>
      <w:bookmarkStart w:id="72" w:name="Par956"/>
      <w:bookmarkEnd w:id="72"/>
      <w:r w:rsidRPr="000F6582">
        <w:rPr>
          <w:sz w:val="28"/>
          <w:szCs w:val="28"/>
        </w:rPr>
        <w:t>4.6. Порядок рассмотрения, оценки и сопоставления заявок</w:t>
      </w:r>
      <w:r w:rsidR="001847C4">
        <w:rPr>
          <w:sz w:val="28"/>
          <w:szCs w:val="28"/>
        </w:rPr>
        <w:t xml:space="preserve"> </w:t>
      </w:r>
      <w:r w:rsidRPr="000F6582">
        <w:rPr>
          <w:sz w:val="28"/>
          <w:szCs w:val="28"/>
        </w:rPr>
        <w:t>на участие в запросе предложений в электронной форме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4.6.1. Комиссия по закупкам в день и в месте, которые указаны в документации, приступает к рассмотрению, оценке и сопоставлению заявок.</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r w:rsidR="00A77DE2" w:rsidRPr="00A77DE2">
        <w:rPr>
          <w:sz w:val="28"/>
          <w:szCs w:val="28"/>
        </w:rPr>
        <w:t xml:space="preserve"> </w:t>
      </w:r>
      <w:r w:rsidR="00A77DE2">
        <w:rPr>
          <w:sz w:val="28"/>
          <w:szCs w:val="28"/>
        </w:rPr>
        <w:t>Срок рассмотрения заявок не может превышать десять дней со дня окончания подачи заявок на участие в запросе предложений.</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w:t>
      </w:r>
      <w:r w:rsidR="00A61736">
        <w:rPr>
          <w:sz w:val="28"/>
          <w:szCs w:val="28"/>
        </w:rPr>
        <w:t xml:space="preserve">пуске в случаях, установленных </w:t>
      </w:r>
      <w:r w:rsidR="001847C4">
        <w:rPr>
          <w:sz w:val="28"/>
          <w:szCs w:val="28"/>
        </w:rPr>
        <w:t>п</w:t>
      </w:r>
      <w:r w:rsidRPr="000F6582">
        <w:rPr>
          <w:sz w:val="28"/>
          <w:szCs w:val="28"/>
        </w:rPr>
        <w:t>. 1.10.1 настоящего Положения.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w:t>
      </w:r>
      <w:r w:rsidRPr="000F6582">
        <w:rPr>
          <w:sz w:val="28"/>
          <w:szCs w:val="28"/>
        </w:rPr>
        <w:lastRenderedPageBreak/>
        <w:t>критериями и порядком, которые установлены документацией о проведении запроса предложений.</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4.6.8. Если к участию в запросе предложений не был допущен ни один участник, запрос предложений признается несостоявшимся. Если к участию в запросе предложений допущен только один участник из нескольких, подавших заявки, запрос предложений признается несостоявшимся и закупка проводится п</w:t>
      </w:r>
      <w:r w:rsidR="002B7D07">
        <w:rPr>
          <w:sz w:val="28"/>
          <w:szCs w:val="28"/>
        </w:rPr>
        <w:t>овторно с учетом положений раздела</w:t>
      </w:r>
      <w:r w:rsidRPr="000F6582">
        <w:rPr>
          <w:sz w:val="28"/>
          <w:szCs w:val="28"/>
        </w:rPr>
        <w:t xml:space="preserve"> 7 настоящего Положения. Соответствующая информация вносится в протокол рассмотрения, оценки и сопоставления заявок.</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4.6.9. Протокол рассмотрения, оценки и сопоставления заявок на участие в запросе предложений должен содержать сведения, указанные в п. 1.7.7 настоящего Положения, а также: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 фамилии, имена, отчества, должности членов комиссии по закупкам;</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 наименование предмета и номер запроса предложений;</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lastRenderedPageBreak/>
        <w:t>4.6.10. 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Данный протокол составляется в одном экземпляре, который хранится у Заказчика не менее трех лет.</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4.6.11. По результатам запроса предложений Заказчик заключает договор с победителем в порядке, установленном в п</w:t>
      </w:r>
      <w:r w:rsidR="002B7D07">
        <w:rPr>
          <w:sz w:val="28"/>
          <w:szCs w:val="28"/>
        </w:rPr>
        <w:t>одразделе</w:t>
      </w:r>
      <w:r w:rsidRPr="000F6582">
        <w:rPr>
          <w:sz w:val="28"/>
          <w:szCs w:val="28"/>
        </w:rPr>
        <w:t xml:space="preserve"> 1.11 настоящего Положения.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4.6.13. Если Заказчик при проведении запроса предложений установи</w:t>
      </w:r>
      <w:r w:rsidR="002B7D07">
        <w:rPr>
          <w:sz w:val="28"/>
          <w:szCs w:val="28"/>
        </w:rPr>
        <w:t xml:space="preserve">л приоритет в соответствии с </w:t>
      </w:r>
      <w:r w:rsidR="00322E2D">
        <w:rPr>
          <w:sz w:val="28"/>
          <w:szCs w:val="28"/>
        </w:rPr>
        <w:t>п</w:t>
      </w:r>
      <w:r w:rsidRPr="000F6582">
        <w:rPr>
          <w:sz w:val="28"/>
          <w:szCs w:val="28"/>
        </w:rPr>
        <w:t>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597051" w:rsidRPr="000F6582" w:rsidRDefault="00597051" w:rsidP="000E5A5C">
      <w:pPr>
        <w:adjustRightInd w:val="0"/>
        <w:spacing w:line="276" w:lineRule="auto"/>
        <w:ind w:firstLine="709"/>
        <w:contextualSpacing/>
        <w:jc w:val="both"/>
        <w:rPr>
          <w:sz w:val="28"/>
          <w:szCs w:val="28"/>
        </w:rPr>
      </w:pPr>
    </w:p>
    <w:p w:rsidR="008B6E63" w:rsidRPr="001847C4" w:rsidRDefault="008B6E63" w:rsidP="000E5A5C">
      <w:pPr>
        <w:adjustRightInd w:val="0"/>
        <w:spacing w:line="276" w:lineRule="auto"/>
        <w:ind w:firstLine="709"/>
        <w:jc w:val="center"/>
        <w:outlineLvl w:val="0"/>
        <w:rPr>
          <w:b/>
          <w:sz w:val="28"/>
          <w:szCs w:val="28"/>
        </w:rPr>
      </w:pPr>
      <w:bookmarkStart w:id="73" w:name="Par981"/>
      <w:bookmarkEnd w:id="73"/>
      <w:r w:rsidRPr="001847C4">
        <w:rPr>
          <w:b/>
          <w:sz w:val="28"/>
          <w:szCs w:val="28"/>
        </w:rPr>
        <w:t>5. Закупка путем проведения запроса котировок</w:t>
      </w:r>
    </w:p>
    <w:p w:rsidR="008B6E63" w:rsidRPr="001847C4" w:rsidRDefault="008B6E63" w:rsidP="000E5A5C">
      <w:pPr>
        <w:adjustRightInd w:val="0"/>
        <w:spacing w:line="276" w:lineRule="auto"/>
        <w:ind w:firstLine="709"/>
        <w:contextualSpacing/>
        <w:jc w:val="center"/>
        <w:outlineLvl w:val="0"/>
        <w:rPr>
          <w:b/>
          <w:sz w:val="28"/>
          <w:szCs w:val="28"/>
        </w:rPr>
      </w:pPr>
      <w:r w:rsidRPr="001847C4">
        <w:rPr>
          <w:b/>
          <w:sz w:val="28"/>
          <w:szCs w:val="28"/>
        </w:rPr>
        <w:t>в электронной форме</w:t>
      </w:r>
    </w:p>
    <w:p w:rsidR="008B6E63" w:rsidRPr="000F6582" w:rsidRDefault="008B6E63" w:rsidP="000E5A5C">
      <w:pPr>
        <w:adjustRightInd w:val="0"/>
        <w:spacing w:line="276" w:lineRule="auto"/>
        <w:ind w:firstLine="709"/>
        <w:contextualSpacing/>
        <w:jc w:val="both"/>
        <w:rPr>
          <w:sz w:val="28"/>
          <w:szCs w:val="28"/>
        </w:rPr>
      </w:pPr>
    </w:p>
    <w:p w:rsidR="008B6E63" w:rsidRPr="000F6582" w:rsidRDefault="008B6E63" w:rsidP="000E5A5C">
      <w:pPr>
        <w:adjustRightInd w:val="0"/>
        <w:spacing w:line="276" w:lineRule="auto"/>
        <w:ind w:firstLine="709"/>
        <w:contextualSpacing/>
        <w:outlineLvl w:val="1"/>
        <w:rPr>
          <w:sz w:val="28"/>
          <w:szCs w:val="28"/>
        </w:rPr>
      </w:pPr>
      <w:bookmarkStart w:id="74" w:name="Par983"/>
      <w:bookmarkEnd w:id="74"/>
      <w:r w:rsidRPr="000F6582">
        <w:rPr>
          <w:sz w:val="28"/>
          <w:szCs w:val="28"/>
        </w:rPr>
        <w:t>5.1. Запрос котировок в электронной форме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5.1.1. Запрос котировок в электронной форме (далее - запрос котировок) - открытая конкурентная процедура закупки.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5.1.2. Запрос котировок может проводиться, если начальная (максимальная) цена договора не превышает 500 тыс. руб.</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При необходимости осуществить срочную закупку товаров, работ, услуг с начальной (максимальной) ценой до 5 млн</w:t>
      </w:r>
      <w:r w:rsidR="001847C4">
        <w:rPr>
          <w:sz w:val="28"/>
          <w:szCs w:val="28"/>
        </w:rPr>
        <w:t>.</w:t>
      </w:r>
      <w:r w:rsidRPr="000F6582">
        <w:rPr>
          <w:sz w:val="28"/>
          <w:szCs w:val="28"/>
        </w:rPr>
        <w:t xml:space="preserve"> руб. Заказчик вправе принять решение о проведении запроса котировок, когда невозможно провести аукцион из-за длительности процедуры.</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5.1.4. При проведении запроса котировок Заказчик не составляет документацию о закупке.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lastRenderedPageBreak/>
        <w:t>5.1.5. 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rsidR="008B6E63" w:rsidRPr="000F6582" w:rsidRDefault="008B6E63" w:rsidP="000E5A5C">
      <w:pPr>
        <w:adjustRightInd w:val="0"/>
        <w:spacing w:line="276" w:lineRule="auto"/>
        <w:ind w:firstLine="709"/>
        <w:contextualSpacing/>
        <w:outlineLvl w:val="1"/>
        <w:rPr>
          <w:sz w:val="28"/>
          <w:szCs w:val="28"/>
        </w:rPr>
      </w:pPr>
      <w:bookmarkStart w:id="75" w:name="Par992"/>
      <w:bookmarkEnd w:id="75"/>
      <w:r w:rsidRPr="000F6582">
        <w:rPr>
          <w:sz w:val="28"/>
          <w:szCs w:val="28"/>
        </w:rPr>
        <w:t>5.2. Извещение о проведении запроса котировок</w:t>
      </w:r>
      <w:r w:rsidR="001847C4">
        <w:rPr>
          <w:sz w:val="28"/>
          <w:szCs w:val="28"/>
        </w:rPr>
        <w:t xml:space="preserve"> </w:t>
      </w:r>
      <w:r w:rsidRPr="000F6582">
        <w:rPr>
          <w:sz w:val="28"/>
          <w:szCs w:val="28"/>
        </w:rPr>
        <w:t>в электронной форме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5.2.1. В извещение о проведении запроса котировок должны быть в</w:t>
      </w:r>
      <w:r w:rsidR="00E64DEE">
        <w:rPr>
          <w:sz w:val="28"/>
          <w:szCs w:val="28"/>
        </w:rPr>
        <w:t>ключены сведения, указанные в</w:t>
      </w:r>
      <w:r w:rsidRPr="000F6582">
        <w:rPr>
          <w:sz w:val="28"/>
          <w:szCs w:val="28"/>
        </w:rPr>
        <w:t xml:space="preserve"> п. 1.8.2, 1.8.7 настоящего Положения.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К извещению о проведении запроса котировок должен прилагаться проект договора, являющийся неотъемлемой частью извещения о закупке.</w:t>
      </w:r>
    </w:p>
    <w:p w:rsidR="008B6E63" w:rsidRPr="000F6582" w:rsidRDefault="008B6E63" w:rsidP="000E5A5C">
      <w:pPr>
        <w:adjustRightInd w:val="0"/>
        <w:spacing w:line="276" w:lineRule="auto"/>
        <w:ind w:firstLine="709"/>
        <w:contextualSpacing/>
        <w:jc w:val="both"/>
        <w:rPr>
          <w:sz w:val="28"/>
          <w:szCs w:val="28"/>
        </w:rPr>
      </w:pPr>
      <w:bookmarkStart w:id="76" w:name="Par1006"/>
      <w:bookmarkEnd w:id="76"/>
      <w:r w:rsidRPr="000F6582">
        <w:rPr>
          <w:sz w:val="28"/>
          <w:szCs w:val="28"/>
        </w:rPr>
        <w:t>5.2.2. 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w:t>
      </w:r>
    </w:p>
    <w:p w:rsidR="008B6E63" w:rsidRPr="000F6582" w:rsidRDefault="008B6E63" w:rsidP="000E5A5C">
      <w:pPr>
        <w:adjustRightInd w:val="0"/>
        <w:spacing w:line="276" w:lineRule="auto"/>
        <w:ind w:firstLine="709"/>
        <w:contextualSpacing/>
        <w:jc w:val="both"/>
        <w:outlineLvl w:val="1"/>
        <w:rPr>
          <w:sz w:val="28"/>
          <w:szCs w:val="28"/>
        </w:rPr>
      </w:pPr>
      <w:bookmarkStart w:id="77" w:name="Par1014"/>
      <w:bookmarkEnd w:id="77"/>
      <w:r w:rsidRPr="000F6582">
        <w:rPr>
          <w:sz w:val="28"/>
          <w:szCs w:val="28"/>
        </w:rPr>
        <w:t>5.3. Порядок подачи заявок на участие в запросе котировок</w:t>
      </w:r>
      <w:r w:rsidR="001847C4">
        <w:rPr>
          <w:sz w:val="28"/>
          <w:szCs w:val="28"/>
        </w:rPr>
        <w:t xml:space="preserve"> </w:t>
      </w:r>
      <w:r w:rsidRPr="000F6582">
        <w:rPr>
          <w:sz w:val="28"/>
          <w:szCs w:val="28"/>
        </w:rPr>
        <w:t>в электронной форме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5.3.1. Заявка на участие в запросе котировок должна включать:</w:t>
      </w:r>
    </w:p>
    <w:p w:rsidR="008B6E63" w:rsidRPr="000F6582" w:rsidRDefault="008B6E63" w:rsidP="000E5A5C">
      <w:pPr>
        <w:pStyle w:val="af7"/>
        <w:spacing w:line="276" w:lineRule="auto"/>
        <w:ind w:firstLine="709"/>
        <w:contextualSpacing/>
        <w:jc w:val="both"/>
        <w:rPr>
          <w:rFonts w:ascii="Times New Roman" w:hAnsi="Times New Roman"/>
          <w:sz w:val="28"/>
          <w:szCs w:val="28"/>
        </w:rPr>
      </w:pPr>
      <w:r w:rsidRPr="000F6582">
        <w:rPr>
          <w:rFonts w:ascii="Times New Roman" w:hAnsi="Times New Roman"/>
          <w:sz w:val="28"/>
          <w:szCs w:val="28"/>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8B6E63" w:rsidRPr="000F6582" w:rsidRDefault="00F63E61" w:rsidP="000E5A5C">
      <w:pPr>
        <w:tabs>
          <w:tab w:val="left" w:pos="993"/>
        </w:tabs>
        <w:adjustRightInd w:val="0"/>
        <w:spacing w:line="276" w:lineRule="auto"/>
        <w:ind w:firstLine="709"/>
        <w:contextualSpacing/>
        <w:jc w:val="both"/>
        <w:rPr>
          <w:sz w:val="28"/>
          <w:szCs w:val="28"/>
        </w:rPr>
      </w:pPr>
      <w:r>
        <w:rPr>
          <w:sz w:val="28"/>
          <w:szCs w:val="28"/>
        </w:rPr>
        <w:t>2)</w:t>
      </w:r>
      <w:r>
        <w:rPr>
          <w:sz w:val="28"/>
          <w:szCs w:val="28"/>
        </w:rPr>
        <w:tab/>
        <w:t xml:space="preserve"> </w:t>
      </w:r>
      <w:r w:rsidR="008B6E63" w:rsidRPr="000F6582">
        <w:rPr>
          <w:sz w:val="28"/>
          <w:szCs w:val="28"/>
        </w:rPr>
        <w:t>копии учредительных документов участника закупок (для юридических лиц);</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 копии документов, удостоверяющих личность (для физических лиц);</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8B6E63" w:rsidRPr="000F6582" w:rsidRDefault="007B0F45" w:rsidP="000E5A5C">
      <w:pPr>
        <w:tabs>
          <w:tab w:val="left" w:pos="1134"/>
        </w:tabs>
        <w:adjustRightInd w:val="0"/>
        <w:spacing w:line="276" w:lineRule="auto"/>
        <w:ind w:firstLine="709"/>
        <w:contextualSpacing/>
        <w:jc w:val="both"/>
        <w:rPr>
          <w:sz w:val="28"/>
          <w:szCs w:val="28"/>
        </w:rPr>
      </w:pPr>
      <w:r>
        <w:rPr>
          <w:sz w:val="28"/>
          <w:szCs w:val="28"/>
        </w:rPr>
        <w:t>5)</w:t>
      </w:r>
      <w:r>
        <w:rPr>
          <w:sz w:val="28"/>
          <w:szCs w:val="28"/>
        </w:rPr>
        <w:tab/>
      </w:r>
      <w:r w:rsidR="008B6E63" w:rsidRPr="000F6582">
        <w:rPr>
          <w:sz w:val="28"/>
          <w:szCs w:val="28"/>
        </w:rPr>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w:t>
      </w:r>
      <w:r w:rsidR="008B6E63" w:rsidRPr="000F6582">
        <w:rPr>
          <w:sz w:val="28"/>
          <w:szCs w:val="28"/>
        </w:rPr>
        <w:lastRenderedPageBreak/>
        <w:t>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8B6E63" w:rsidRPr="000F6582" w:rsidRDefault="007B0F45" w:rsidP="000E5A5C">
      <w:pPr>
        <w:tabs>
          <w:tab w:val="left" w:pos="1134"/>
        </w:tabs>
        <w:adjustRightInd w:val="0"/>
        <w:spacing w:line="276" w:lineRule="auto"/>
        <w:ind w:firstLine="709"/>
        <w:contextualSpacing/>
        <w:jc w:val="both"/>
        <w:rPr>
          <w:sz w:val="28"/>
          <w:szCs w:val="28"/>
        </w:rPr>
      </w:pPr>
      <w:r>
        <w:rPr>
          <w:sz w:val="28"/>
          <w:szCs w:val="28"/>
        </w:rPr>
        <w:t>6)</w:t>
      </w:r>
      <w:r>
        <w:rPr>
          <w:sz w:val="28"/>
          <w:szCs w:val="28"/>
        </w:rPr>
        <w:tab/>
      </w:r>
      <w:r w:rsidR="008B6E63" w:rsidRPr="000F6582">
        <w:rPr>
          <w:sz w:val="28"/>
          <w:szCs w:val="28"/>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8) документ, декларирующий следующее: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 </w:t>
      </w:r>
      <w:r w:rsidR="00597051">
        <w:rPr>
          <w:sz w:val="28"/>
          <w:szCs w:val="28"/>
        </w:rPr>
        <w:t>на день подачи заявки</w:t>
      </w:r>
      <w:r w:rsidRPr="000F6582">
        <w:rPr>
          <w:sz w:val="28"/>
          <w:szCs w:val="28"/>
        </w:rPr>
        <w:t xml:space="preserve"> деятельность участника закупки не приостановлена в порядке, предусмотренном Кодексом РФ об административных правонарушениях;</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8B6E63" w:rsidRPr="000F6582" w:rsidRDefault="00415618" w:rsidP="000E5A5C">
      <w:pPr>
        <w:tabs>
          <w:tab w:val="left" w:pos="993"/>
        </w:tabs>
        <w:adjustRightInd w:val="0"/>
        <w:spacing w:line="276" w:lineRule="auto"/>
        <w:ind w:firstLine="709"/>
        <w:contextualSpacing/>
        <w:jc w:val="both"/>
        <w:rPr>
          <w:sz w:val="28"/>
          <w:szCs w:val="28"/>
        </w:rPr>
      </w:pPr>
      <w:r>
        <w:rPr>
          <w:sz w:val="28"/>
          <w:szCs w:val="28"/>
        </w:rPr>
        <w:t>-</w:t>
      </w:r>
      <w:r>
        <w:rPr>
          <w:sz w:val="28"/>
          <w:szCs w:val="28"/>
        </w:rPr>
        <w:tab/>
      </w:r>
      <w:r w:rsidR="008B6E63" w:rsidRPr="000F6582">
        <w:rPr>
          <w:sz w:val="28"/>
          <w:szCs w:val="28"/>
        </w:rPr>
        <w:t xml:space="preserve">сведения об участнике закупки отсутствуют в реестрах недобросовестных поставщиков, ведение которых предусмотрено Законом </w:t>
      </w:r>
      <w:r w:rsidR="001847C4">
        <w:rPr>
          <w:sz w:val="28"/>
          <w:szCs w:val="28"/>
        </w:rPr>
        <w:t>№</w:t>
      </w:r>
      <w:r w:rsidR="008B6E63" w:rsidRPr="000F6582">
        <w:rPr>
          <w:sz w:val="28"/>
          <w:szCs w:val="28"/>
        </w:rPr>
        <w:t xml:space="preserve"> 223-ФЗ и Законом </w:t>
      </w:r>
      <w:r w:rsidR="001847C4">
        <w:rPr>
          <w:sz w:val="28"/>
          <w:szCs w:val="28"/>
        </w:rPr>
        <w:t>№</w:t>
      </w:r>
      <w:r w:rsidR="008B6E63" w:rsidRPr="000F6582">
        <w:rPr>
          <w:sz w:val="28"/>
          <w:szCs w:val="28"/>
        </w:rPr>
        <w:t xml:space="preserve"> 44-ФЗ;</w:t>
      </w:r>
    </w:p>
    <w:p w:rsidR="008B6E63" w:rsidRPr="000F6582" w:rsidRDefault="00415618" w:rsidP="000E5A5C">
      <w:pPr>
        <w:pStyle w:val="af7"/>
        <w:tabs>
          <w:tab w:val="left" w:pos="993"/>
        </w:tabs>
        <w:spacing w:line="276" w:lineRule="auto"/>
        <w:ind w:firstLine="709"/>
        <w:contextualSpacing/>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r>
      <w:r w:rsidR="008B6E63" w:rsidRPr="000F6582">
        <w:rPr>
          <w:rFonts w:ascii="Times New Roman" w:hAnsi="Times New Roman"/>
          <w:sz w:val="28"/>
          <w:szCs w:val="28"/>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9) предложение о цене договора;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r w:rsidR="00ED51CA" w:rsidRPr="000F6582">
        <w:rPr>
          <w:sz w:val="28"/>
          <w:szCs w:val="28"/>
        </w:rPr>
        <w:t>и,</w:t>
      </w:r>
      <w:r w:rsidRPr="000F6582">
        <w:rPr>
          <w:sz w:val="28"/>
          <w:szCs w:val="28"/>
        </w:rPr>
        <w:t xml:space="preserve">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8B6E63" w:rsidRPr="000F6582" w:rsidRDefault="00415618" w:rsidP="000E5A5C">
      <w:pPr>
        <w:tabs>
          <w:tab w:val="left" w:pos="1276"/>
        </w:tabs>
        <w:adjustRightInd w:val="0"/>
        <w:spacing w:line="276" w:lineRule="auto"/>
        <w:ind w:firstLine="709"/>
        <w:contextualSpacing/>
        <w:jc w:val="both"/>
        <w:rPr>
          <w:sz w:val="28"/>
          <w:szCs w:val="28"/>
        </w:rPr>
      </w:pPr>
      <w:r>
        <w:rPr>
          <w:sz w:val="28"/>
          <w:szCs w:val="28"/>
        </w:rPr>
        <w:t>12)</w:t>
      </w:r>
      <w:r>
        <w:rPr>
          <w:sz w:val="28"/>
          <w:szCs w:val="28"/>
        </w:rPr>
        <w:tab/>
      </w:r>
      <w:r w:rsidR="008B6E63" w:rsidRPr="000F6582">
        <w:rPr>
          <w:sz w:val="28"/>
          <w:szCs w:val="28"/>
        </w:rPr>
        <w:t>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14) иные документы в соответствии с требованиями настоящего Положения и извещением о проведении запроса котировок.</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5.3.3. Не допускается устанавливать иные требования к составу заявки на участие в запросе котировок, помимо предусмотренных настоящим Положением.</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lastRenderedPageBreak/>
        <w:t>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настоящего Положения и извещения.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Заявка в электронной форме направляется оператору электронной площадки.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8B6E63" w:rsidRPr="000F6582" w:rsidRDefault="008B6E63" w:rsidP="000E5A5C">
      <w:pPr>
        <w:adjustRightInd w:val="0"/>
        <w:spacing w:line="276" w:lineRule="auto"/>
        <w:ind w:firstLine="709"/>
        <w:contextualSpacing/>
        <w:jc w:val="both"/>
        <w:outlineLvl w:val="1"/>
        <w:rPr>
          <w:sz w:val="28"/>
          <w:szCs w:val="28"/>
        </w:rPr>
      </w:pPr>
      <w:bookmarkStart w:id="78" w:name="Par1044"/>
      <w:bookmarkEnd w:id="78"/>
      <w:r w:rsidRPr="000F6582">
        <w:rPr>
          <w:sz w:val="28"/>
          <w:szCs w:val="28"/>
        </w:rPr>
        <w:t>5.4. Порядок открытия доступа, рассмотрения</w:t>
      </w:r>
      <w:r w:rsidR="001847C4">
        <w:rPr>
          <w:sz w:val="28"/>
          <w:szCs w:val="28"/>
        </w:rPr>
        <w:t xml:space="preserve"> </w:t>
      </w:r>
      <w:r w:rsidRPr="000F6582">
        <w:rPr>
          <w:sz w:val="28"/>
          <w:szCs w:val="28"/>
        </w:rPr>
        <w:t>и оценки заявок на участие в запросе котировок</w:t>
      </w:r>
      <w:r w:rsidR="001847C4">
        <w:rPr>
          <w:sz w:val="28"/>
          <w:szCs w:val="28"/>
        </w:rPr>
        <w:t xml:space="preserve"> </w:t>
      </w:r>
      <w:r w:rsidRPr="000F6582">
        <w:rPr>
          <w:sz w:val="28"/>
          <w:szCs w:val="28"/>
        </w:rPr>
        <w:t>в электронной форме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5.4.2. В протокол открытия доступа к поданным заявкам вносятся сведения, указанные в п</w:t>
      </w:r>
      <w:r w:rsidR="001847C4">
        <w:rPr>
          <w:sz w:val="28"/>
          <w:szCs w:val="28"/>
        </w:rPr>
        <w:t>п.</w:t>
      </w:r>
      <w:r w:rsidRPr="000F6582">
        <w:rPr>
          <w:sz w:val="28"/>
          <w:szCs w:val="28"/>
        </w:rPr>
        <w:t xml:space="preserve"> 1.7.7 настоящего Положения, а также: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 фамилии, имена, отчества, должности членов комиссии по закупкам;</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 наименование предмета и номер запроса котировок;</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 номер заявки, присвоенный оператором электронной площадки;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 почтовый адрес, контактный телефон каждого участника запроса котировок, а также дату и время поступления заявки;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5)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7) сведения об участниках, которым отказано в допуске, с обоснованием отказа и сведения о решении каждого члена комиссии об отказе в допуске.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w:t>
      </w:r>
      <w:r w:rsidR="009765F4">
        <w:rPr>
          <w:sz w:val="28"/>
          <w:szCs w:val="28"/>
        </w:rPr>
        <w:t xml:space="preserve"> о проведении запроса котировок </w:t>
      </w:r>
      <w:r w:rsidR="009765F4" w:rsidRPr="009765F4">
        <w:rPr>
          <w:color w:val="000000"/>
          <w:sz w:val="28"/>
          <w:szCs w:val="28"/>
        </w:rPr>
        <w:t>в течение трех рабочих дней, следующих за днем окончания ср</w:t>
      </w:r>
      <w:r w:rsidR="00E270BB">
        <w:rPr>
          <w:color w:val="000000"/>
          <w:sz w:val="28"/>
          <w:szCs w:val="28"/>
        </w:rPr>
        <w:t xml:space="preserve">ока подачи котировочных заявок. </w:t>
      </w:r>
      <w:r w:rsidRPr="009765F4">
        <w:rPr>
          <w:sz w:val="28"/>
          <w:szCs w:val="28"/>
        </w:rPr>
        <w:t>Оцениваются только заявки, допущенные комиссией по результат</w:t>
      </w:r>
      <w:r w:rsidRPr="000F6582">
        <w:rPr>
          <w:sz w:val="28"/>
          <w:szCs w:val="28"/>
        </w:rPr>
        <w:t>ам рассмотрения.</w:t>
      </w:r>
      <w:r w:rsidR="009765F4">
        <w:rPr>
          <w:sz w:val="28"/>
          <w:szCs w:val="28"/>
        </w:rPr>
        <w:t xml:space="preserve"> </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Комиссия по закупкам при рассмотрении заявок на соответствие требованиям законодательства, настоящего Положения и извещения о </w:t>
      </w:r>
      <w:r w:rsidRPr="000F6582">
        <w:rPr>
          <w:sz w:val="28"/>
          <w:szCs w:val="28"/>
        </w:rPr>
        <w:lastRenderedPageBreak/>
        <w:t>проведении запроса котировок обязана отказать участнику в доп</w:t>
      </w:r>
      <w:r w:rsidR="00E64DEE">
        <w:rPr>
          <w:sz w:val="28"/>
          <w:szCs w:val="28"/>
        </w:rPr>
        <w:t xml:space="preserve">уске в случаях, установленных </w:t>
      </w:r>
      <w:r w:rsidR="001847C4">
        <w:rPr>
          <w:sz w:val="28"/>
          <w:szCs w:val="28"/>
        </w:rPr>
        <w:t>п.</w:t>
      </w:r>
      <w:r w:rsidRPr="000F6582">
        <w:rPr>
          <w:sz w:val="28"/>
          <w:szCs w:val="28"/>
        </w:rPr>
        <w:t xml:space="preserve"> 1.10.1 настоящего Положения.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и на электронной площадке не позднее чем через три дня после его подписания. Протокол составляется в одном экземпляре, который хранится у Заказчика не менее трех лет.</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5.4.6. По результатам запроса котировок Заказчик заключает договор с победителем в порядк</w:t>
      </w:r>
      <w:r w:rsidR="00E64DEE">
        <w:rPr>
          <w:sz w:val="28"/>
          <w:szCs w:val="28"/>
        </w:rPr>
        <w:t>е, установленном в подразделе</w:t>
      </w:r>
      <w:r w:rsidRPr="000F6582">
        <w:rPr>
          <w:sz w:val="28"/>
          <w:szCs w:val="28"/>
        </w:rPr>
        <w:t xml:space="preserve"> 1.11 настоящего Положения.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5.4.7.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подана только одна заявка, договор з</w:t>
      </w:r>
      <w:r w:rsidR="001847C4">
        <w:rPr>
          <w:sz w:val="28"/>
          <w:szCs w:val="28"/>
        </w:rPr>
        <w:t>аключается с учетом положений п</w:t>
      </w:r>
      <w:r w:rsidR="00E64DEE">
        <w:rPr>
          <w:sz w:val="28"/>
          <w:szCs w:val="28"/>
        </w:rPr>
        <w:t>одраздела</w:t>
      </w:r>
      <w:r w:rsidRPr="000F6582">
        <w:rPr>
          <w:sz w:val="28"/>
          <w:szCs w:val="28"/>
        </w:rPr>
        <w:t xml:space="preserve"> 6.2 настоящего Положения. Если к участию в запросе котировок не был допущен ни один участник, запрос котировок признается несостоявшимся. Если к участию в запросе котировок допущен только один участник из нескольких подавших заявки, запрос котировок признается несостоявшимся и закупка проводится п</w:t>
      </w:r>
      <w:r w:rsidR="00E64DEE">
        <w:rPr>
          <w:sz w:val="28"/>
          <w:szCs w:val="28"/>
        </w:rPr>
        <w:t>овторно с учетом положений раздела</w:t>
      </w:r>
      <w:r w:rsidRPr="000F6582">
        <w:rPr>
          <w:sz w:val="28"/>
          <w:szCs w:val="28"/>
        </w:rPr>
        <w:t xml:space="preserve"> 7 настоящего Положения. Соответствующая информация вносится в протокол рассмотрения и оценки заявок.</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5.4.8.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5.4.9. Если Заказчик при проведении запроса котировок установи</w:t>
      </w:r>
      <w:r w:rsidR="00E64DEE">
        <w:rPr>
          <w:sz w:val="28"/>
          <w:szCs w:val="28"/>
        </w:rPr>
        <w:t xml:space="preserve">л приоритет в соответствии с </w:t>
      </w:r>
      <w:r w:rsidRPr="000F6582">
        <w:rPr>
          <w:sz w:val="28"/>
          <w:szCs w:val="28"/>
        </w:rPr>
        <w:t>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8B6E63" w:rsidRPr="000F6582" w:rsidRDefault="008B6E63" w:rsidP="000E5A5C">
      <w:pPr>
        <w:adjustRightInd w:val="0"/>
        <w:spacing w:line="276" w:lineRule="auto"/>
        <w:ind w:firstLine="709"/>
        <w:contextualSpacing/>
        <w:jc w:val="both"/>
        <w:rPr>
          <w:sz w:val="28"/>
          <w:szCs w:val="28"/>
        </w:rPr>
      </w:pPr>
    </w:p>
    <w:p w:rsidR="008B6E63" w:rsidRPr="001847C4" w:rsidRDefault="008B6E63" w:rsidP="000E5A5C">
      <w:pPr>
        <w:adjustRightInd w:val="0"/>
        <w:spacing w:line="276" w:lineRule="auto"/>
        <w:ind w:firstLine="709"/>
        <w:contextualSpacing/>
        <w:jc w:val="center"/>
        <w:outlineLvl w:val="0"/>
        <w:rPr>
          <w:b/>
          <w:sz w:val="28"/>
          <w:szCs w:val="28"/>
        </w:rPr>
      </w:pPr>
      <w:bookmarkStart w:id="79" w:name="Par516"/>
      <w:bookmarkStart w:id="80" w:name="Par707"/>
      <w:bookmarkStart w:id="81" w:name="Par838"/>
      <w:bookmarkStart w:id="82" w:name="Par1069"/>
      <w:bookmarkStart w:id="83" w:name="Par1123"/>
      <w:bookmarkEnd w:id="79"/>
      <w:bookmarkEnd w:id="80"/>
      <w:bookmarkEnd w:id="81"/>
      <w:bookmarkEnd w:id="82"/>
      <w:bookmarkEnd w:id="83"/>
      <w:r w:rsidRPr="001847C4">
        <w:rPr>
          <w:b/>
          <w:sz w:val="28"/>
          <w:szCs w:val="28"/>
        </w:rPr>
        <w:t>6. Закупка у единственного поставщика</w:t>
      </w:r>
    </w:p>
    <w:p w:rsidR="008B6E63" w:rsidRPr="000F6582" w:rsidRDefault="008B6E63" w:rsidP="000E5A5C">
      <w:pPr>
        <w:adjustRightInd w:val="0"/>
        <w:spacing w:line="276" w:lineRule="auto"/>
        <w:ind w:firstLine="709"/>
        <w:contextualSpacing/>
        <w:jc w:val="center"/>
        <w:outlineLvl w:val="0"/>
        <w:rPr>
          <w:sz w:val="28"/>
          <w:szCs w:val="28"/>
        </w:rPr>
      </w:pPr>
    </w:p>
    <w:p w:rsidR="008B6E63" w:rsidRPr="000F6582" w:rsidRDefault="008B6E63" w:rsidP="000E5A5C">
      <w:pPr>
        <w:adjustRightInd w:val="0"/>
        <w:spacing w:line="276" w:lineRule="auto"/>
        <w:ind w:firstLine="709"/>
        <w:contextualSpacing/>
        <w:outlineLvl w:val="0"/>
        <w:rPr>
          <w:sz w:val="28"/>
          <w:szCs w:val="28"/>
        </w:rPr>
      </w:pPr>
      <w:r w:rsidRPr="000F6582">
        <w:rPr>
          <w:sz w:val="28"/>
          <w:szCs w:val="28"/>
        </w:rPr>
        <w:lastRenderedPageBreak/>
        <w:t>6.1. Случаи и порядок закупки у единственного поставщика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6.1.1. Закупка у единственного поставщика осуществляется Заказчиком, если: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1) необходимо закупить товары (работы, услуги) стоимостью не более </w:t>
      </w:r>
      <w:r w:rsidR="006662BD">
        <w:rPr>
          <w:sz w:val="28"/>
          <w:szCs w:val="28"/>
        </w:rPr>
        <w:t>600</w:t>
      </w:r>
      <w:r w:rsidRPr="000F6582">
        <w:rPr>
          <w:sz w:val="28"/>
          <w:szCs w:val="28"/>
        </w:rPr>
        <w:t xml:space="preserve"> тыс. руб., включая НДС;</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 требуется закупить товары (работы, услуги) с целью обеспечить участие Заказчика в выставке, конференции, семинаре, стажировке;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6) процедура закупки признана несостоявшейся, поскольку не подано (не допущено к участию) ни одной заявки либо подана единственная заявка. Если подана только одна заявка, договор заключается с единственным поставщиком</w:t>
      </w:r>
      <w:r w:rsidR="001847C4">
        <w:rPr>
          <w:sz w:val="28"/>
          <w:szCs w:val="28"/>
        </w:rPr>
        <w:t xml:space="preserve"> в соответствии с положениями п</w:t>
      </w:r>
      <w:r w:rsidRPr="000F6582">
        <w:rPr>
          <w:sz w:val="28"/>
          <w:szCs w:val="28"/>
        </w:rPr>
        <w:t>. 6.2 на</w:t>
      </w:r>
      <w:r w:rsidR="00E64DEE">
        <w:rPr>
          <w:sz w:val="28"/>
          <w:szCs w:val="28"/>
        </w:rPr>
        <w:t xml:space="preserve">стоящего Положения. При этом </w:t>
      </w:r>
      <w:r w:rsidRPr="000F6582">
        <w:rPr>
          <w:sz w:val="28"/>
          <w:szCs w:val="28"/>
        </w:rPr>
        <w:t>п. 6.1.2 - 6.1.9 настоящего Положения не применяются;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9) закупаются коммунальные услуги;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lastRenderedPageBreak/>
        <w:t>10) осуществляется подключение (присоединение) к сетям инженерно-технического обеспечения;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11) закупаются услуги по техническому и санитарному содержанию помещений Заказчика;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12) закупаются услуги стационарной и мобильной связи;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13) закупаются услуги государственных организаций, корпораций, компаний, учреждений и фондов, а также подведомственных им юридических лиц;</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14) закупаются услуги по регулируемым в соответствии с законодательством РФ ценам (тарифам);</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15) заключается договор (соглашение) с оператором электронной площадки;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19) осуществляется закупка российского программного обеспечения с лицом, которое является его разработчиком. Такая закупка осуществляется у единственного поставщика (подрядчика, исполнителя), который в качестве разработчика реализует особо значимый проект, включенный в перечни, утвержденные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в соответст</w:t>
      </w:r>
      <w:r w:rsidR="00E64DEE">
        <w:rPr>
          <w:sz w:val="28"/>
          <w:szCs w:val="28"/>
        </w:rPr>
        <w:t>вии с Правилами, утвержденными п</w:t>
      </w:r>
      <w:r w:rsidRPr="000F6582">
        <w:rPr>
          <w:sz w:val="28"/>
          <w:szCs w:val="28"/>
        </w:rPr>
        <w:t xml:space="preserve">остановлениями Правительства РФ от 03.05.2019 </w:t>
      </w:r>
      <w:r w:rsidR="005055A8">
        <w:rPr>
          <w:sz w:val="28"/>
          <w:szCs w:val="28"/>
        </w:rPr>
        <w:t>№№</w:t>
      </w:r>
      <w:r w:rsidRPr="000F6582">
        <w:rPr>
          <w:sz w:val="28"/>
          <w:szCs w:val="28"/>
        </w:rPr>
        <w:t xml:space="preserve"> 550 и 555.</w:t>
      </w:r>
    </w:p>
    <w:p w:rsidR="008B6E63" w:rsidRPr="003919DF" w:rsidRDefault="008B6E63" w:rsidP="000E5A5C">
      <w:pPr>
        <w:tabs>
          <w:tab w:val="left" w:pos="851"/>
        </w:tabs>
        <w:adjustRightInd w:val="0"/>
        <w:spacing w:line="276" w:lineRule="auto"/>
        <w:ind w:firstLine="709"/>
        <w:contextualSpacing/>
        <w:jc w:val="both"/>
        <w:rPr>
          <w:sz w:val="28"/>
          <w:szCs w:val="28"/>
        </w:rPr>
      </w:pPr>
      <w:r w:rsidRPr="000F6582">
        <w:rPr>
          <w:sz w:val="28"/>
          <w:szCs w:val="28"/>
        </w:rPr>
        <w:t>6.1.2</w:t>
      </w:r>
      <w:r w:rsidRPr="003919DF">
        <w:rPr>
          <w:sz w:val="28"/>
          <w:szCs w:val="28"/>
        </w:rPr>
        <w:t xml:space="preserve">. </w:t>
      </w:r>
      <w:r w:rsidR="006226C5">
        <w:rPr>
          <w:sz w:val="28"/>
          <w:szCs w:val="28"/>
        </w:rPr>
        <w:tab/>
      </w:r>
      <w:r w:rsidR="003919DF" w:rsidRPr="003919DF">
        <w:rPr>
          <w:rFonts w:eastAsia="Calibri"/>
          <w:bCs/>
          <w:sz w:val="28"/>
          <w:szCs w:val="28"/>
        </w:rPr>
        <w:t xml:space="preserve">В целях реализации настоящего </w:t>
      </w:r>
      <w:r w:rsidR="00A8755D">
        <w:rPr>
          <w:rFonts w:eastAsia="Calibri"/>
          <w:bCs/>
          <w:sz w:val="28"/>
          <w:szCs w:val="28"/>
        </w:rPr>
        <w:t>раздела</w:t>
      </w:r>
      <w:r w:rsidR="003919DF" w:rsidRPr="003919DF">
        <w:rPr>
          <w:rFonts w:eastAsia="Calibri"/>
          <w:bCs/>
          <w:sz w:val="28"/>
          <w:szCs w:val="28"/>
        </w:rPr>
        <w:t xml:space="preserve"> заказчик формирует обоснование потребности осуществления закупки у единственного поставщика, которое должно содержать информацию о причинах и (или) необходимости </w:t>
      </w:r>
      <w:r w:rsidR="003919DF" w:rsidRPr="003919DF">
        <w:rPr>
          <w:rFonts w:eastAsia="Calibri"/>
          <w:bCs/>
          <w:sz w:val="28"/>
          <w:szCs w:val="28"/>
        </w:rPr>
        <w:lastRenderedPageBreak/>
        <w:t>осуществления такой закупки, а также обоснование цены договора в порядке и случаях, установленных настоящим Положени</w:t>
      </w:r>
      <w:r w:rsidR="006226C5">
        <w:rPr>
          <w:rFonts w:eastAsia="Calibri"/>
          <w:bCs/>
          <w:sz w:val="28"/>
          <w:szCs w:val="28"/>
        </w:rPr>
        <w:t>ем.</w:t>
      </w:r>
    </w:p>
    <w:p w:rsidR="00CC2E6B" w:rsidRPr="00CC2E6B" w:rsidRDefault="00B77C76" w:rsidP="000E5A5C">
      <w:pPr>
        <w:tabs>
          <w:tab w:val="left" w:pos="1418"/>
        </w:tabs>
        <w:adjustRightInd w:val="0"/>
        <w:spacing w:line="276" w:lineRule="auto"/>
        <w:ind w:firstLine="709"/>
        <w:contextualSpacing/>
        <w:jc w:val="both"/>
        <w:rPr>
          <w:sz w:val="28"/>
          <w:szCs w:val="28"/>
        </w:rPr>
      </w:pPr>
      <w:r>
        <w:rPr>
          <w:rFonts w:eastAsia="Calibri"/>
          <w:bCs/>
          <w:sz w:val="28"/>
          <w:szCs w:val="28"/>
        </w:rPr>
        <w:t>6.1.3.</w:t>
      </w:r>
      <w:r>
        <w:rPr>
          <w:rFonts w:eastAsia="Calibri"/>
          <w:bCs/>
          <w:sz w:val="28"/>
          <w:szCs w:val="28"/>
        </w:rPr>
        <w:tab/>
      </w:r>
      <w:r w:rsidR="00CC2E6B" w:rsidRPr="003919DF">
        <w:rPr>
          <w:rFonts w:eastAsia="Calibri"/>
          <w:bCs/>
          <w:sz w:val="28"/>
          <w:szCs w:val="28"/>
        </w:rPr>
        <w:t>Не допускается осуществление закупки у единственного</w:t>
      </w:r>
      <w:r w:rsidR="00CC2E6B" w:rsidRPr="00CC2E6B">
        <w:rPr>
          <w:rFonts w:eastAsia="Calibri"/>
          <w:bCs/>
          <w:sz w:val="28"/>
          <w:szCs w:val="28"/>
        </w:rPr>
        <w:t xml:space="preserve"> поставщика, </w:t>
      </w:r>
      <w:r w:rsidR="00CC2E6B" w:rsidRPr="00CC2E6B">
        <w:rPr>
          <w:rFonts w:eastAsia="Calibri"/>
          <w:color w:val="000000"/>
          <w:sz w:val="28"/>
          <w:szCs w:val="28"/>
        </w:rPr>
        <w:t xml:space="preserve">если сведения о контрагенте включены в реестры недобросовестных поставщиков (подрядчиков, исполнителей), предусмотренные </w:t>
      </w:r>
      <w:r w:rsidR="005055A8">
        <w:rPr>
          <w:rFonts w:eastAsia="Calibri"/>
          <w:color w:val="000000"/>
          <w:sz w:val="28"/>
          <w:szCs w:val="28"/>
        </w:rPr>
        <w:t>З</w:t>
      </w:r>
      <w:r w:rsidR="0011629F">
        <w:rPr>
          <w:rFonts w:eastAsia="Calibri"/>
          <w:color w:val="000000"/>
          <w:sz w:val="28"/>
          <w:szCs w:val="28"/>
        </w:rPr>
        <w:t xml:space="preserve">аконом № 223-ФЗ </w:t>
      </w:r>
      <w:r w:rsidR="00CC2E6B" w:rsidRPr="00CC2E6B">
        <w:rPr>
          <w:rFonts w:eastAsia="Calibri"/>
          <w:color w:val="000000"/>
          <w:sz w:val="28"/>
          <w:szCs w:val="28"/>
        </w:rPr>
        <w:t xml:space="preserve">и </w:t>
      </w:r>
      <w:r w:rsidR="005055A8">
        <w:rPr>
          <w:rFonts w:eastAsia="Calibri"/>
          <w:color w:val="000000"/>
          <w:sz w:val="28"/>
          <w:szCs w:val="28"/>
        </w:rPr>
        <w:t>З</w:t>
      </w:r>
      <w:r w:rsidR="00CC2E6B" w:rsidRPr="00CC2E6B">
        <w:rPr>
          <w:rFonts w:eastAsia="Calibri"/>
          <w:color w:val="000000"/>
          <w:sz w:val="28"/>
          <w:szCs w:val="28"/>
        </w:rPr>
        <w:t>аконом № 44-ФЗ.</w:t>
      </w:r>
    </w:p>
    <w:p w:rsidR="00CC2E6B" w:rsidRDefault="00691D1D" w:rsidP="000E5A5C">
      <w:pPr>
        <w:tabs>
          <w:tab w:val="left" w:pos="851"/>
        </w:tabs>
        <w:adjustRightInd w:val="0"/>
        <w:spacing w:line="276" w:lineRule="auto"/>
        <w:ind w:firstLine="709"/>
        <w:contextualSpacing/>
        <w:jc w:val="both"/>
        <w:rPr>
          <w:rFonts w:eastAsia="Calibri"/>
          <w:color w:val="000000"/>
          <w:sz w:val="28"/>
          <w:szCs w:val="28"/>
        </w:rPr>
      </w:pPr>
      <w:r>
        <w:rPr>
          <w:rFonts w:eastAsia="Calibri"/>
          <w:color w:val="000000"/>
          <w:sz w:val="28"/>
          <w:szCs w:val="28"/>
        </w:rPr>
        <w:t xml:space="preserve">6.1.4. </w:t>
      </w:r>
      <w:r w:rsidR="00CC2E6B" w:rsidRPr="00CC2E6B">
        <w:rPr>
          <w:rFonts w:eastAsia="Calibri"/>
          <w:color w:val="000000"/>
          <w:sz w:val="28"/>
          <w:szCs w:val="28"/>
        </w:rPr>
        <w:t xml:space="preserve">Решение о заключении договора у единственного поставщика по основанию, установленному </w:t>
      </w:r>
      <w:r w:rsidR="00E64DEE">
        <w:rPr>
          <w:rFonts w:eastAsia="Calibri"/>
          <w:color w:val="000000"/>
          <w:sz w:val="28"/>
          <w:szCs w:val="28"/>
        </w:rPr>
        <w:t>п.</w:t>
      </w:r>
      <w:r w:rsidR="00E64DEE" w:rsidRPr="00CC2E6B">
        <w:rPr>
          <w:rFonts w:eastAsia="Calibri"/>
          <w:color w:val="000000"/>
          <w:sz w:val="28"/>
          <w:szCs w:val="28"/>
        </w:rPr>
        <w:t xml:space="preserve"> </w:t>
      </w:r>
      <w:r w:rsidR="00E64DEE">
        <w:rPr>
          <w:rFonts w:eastAsia="Calibri"/>
          <w:color w:val="000000"/>
          <w:sz w:val="28"/>
          <w:szCs w:val="28"/>
        </w:rPr>
        <w:t xml:space="preserve">6.1.1 </w:t>
      </w:r>
      <w:r w:rsidR="005055A8">
        <w:rPr>
          <w:rFonts w:eastAsia="Calibri"/>
          <w:color w:val="000000"/>
          <w:sz w:val="28"/>
          <w:szCs w:val="28"/>
        </w:rPr>
        <w:t>раздел</w:t>
      </w:r>
      <w:r w:rsidR="00E64DEE">
        <w:rPr>
          <w:rFonts w:eastAsia="Calibri"/>
          <w:color w:val="000000"/>
          <w:sz w:val="28"/>
          <w:szCs w:val="28"/>
        </w:rPr>
        <w:t>а</w:t>
      </w:r>
      <w:r w:rsidR="00CC2E6B" w:rsidRPr="00CC2E6B">
        <w:rPr>
          <w:rFonts w:eastAsia="Calibri"/>
          <w:color w:val="000000"/>
          <w:sz w:val="28"/>
          <w:szCs w:val="28"/>
        </w:rPr>
        <w:t xml:space="preserve"> </w:t>
      </w:r>
      <w:r w:rsidR="00CC2E6B">
        <w:rPr>
          <w:rFonts w:eastAsia="Calibri"/>
          <w:color w:val="000000"/>
          <w:sz w:val="28"/>
          <w:szCs w:val="28"/>
        </w:rPr>
        <w:t>6</w:t>
      </w:r>
      <w:r w:rsidR="00E64DEE">
        <w:rPr>
          <w:rFonts w:eastAsia="Calibri"/>
          <w:color w:val="000000"/>
          <w:sz w:val="28"/>
          <w:szCs w:val="28"/>
        </w:rPr>
        <w:t xml:space="preserve"> </w:t>
      </w:r>
      <w:r w:rsidR="00CC2E6B" w:rsidRPr="00CC2E6B">
        <w:rPr>
          <w:rFonts w:eastAsia="Calibri"/>
          <w:color w:val="000000"/>
          <w:sz w:val="28"/>
          <w:szCs w:val="28"/>
        </w:rPr>
        <w:t>настоящего Положения, принимает комиссия по закупкам,</w:t>
      </w:r>
      <w:r w:rsidR="00CC2E6B">
        <w:rPr>
          <w:rFonts w:eastAsia="Calibri"/>
          <w:color w:val="000000"/>
          <w:sz w:val="28"/>
          <w:szCs w:val="28"/>
        </w:rPr>
        <w:t xml:space="preserve"> в иных случаях — руководитель З</w:t>
      </w:r>
      <w:r w:rsidR="00CC2E6B" w:rsidRPr="00CC2E6B">
        <w:rPr>
          <w:rFonts w:eastAsia="Calibri"/>
          <w:color w:val="000000"/>
          <w:sz w:val="28"/>
          <w:szCs w:val="28"/>
        </w:rPr>
        <w:t>аказчика или лицо, уполн</w:t>
      </w:r>
      <w:r w:rsidR="00A26E0F">
        <w:rPr>
          <w:rFonts w:eastAsia="Calibri"/>
          <w:color w:val="000000"/>
          <w:sz w:val="28"/>
          <w:szCs w:val="28"/>
        </w:rPr>
        <w:t xml:space="preserve">омоченное действовать от имени </w:t>
      </w:r>
      <w:r w:rsidR="00CC2E6B">
        <w:rPr>
          <w:rFonts w:eastAsia="Calibri"/>
          <w:color w:val="000000"/>
          <w:sz w:val="28"/>
          <w:szCs w:val="28"/>
        </w:rPr>
        <w:t>З</w:t>
      </w:r>
      <w:r w:rsidR="00CC2E6B" w:rsidRPr="00CC2E6B">
        <w:rPr>
          <w:rFonts w:eastAsia="Calibri"/>
          <w:color w:val="000000"/>
          <w:sz w:val="28"/>
          <w:szCs w:val="28"/>
        </w:rPr>
        <w:t>аказчика в соответствии с требованиями законодательства Российской Федерации, настоящего Положения</w:t>
      </w:r>
      <w:r w:rsidR="00CC2E6B">
        <w:rPr>
          <w:rFonts w:eastAsia="Calibri"/>
          <w:color w:val="000000"/>
          <w:sz w:val="28"/>
          <w:szCs w:val="28"/>
        </w:rPr>
        <w:t>.</w:t>
      </w:r>
    </w:p>
    <w:p w:rsidR="00047736" w:rsidRPr="003919DF" w:rsidRDefault="007933C3" w:rsidP="000E5A5C">
      <w:pPr>
        <w:adjustRightInd w:val="0"/>
        <w:spacing w:line="276" w:lineRule="auto"/>
        <w:ind w:firstLine="709"/>
        <w:contextualSpacing/>
        <w:jc w:val="both"/>
        <w:rPr>
          <w:rFonts w:eastAsia="Calibri"/>
          <w:sz w:val="28"/>
          <w:szCs w:val="28"/>
        </w:rPr>
      </w:pPr>
      <w:r>
        <w:rPr>
          <w:rFonts w:eastAsia="Calibri"/>
          <w:color w:val="000000"/>
          <w:sz w:val="28"/>
          <w:szCs w:val="28"/>
        </w:rPr>
        <w:t xml:space="preserve">6.1.5. </w:t>
      </w:r>
      <w:r w:rsidR="00047736" w:rsidRPr="00047736">
        <w:rPr>
          <w:rFonts w:eastAsia="Calibri"/>
          <w:color w:val="000000"/>
          <w:sz w:val="28"/>
          <w:szCs w:val="28"/>
        </w:rPr>
        <w:t xml:space="preserve">Закупки у единственного поставщика на сумму, </w:t>
      </w:r>
      <w:r w:rsidR="00047736">
        <w:rPr>
          <w:rFonts w:eastAsia="Calibri"/>
          <w:color w:val="000000"/>
          <w:sz w:val="28"/>
          <w:szCs w:val="28"/>
        </w:rPr>
        <w:t xml:space="preserve">превышающую </w:t>
      </w:r>
      <w:r>
        <w:rPr>
          <w:rFonts w:eastAsia="Calibri"/>
          <w:color w:val="000000"/>
          <w:sz w:val="28"/>
          <w:szCs w:val="28"/>
        </w:rPr>
        <w:br/>
      </w:r>
      <w:r w:rsidR="00495CB1">
        <w:rPr>
          <w:rFonts w:eastAsia="Calibri"/>
          <w:color w:val="000000"/>
          <w:sz w:val="28"/>
          <w:szCs w:val="28"/>
        </w:rPr>
        <w:t>600</w:t>
      </w:r>
      <w:r w:rsidR="00047736">
        <w:rPr>
          <w:rFonts w:eastAsia="Calibri"/>
          <w:color w:val="000000"/>
          <w:sz w:val="28"/>
          <w:szCs w:val="28"/>
        </w:rPr>
        <w:t xml:space="preserve"> тыс. </w:t>
      </w:r>
      <w:r w:rsidR="00047736" w:rsidRPr="00047736">
        <w:rPr>
          <w:rFonts w:eastAsia="Calibri"/>
          <w:color w:val="000000"/>
          <w:sz w:val="28"/>
          <w:szCs w:val="28"/>
        </w:rPr>
        <w:t>руб</w:t>
      </w:r>
      <w:r w:rsidR="00047736">
        <w:rPr>
          <w:rFonts w:eastAsia="Calibri"/>
          <w:color w:val="000000"/>
          <w:sz w:val="28"/>
          <w:szCs w:val="28"/>
        </w:rPr>
        <w:t>.</w:t>
      </w:r>
      <w:r w:rsidR="00047736" w:rsidRPr="00047736">
        <w:rPr>
          <w:rFonts w:eastAsia="Calibri"/>
          <w:color w:val="000000"/>
          <w:sz w:val="28"/>
          <w:szCs w:val="28"/>
        </w:rPr>
        <w:t xml:space="preserve">, </w:t>
      </w:r>
      <w:r w:rsidR="00047736" w:rsidRPr="00047736">
        <w:rPr>
          <w:rFonts w:eastAsia="Calibri" w:cs="Arial"/>
          <w:color w:val="000000"/>
          <w:sz w:val="28"/>
          <w:szCs w:val="28"/>
        </w:rPr>
        <w:t xml:space="preserve">с </w:t>
      </w:r>
      <w:r w:rsidR="00047736" w:rsidRPr="003919DF">
        <w:rPr>
          <w:rFonts w:eastAsia="Calibri" w:cs="Arial"/>
          <w:color w:val="000000"/>
          <w:sz w:val="28"/>
          <w:szCs w:val="28"/>
        </w:rPr>
        <w:t xml:space="preserve">учетом НДС, </w:t>
      </w:r>
      <w:r w:rsidR="00047736" w:rsidRPr="003919DF">
        <w:rPr>
          <w:rFonts w:eastAsia="Calibri"/>
          <w:color w:val="000000"/>
          <w:sz w:val="28"/>
          <w:szCs w:val="28"/>
        </w:rPr>
        <w:t>осуществляются на основании информ</w:t>
      </w:r>
      <w:r w:rsidR="007A428B">
        <w:rPr>
          <w:rFonts w:eastAsia="Calibri"/>
          <w:color w:val="000000"/>
          <w:sz w:val="28"/>
          <w:szCs w:val="28"/>
        </w:rPr>
        <w:t>ации, включенной в план закупок</w:t>
      </w:r>
      <w:r w:rsidR="00675EDC">
        <w:rPr>
          <w:rFonts w:eastAsia="Calibri"/>
          <w:color w:val="000000"/>
          <w:sz w:val="28"/>
          <w:szCs w:val="28"/>
        </w:rPr>
        <w:t>,</w:t>
      </w:r>
      <w:r w:rsidR="007A428B">
        <w:rPr>
          <w:rFonts w:eastAsia="Calibri"/>
          <w:color w:val="000000"/>
          <w:sz w:val="28"/>
          <w:szCs w:val="28"/>
        </w:rPr>
        <w:t xml:space="preserve"> и подлежат </w:t>
      </w:r>
      <w:r w:rsidR="00675EDC">
        <w:rPr>
          <w:rFonts w:eastAsia="Calibri"/>
          <w:color w:val="000000"/>
          <w:sz w:val="28"/>
          <w:szCs w:val="28"/>
        </w:rPr>
        <w:t>размещению</w:t>
      </w:r>
      <w:r w:rsidR="007A428B">
        <w:rPr>
          <w:rFonts w:eastAsia="Calibri"/>
          <w:color w:val="000000"/>
          <w:sz w:val="28"/>
          <w:szCs w:val="28"/>
        </w:rPr>
        <w:t xml:space="preserve"> в реестр</w:t>
      </w:r>
      <w:r w:rsidR="00675EDC">
        <w:rPr>
          <w:rFonts w:eastAsia="Calibri"/>
          <w:color w:val="000000"/>
          <w:sz w:val="28"/>
          <w:szCs w:val="28"/>
        </w:rPr>
        <w:t>е</w:t>
      </w:r>
      <w:r w:rsidR="007A428B">
        <w:rPr>
          <w:rFonts w:eastAsia="Calibri"/>
          <w:color w:val="000000"/>
          <w:sz w:val="28"/>
          <w:szCs w:val="28"/>
        </w:rPr>
        <w:t xml:space="preserve"> договоров.</w:t>
      </w:r>
      <w:r w:rsidR="003919DF" w:rsidRPr="003919DF">
        <w:rPr>
          <w:rFonts w:eastAsia="Calibri"/>
          <w:color w:val="000000"/>
          <w:sz w:val="28"/>
          <w:szCs w:val="28"/>
        </w:rPr>
        <w:t xml:space="preserve"> Заключение договора по результатам такой закупки осуществляется </w:t>
      </w:r>
      <w:r w:rsidR="00E64DEE">
        <w:rPr>
          <w:rFonts w:eastAsia="Calibri"/>
          <w:color w:val="000000"/>
          <w:sz w:val="28"/>
          <w:szCs w:val="28"/>
        </w:rPr>
        <w:t>За</w:t>
      </w:r>
      <w:r w:rsidR="003919DF" w:rsidRPr="003919DF">
        <w:rPr>
          <w:rFonts w:eastAsia="Calibri"/>
          <w:color w:val="000000"/>
          <w:sz w:val="28"/>
          <w:szCs w:val="28"/>
        </w:rPr>
        <w:t>казчиком с</w:t>
      </w:r>
      <w:r w:rsidR="003919DF" w:rsidRPr="003919DF">
        <w:rPr>
          <w:rFonts w:eastAsia="Calibri"/>
          <w:sz w:val="28"/>
          <w:szCs w:val="28"/>
        </w:rPr>
        <w:t xml:space="preserve"> обязательным обоснованием НМЦД.</w:t>
      </w:r>
    </w:p>
    <w:p w:rsidR="003919DF" w:rsidRPr="003919DF" w:rsidRDefault="007933C3" w:rsidP="000E5A5C">
      <w:pPr>
        <w:pStyle w:val="af"/>
        <w:spacing w:line="276" w:lineRule="auto"/>
        <w:ind w:left="0" w:firstLine="709"/>
        <w:jc w:val="both"/>
        <w:rPr>
          <w:sz w:val="28"/>
          <w:szCs w:val="28"/>
        </w:rPr>
      </w:pPr>
      <w:r>
        <w:rPr>
          <w:sz w:val="28"/>
          <w:szCs w:val="28"/>
        </w:rPr>
        <w:t xml:space="preserve">6.1.6. </w:t>
      </w:r>
      <w:r w:rsidR="00F81990">
        <w:rPr>
          <w:sz w:val="28"/>
          <w:szCs w:val="28"/>
        </w:rPr>
        <w:t xml:space="preserve">Информация </w:t>
      </w:r>
      <w:r w:rsidR="003919DF" w:rsidRPr="003919DF">
        <w:rPr>
          <w:sz w:val="28"/>
          <w:szCs w:val="28"/>
        </w:rPr>
        <w:t>о заключении, изменении, исполнении, расторжении договора, установленн</w:t>
      </w:r>
      <w:r w:rsidR="00F81990">
        <w:rPr>
          <w:sz w:val="28"/>
          <w:szCs w:val="28"/>
        </w:rPr>
        <w:t>ая</w:t>
      </w:r>
      <w:r w:rsidR="003919DF" w:rsidRPr="003919DF">
        <w:rPr>
          <w:sz w:val="28"/>
          <w:szCs w:val="28"/>
        </w:rPr>
        <w:t xml:space="preserve"> </w:t>
      </w:r>
      <w:r w:rsidR="00F81990">
        <w:rPr>
          <w:sz w:val="28"/>
          <w:szCs w:val="28"/>
        </w:rPr>
        <w:t>п</w:t>
      </w:r>
      <w:r w:rsidR="003919DF" w:rsidRPr="003919DF">
        <w:rPr>
          <w:sz w:val="28"/>
          <w:szCs w:val="28"/>
        </w:rPr>
        <w:t>остановлением Правительства РФ № 1132, подлежит включению в реестр договоров в ЕИС в течение следующих сроков:</w:t>
      </w:r>
    </w:p>
    <w:p w:rsidR="003919DF" w:rsidRPr="003919DF" w:rsidRDefault="003919DF" w:rsidP="000E5A5C">
      <w:pPr>
        <w:pStyle w:val="af"/>
        <w:numPr>
          <w:ilvl w:val="0"/>
          <w:numId w:val="34"/>
        </w:numPr>
        <w:tabs>
          <w:tab w:val="left" w:pos="1134"/>
        </w:tabs>
        <w:spacing w:line="276" w:lineRule="auto"/>
        <w:ind w:left="0" w:firstLine="709"/>
        <w:jc w:val="both"/>
        <w:rPr>
          <w:sz w:val="28"/>
          <w:szCs w:val="28"/>
        </w:rPr>
      </w:pPr>
      <w:r w:rsidRPr="003919DF">
        <w:rPr>
          <w:sz w:val="28"/>
          <w:szCs w:val="28"/>
        </w:rPr>
        <w:t>в течение 3 (трех) рабочих дней со дня заключения договора;</w:t>
      </w:r>
    </w:p>
    <w:p w:rsidR="003919DF" w:rsidRPr="003919DF" w:rsidRDefault="003919DF" w:rsidP="000E5A5C">
      <w:pPr>
        <w:adjustRightInd w:val="0"/>
        <w:spacing w:line="276" w:lineRule="auto"/>
        <w:ind w:firstLine="709"/>
        <w:contextualSpacing/>
        <w:jc w:val="both"/>
        <w:rPr>
          <w:sz w:val="28"/>
          <w:szCs w:val="28"/>
        </w:rPr>
      </w:pPr>
      <w:r>
        <w:rPr>
          <w:sz w:val="28"/>
          <w:szCs w:val="28"/>
        </w:rPr>
        <w:t xml:space="preserve">2) </w:t>
      </w:r>
      <w:r w:rsidRPr="003919DF">
        <w:rPr>
          <w:sz w:val="28"/>
          <w:szCs w:val="28"/>
        </w:rPr>
        <w:t>в течение 10 (десяти) дней со дня внесения изменений в договор либо исполнения или расторжения договора.</w:t>
      </w:r>
    </w:p>
    <w:p w:rsidR="008B6E63" w:rsidRDefault="008B6E63" w:rsidP="000E5A5C">
      <w:pPr>
        <w:adjustRightInd w:val="0"/>
        <w:spacing w:line="276" w:lineRule="auto"/>
        <w:ind w:firstLine="709"/>
        <w:contextualSpacing/>
        <w:jc w:val="both"/>
        <w:rPr>
          <w:rFonts w:eastAsia="Calibri"/>
          <w:color w:val="000000"/>
          <w:sz w:val="28"/>
          <w:szCs w:val="28"/>
        </w:rPr>
      </w:pPr>
      <w:r w:rsidRPr="003919DF">
        <w:rPr>
          <w:sz w:val="28"/>
          <w:szCs w:val="28"/>
        </w:rPr>
        <w:t>6.1.</w:t>
      </w:r>
      <w:r w:rsidR="007933C3">
        <w:rPr>
          <w:sz w:val="28"/>
          <w:szCs w:val="28"/>
        </w:rPr>
        <w:t>7</w:t>
      </w:r>
      <w:r w:rsidRPr="003919DF">
        <w:rPr>
          <w:sz w:val="28"/>
          <w:szCs w:val="28"/>
        </w:rPr>
        <w:t xml:space="preserve">. </w:t>
      </w:r>
      <w:r w:rsidR="00CC2E6B" w:rsidRPr="003919DF">
        <w:rPr>
          <w:rFonts w:eastAsia="Calibri"/>
          <w:color w:val="000000"/>
          <w:sz w:val="28"/>
          <w:szCs w:val="28"/>
        </w:rPr>
        <w:t>При осуществлении закупки у</w:t>
      </w:r>
      <w:r w:rsidR="00CC2E6B" w:rsidRPr="00CC2E6B">
        <w:rPr>
          <w:rFonts w:eastAsia="Calibri"/>
          <w:color w:val="000000"/>
          <w:sz w:val="28"/>
          <w:szCs w:val="28"/>
        </w:rPr>
        <w:t xml:space="preserve"> единственного поставщика </w:t>
      </w:r>
      <w:r w:rsidR="00CC2E6B">
        <w:rPr>
          <w:rFonts w:eastAsia="Calibri"/>
          <w:color w:val="000000"/>
          <w:sz w:val="28"/>
          <w:szCs w:val="28"/>
        </w:rPr>
        <w:t>З</w:t>
      </w:r>
      <w:r w:rsidR="00CC2E6B" w:rsidRPr="00CC2E6B">
        <w:rPr>
          <w:rFonts w:eastAsia="Calibri"/>
          <w:color w:val="000000"/>
          <w:sz w:val="28"/>
          <w:szCs w:val="28"/>
        </w:rPr>
        <w:t xml:space="preserve">аказчиком не составляется и не размещается в ЕИС информация </w:t>
      </w:r>
      <w:r w:rsidR="00CC2E6B">
        <w:rPr>
          <w:rFonts w:eastAsia="Calibri"/>
          <w:color w:val="000000"/>
          <w:sz w:val="28"/>
          <w:szCs w:val="28"/>
        </w:rPr>
        <w:t>о закупке</w:t>
      </w:r>
      <w:r w:rsidR="00CC2E6B" w:rsidRPr="00CC2E6B">
        <w:rPr>
          <w:rFonts w:eastAsia="Calibri"/>
          <w:color w:val="000000"/>
          <w:sz w:val="28"/>
          <w:szCs w:val="28"/>
        </w:rPr>
        <w:t>, за исключением случаев, предусмотренных настоящим разделом настоящего Положения.</w:t>
      </w:r>
    </w:p>
    <w:p w:rsidR="00340D5E" w:rsidRPr="000218CB" w:rsidRDefault="00340D5E" w:rsidP="000E5A5C">
      <w:pPr>
        <w:adjustRightInd w:val="0"/>
        <w:spacing w:line="276" w:lineRule="auto"/>
        <w:ind w:firstLine="708"/>
        <w:contextualSpacing/>
        <w:jc w:val="both"/>
        <w:rPr>
          <w:rFonts w:eastAsiaTheme="minorHAnsi"/>
          <w:sz w:val="28"/>
          <w:szCs w:val="28"/>
          <w:lang w:eastAsia="en-US"/>
        </w:rPr>
      </w:pPr>
      <w:r>
        <w:rPr>
          <w:rFonts w:eastAsia="Calibri"/>
          <w:color w:val="000000"/>
          <w:sz w:val="28"/>
          <w:szCs w:val="28"/>
        </w:rPr>
        <w:t>6.1.8. Срок оплаты договора, заключенного с единственным поставщиком</w:t>
      </w:r>
      <w:r w:rsidR="005B68FC">
        <w:rPr>
          <w:rFonts w:eastAsia="Calibri"/>
          <w:color w:val="000000"/>
          <w:sz w:val="28"/>
          <w:szCs w:val="28"/>
        </w:rPr>
        <w:t>,</w:t>
      </w:r>
      <w:r w:rsidR="000218CB">
        <w:rPr>
          <w:rFonts w:eastAsia="Calibri"/>
          <w:color w:val="000000"/>
          <w:sz w:val="28"/>
          <w:szCs w:val="28"/>
        </w:rPr>
        <w:t xml:space="preserve"> должен составлять не более</w:t>
      </w:r>
      <w:r w:rsidR="006268FA">
        <w:rPr>
          <w:rFonts w:eastAsia="Calibri"/>
          <w:color w:val="000000"/>
          <w:sz w:val="28"/>
          <w:szCs w:val="28"/>
        </w:rPr>
        <w:t xml:space="preserve"> </w:t>
      </w:r>
      <w:r w:rsidR="009A7B92">
        <w:rPr>
          <w:rFonts w:eastAsia="Calibri"/>
          <w:color w:val="000000"/>
          <w:sz w:val="28"/>
          <w:szCs w:val="28"/>
        </w:rPr>
        <w:t xml:space="preserve">семи рабочих </w:t>
      </w:r>
      <w:r w:rsidR="006268FA">
        <w:rPr>
          <w:rFonts w:eastAsia="Calibri"/>
          <w:color w:val="000000"/>
          <w:sz w:val="28"/>
          <w:szCs w:val="28"/>
        </w:rPr>
        <w:t>дней</w:t>
      </w:r>
      <w:r w:rsidR="000218CB" w:rsidRPr="000218CB">
        <w:rPr>
          <w:rFonts w:eastAsiaTheme="minorHAnsi"/>
          <w:sz w:val="28"/>
          <w:szCs w:val="28"/>
          <w:lang w:eastAsia="en-US"/>
        </w:rPr>
        <w:t xml:space="preserve"> </w:t>
      </w:r>
      <w:r w:rsidR="000218CB">
        <w:rPr>
          <w:rFonts w:eastAsiaTheme="minorHAnsi"/>
          <w:sz w:val="28"/>
          <w:szCs w:val="28"/>
          <w:lang w:eastAsia="en-US"/>
        </w:rPr>
        <w:t xml:space="preserve">с даты приемки поставленного товара, выполненной работы или оказанной услуги, </w:t>
      </w:r>
      <w:r w:rsidR="007D747D">
        <w:rPr>
          <w:rFonts w:eastAsia="Calibri"/>
          <w:color w:val="000000"/>
          <w:sz w:val="28"/>
          <w:szCs w:val="28"/>
        </w:rPr>
        <w:t>если иное не пред</w:t>
      </w:r>
      <w:r w:rsidR="006268FA">
        <w:rPr>
          <w:rFonts w:eastAsia="Calibri"/>
          <w:color w:val="000000"/>
          <w:sz w:val="28"/>
          <w:szCs w:val="28"/>
        </w:rPr>
        <w:t xml:space="preserve">усмотрено </w:t>
      </w:r>
      <w:r w:rsidR="000218CB">
        <w:rPr>
          <w:rFonts w:eastAsia="Calibri"/>
          <w:color w:val="000000"/>
          <w:sz w:val="28"/>
          <w:szCs w:val="28"/>
        </w:rPr>
        <w:t xml:space="preserve">настоящим Положением и Законом </w:t>
      </w:r>
      <w:r w:rsidR="006268FA">
        <w:rPr>
          <w:rFonts w:eastAsia="Calibri"/>
          <w:color w:val="000000"/>
          <w:sz w:val="28"/>
          <w:szCs w:val="28"/>
        </w:rPr>
        <w:t>№ 223 - ФЗ.</w:t>
      </w:r>
    </w:p>
    <w:p w:rsidR="008B6E63" w:rsidRPr="000F6582" w:rsidRDefault="008B6E63" w:rsidP="000E5A5C">
      <w:pPr>
        <w:pStyle w:val="af7"/>
        <w:spacing w:line="276" w:lineRule="auto"/>
        <w:ind w:firstLine="709"/>
        <w:contextualSpacing/>
        <w:jc w:val="both"/>
        <w:rPr>
          <w:rFonts w:ascii="Times New Roman" w:hAnsi="Times New Roman"/>
          <w:sz w:val="28"/>
          <w:szCs w:val="28"/>
        </w:rPr>
      </w:pPr>
      <w:r w:rsidRPr="000F6582">
        <w:rPr>
          <w:rFonts w:ascii="Times New Roman" w:hAnsi="Times New Roman"/>
          <w:sz w:val="28"/>
          <w:szCs w:val="28"/>
        </w:rPr>
        <w:t>6.2. Особенности заключения договора с</w:t>
      </w:r>
      <w:r w:rsidR="005055A8">
        <w:rPr>
          <w:rFonts w:ascii="Times New Roman" w:hAnsi="Times New Roman"/>
          <w:sz w:val="28"/>
          <w:szCs w:val="28"/>
        </w:rPr>
        <w:t xml:space="preserve"> </w:t>
      </w:r>
      <w:r w:rsidRPr="000F6582">
        <w:rPr>
          <w:rFonts w:ascii="Times New Roman" w:hAnsi="Times New Roman"/>
          <w:sz w:val="28"/>
          <w:szCs w:val="28"/>
        </w:rPr>
        <w:t>единственным поставщиком в случае признания закупки</w:t>
      </w:r>
      <w:r w:rsidR="005055A8">
        <w:rPr>
          <w:rFonts w:ascii="Times New Roman" w:hAnsi="Times New Roman"/>
          <w:sz w:val="28"/>
          <w:szCs w:val="28"/>
        </w:rPr>
        <w:t xml:space="preserve"> </w:t>
      </w:r>
      <w:r w:rsidRPr="000F6582">
        <w:rPr>
          <w:rFonts w:ascii="Times New Roman" w:hAnsi="Times New Roman"/>
          <w:sz w:val="28"/>
          <w:szCs w:val="28"/>
        </w:rPr>
        <w:t>несостоявшейся в связи с тем, что подана только одна заявка</w:t>
      </w:r>
      <w:r w:rsidR="00075392">
        <w:rPr>
          <w:rFonts w:ascii="Times New Roman" w:hAnsi="Times New Roman"/>
          <w:sz w:val="28"/>
          <w:szCs w:val="28"/>
        </w:rPr>
        <w:t>.</w:t>
      </w:r>
    </w:p>
    <w:p w:rsidR="008B6E63" w:rsidRPr="000F6582" w:rsidRDefault="008B6E63" w:rsidP="000E5A5C">
      <w:pPr>
        <w:pStyle w:val="af7"/>
        <w:spacing w:line="276" w:lineRule="auto"/>
        <w:ind w:firstLine="709"/>
        <w:contextualSpacing/>
        <w:jc w:val="both"/>
        <w:rPr>
          <w:rFonts w:ascii="Times New Roman" w:hAnsi="Times New Roman"/>
          <w:sz w:val="28"/>
          <w:szCs w:val="28"/>
        </w:rPr>
      </w:pPr>
      <w:r w:rsidRPr="000F6582">
        <w:rPr>
          <w:rFonts w:ascii="Times New Roman" w:hAnsi="Times New Roman"/>
          <w:sz w:val="28"/>
          <w:szCs w:val="28"/>
        </w:rPr>
        <w:t>6.2.1. В случае признания закупки несостоявшейся по причине того, что подана только одна заявка, договор с единственным поставщиком заключается с участником закупки, подавшим такую заявку, при условии, что она соответствует требованиям извещения и документации о закупке (если ее формирование предусмотрено настоящим Положением).</w:t>
      </w:r>
    </w:p>
    <w:p w:rsidR="008B6E63" w:rsidRPr="000F6582" w:rsidRDefault="008B6E63" w:rsidP="000E5A5C">
      <w:pPr>
        <w:pStyle w:val="af7"/>
        <w:spacing w:line="276" w:lineRule="auto"/>
        <w:ind w:firstLine="709"/>
        <w:contextualSpacing/>
        <w:jc w:val="both"/>
        <w:rPr>
          <w:rFonts w:ascii="Times New Roman" w:hAnsi="Times New Roman"/>
          <w:sz w:val="28"/>
          <w:szCs w:val="28"/>
        </w:rPr>
      </w:pPr>
      <w:r w:rsidRPr="000F6582">
        <w:rPr>
          <w:rFonts w:ascii="Times New Roman" w:hAnsi="Times New Roman"/>
          <w:sz w:val="28"/>
          <w:szCs w:val="28"/>
        </w:rPr>
        <w:lastRenderedPageBreak/>
        <w:t>6.2.2. Закл</w:t>
      </w:r>
      <w:r w:rsidR="001E19D3">
        <w:rPr>
          <w:rFonts w:ascii="Times New Roman" w:hAnsi="Times New Roman"/>
          <w:sz w:val="28"/>
          <w:szCs w:val="28"/>
        </w:rPr>
        <w:t xml:space="preserve">ючение договора, указанного в </w:t>
      </w:r>
      <w:r w:rsidR="005055A8">
        <w:rPr>
          <w:rFonts w:ascii="Times New Roman" w:hAnsi="Times New Roman"/>
          <w:sz w:val="28"/>
          <w:szCs w:val="28"/>
        </w:rPr>
        <w:t>п.</w:t>
      </w:r>
      <w:r w:rsidRPr="000F6582">
        <w:rPr>
          <w:rFonts w:ascii="Times New Roman" w:hAnsi="Times New Roman"/>
          <w:sz w:val="28"/>
          <w:szCs w:val="28"/>
        </w:rPr>
        <w:t xml:space="preserve"> 6.2.1 настоящего Положения, осуществляется:</w:t>
      </w:r>
    </w:p>
    <w:p w:rsidR="008B6E63" w:rsidRPr="000F6582" w:rsidRDefault="008B6E63" w:rsidP="000E5A5C">
      <w:pPr>
        <w:pStyle w:val="af7"/>
        <w:spacing w:line="276" w:lineRule="auto"/>
        <w:ind w:firstLine="709"/>
        <w:contextualSpacing/>
        <w:jc w:val="both"/>
        <w:rPr>
          <w:rFonts w:ascii="Times New Roman" w:hAnsi="Times New Roman"/>
          <w:sz w:val="28"/>
          <w:szCs w:val="28"/>
        </w:rPr>
      </w:pPr>
      <w:r w:rsidRPr="000F6582">
        <w:rPr>
          <w:rFonts w:ascii="Times New Roman" w:hAnsi="Times New Roman"/>
          <w:sz w:val="28"/>
          <w:szCs w:val="28"/>
        </w:rPr>
        <w:t>1) на условиях, определенных извещением о закупке, документацией о закупке (если ее формирование предусмотрено настоящим Положением);</w:t>
      </w:r>
    </w:p>
    <w:p w:rsidR="008B6E63" w:rsidRPr="000F6582" w:rsidRDefault="008B6E63" w:rsidP="000E5A5C">
      <w:pPr>
        <w:pStyle w:val="af7"/>
        <w:spacing w:line="276" w:lineRule="auto"/>
        <w:ind w:firstLine="709"/>
        <w:contextualSpacing/>
        <w:jc w:val="both"/>
        <w:rPr>
          <w:rFonts w:ascii="Times New Roman" w:hAnsi="Times New Roman"/>
          <w:sz w:val="28"/>
          <w:szCs w:val="28"/>
        </w:rPr>
      </w:pPr>
      <w:r w:rsidRPr="000F6582">
        <w:rPr>
          <w:rFonts w:ascii="Times New Roman" w:hAnsi="Times New Roman"/>
          <w:sz w:val="28"/>
          <w:szCs w:val="28"/>
        </w:rPr>
        <w:t>2) по цене, не превышающей начальную (максимальную) цену договора, а также предложенную участником цену договора, максимальное значение цены договора (если в извещении указаны формула цены либо цена единицы товара, работы, услуги и максимальное значение цены договора).</w:t>
      </w:r>
    </w:p>
    <w:p w:rsidR="008B6E63" w:rsidRPr="000F6582" w:rsidRDefault="008B6E63" w:rsidP="000E5A5C">
      <w:pPr>
        <w:pStyle w:val="af7"/>
        <w:spacing w:line="276" w:lineRule="auto"/>
        <w:ind w:firstLine="709"/>
        <w:contextualSpacing/>
        <w:jc w:val="both"/>
        <w:rPr>
          <w:rFonts w:ascii="Times New Roman" w:hAnsi="Times New Roman"/>
          <w:sz w:val="28"/>
          <w:szCs w:val="28"/>
        </w:rPr>
      </w:pPr>
      <w:r w:rsidRPr="000F6582">
        <w:rPr>
          <w:rFonts w:ascii="Times New Roman" w:hAnsi="Times New Roman"/>
          <w:sz w:val="28"/>
          <w:szCs w:val="28"/>
        </w:rPr>
        <w:t>6.2.3. Сведения о д</w:t>
      </w:r>
      <w:r w:rsidR="001E19D3">
        <w:rPr>
          <w:rFonts w:ascii="Times New Roman" w:hAnsi="Times New Roman"/>
          <w:sz w:val="28"/>
          <w:szCs w:val="28"/>
        </w:rPr>
        <w:t xml:space="preserve">оговоре, заключенном согласно </w:t>
      </w:r>
      <w:r w:rsidR="005055A8">
        <w:rPr>
          <w:rFonts w:ascii="Times New Roman" w:hAnsi="Times New Roman"/>
          <w:sz w:val="28"/>
          <w:szCs w:val="28"/>
        </w:rPr>
        <w:t>п.</w:t>
      </w:r>
      <w:r w:rsidRPr="000F6582">
        <w:rPr>
          <w:rFonts w:ascii="Times New Roman" w:hAnsi="Times New Roman"/>
          <w:sz w:val="28"/>
          <w:szCs w:val="28"/>
        </w:rPr>
        <w:t xml:space="preserve"> 6.2.1 настоящего Положения, заказчик вносит в реес</w:t>
      </w:r>
      <w:r w:rsidR="001E19D3">
        <w:rPr>
          <w:rFonts w:ascii="Times New Roman" w:hAnsi="Times New Roman"/>
          <w:sz w:val="28"/>
          <w:szCs w:val="28"/>
        </w:rPr>
        <w:t>тр договоров в соответствии с подразделом</w:t>
      </w:r>
      <w:r w:rsidRPr="000F6582">
        <w:rPr>
          <w:rFonts w:ascii="Times New Roman" w:hAnsi="Times New Roman"/>
          <w:sz w:val="28"/>
          <w:szCs w:val="28"/>
        </w:rPr>
        <w:t xml:space="preserve"> 1.12 настоящего Положения.</w:t>
      </w:r>
    </w:p>
    <w:p w:rsidR="008B6E63" w:rsidRDefault="008B6E63" w:rsidP="000E5A5C">
      <w:pPr>
        <w:adjustRightInd w:val="0"/>
        <w:spacing w:line="276" w:lineRule="auto"/>
        <w:ind w:firstLine="709"/>
        <w:contextualSpacing/>
        <w:jc w:val="both"/>
        <w:rPr>
          <w:sz w:val="28"/>
          <w:szCs w:val="28"/>
        </w:rPr>
      </w:pPr>
    </w:p>
    <w:p w:rsidR="008B6E63" w:rsidRPr="005055A8" w:rsidRDefault="008B6E63" w:rsidP="000E5A5C">
      <w:pPr>
        <w:adjustRightInd w:val="0"/>
        <w:spacing w:line="276" w:lineRule="auto"/>
        <w:ind w:firstLine="709"/>
        <w:contextualSpacing/>
        <w:jc w:val="center"/>
        <w:outlineLvl w:val="0"/>
        <w:rPr>
          <w:b/>
          <w:sz w:val="28"/>
          <w:szCs w:val="28"/>
        </w:rPr>
      </w:pPr>
      <w:r w:rsidRPr="005055A8">
        <w:rPr>
          <w:b/>
          <w:sz w:val="28"/>
          <w:szCs w:val="28"/>
        </w:rPr>
        <w:t xml:space="preserve">7. </w:t>
      </w:r>
      <w:bookmarkStart w:id="84" w:name="_Hlk157984275"/>
      <w:r w:rsidRPr="005055A8">
        <w:rPr>
          <w:b/>
          <w:sz w:val="28"/>
          <w:szCs w:val="28"/>
        </w:rPr>
        <w:t>Особенности проведения повторной закупки</w:t>
      </w:r>
    </w:p>
    <w:p w:rsidR="008B6E63" w:rsidRPr="005055A8" w:rsidRDefault="008B6E63" w:rsidP="000E5A5C">
      <w:pPr>
        <w:adjustRightInd w:val="0"/>
        <w:spacing w:line="276" w:lineRule="auto"/>
        <w:ind w:firstLine="709"/>
        <w:contextualSpacing/>
        <w:jc w:val="center"/>
        <w:outlineLvl w:val="0"/>
        <w:rPr>
          <w:b/>
          <w:sz w:val="28"/>
          <w:szCs w:val="28"/>
        </w:rPr>
      </w:pPr>
      <w:r w:rsidRPr="005055A8">
        <w:rPr>
          <w:b/>
          <w:sz w:val="28"/>
          <w:szCs w:val="28"/>
        </w:rPr>
        <w:t>в случае признания закупки несостоявшейся в связи с тем,</w:t>
      </w:r>
    </w:p>
    <w:p w:rsidR="008B6E63" w:rsidRPr="005055A8" w:rsidRDefault="008B6E63" w:rsidP="000E5A5C">
      <w:pPr>
        <w:adjustRightInd w:val="0"/>
        <w:spacing w:line="276" w:lineRule="auto"/>
        <w:ind w:firstLine="709"/>
        <w:contextualSpacing/>
        <w:jc w:val="center"/>
        <w:outlineLvl w:val="0"/>
        <w:rPr>
          <w:b/>
          <w:sz w:val="28"/>
          <w:szCs w:val="28"/>
        </w:rPr>
      </w:pPr>
      <w:r w:rsidRPr="005055A8">
        <w:rPr>
          <w:b/>
          <w:sz w:val="28"/>
          <w:szCs w:val="28"/>
        </w:rPr>
        <w:t>что к участию допущен только один участник из нескольких</w:t>
      </w:r>
      <w:bookmarkEnd w:id="84"/>
    </w:p>
    <w:p w:rsidR="008B6E63" w:rsidRPr="000F6582" w:rsidRDefault="008B6E63" w:rsidP="000E5A5C">
      <w:pPr>
        <w:pStyle w:val="ConsPlusNormal"/>
        <w:spacing w:line="276" w:lineRule="auto"/>
        <w:ind w:firstLine="709"/>
        <w:contextualSpacing/>
        <w:jc w:val="both"/>
        <w:rPr>
          <w:rFonts w:ascii="Times New Roman" w:hAnsi="Times New Roman" w:cs="Times New Roman"/>
          <w:sz w:val="28"/>
          <w:szCs w:val="28"/>
        </w:rPr>
      </w:pPr>
    </w:p>
    <w:p w:rsidR="008B6E63" w:rsidRPr="000F6582" w:rsidRDefault="008B6E63" w:rsidP="000E5A5C">
      <w:pPr>
        <w:pStyle w:val="af7"/>
        <w:spacing w:line="276" w:lineRule="auto"/>
        <w:ind w:firstLine="709"/>
        <w:contextualSpacing/>
        <w:jc w:val="both"/>
        <w:rPr>
          <w:rFonts w:ascii="Times New Roman" w:hAnsi="Times New Roman"/>
          <w:sz w:val="28"/>
          <w:szCs w:val="28"/>
        </w:rPr>
      </w:pPr>
      <w:r w:rsidRPr="000F6582">
        <w:rPr>
          <w:rFonts w:ascii="Times New Roman" w:hAnsi="Times New Roman"/>
          <w:sz w:val="28"/>
          <w:szCs w:val="28"/>
        </w:rPr>
        <w:t>7.1. В случае признания закупки несостоявшейся по причине того, что к участию в закупке допущен только один участник из нескольких, закупка проводится повторно с учето</w:t>
      </w:r>
      <w:r w:rsidR="00550E27">
        <w:rPr>
          <w:rFonts w:ascii="Times New Roman" w:hAnsi="Times New Roman"/>
          <w:sz w:val="28"/>
          <w:szCs w:val="28"/>
        </w:rPr>
        <w:t>м особенностей, установленных подразделом</w:t>
      </w:r>
      <w:r w:rsidRPr="000F6582">
        <w:rPr>
          <w:rFonts w:ascii="Times New Roman" w:hAnsi="Times New Roman"/>
          <w:sz w:val="28"/>
          <w:szCs w:val="28"/>
        </w:rPr>
        <w:t xml:space="preserve"> 7.2 настоящего Положения.</w:t>
      </w:r>
    </w:p>
    <w:p w:rsidR="008B6E63" w:rsidRPr="000F6582" w:rsidRDefault="008B6E63" w:rsidP="000E5A5C">
      <w:pPr>
        <w:pStyle w:val="af7"/>
        <w:spacing w:line="276" w:lineRule="auto"/>
        <w:ind w:firstLine="709"/>
        <w:contextualSpacing/>
        <w:jc w:val="both"/>
        <w:rPr>
          <w:rFonts w:ascii="Times New Roman" w:hAnsi="Times New Roman"/>
          <w:sz w:val="28"/>
          <w:szCs w:val="28"/>
        </w:rPr>
      </w:pPr>
      <w:r w:rsidRPr="000F6582">
        <w:rPr>
          <w:rFonts w:ascii="Times New Roman" w:hAnsi="Times New Roman"/>
          <w:sz w:val="28"/>
          <w:szCs w:val="28"/>
        </w:rPr>
        <w:t>7.2. Повторная закупка проводится с установлением условий, указанных в предложении допущенного участника закупки (в том случае, если предложенные условия улучшены по сравнению с установленными в первоначальной закупке), или на изначальных условиях (в случае, если условия единственно допущенной заявки не являются улучшенными по сравнению с установленными в первоначальной закупке).</w:t>
      </w:r>
    </w:p>
    <w:p w:rsidR="008B6E63" w:rsidRPr="000F6582" w:rsidRDefault="008B6E63" w:rsidP="000E5A5C">
      <w:pPr>
        <w:adjustRightInd w:val="0"/>
        <w:spacing w:line="276" w:lineRule="auto"/>
        <w:ind w:firstLine="709"/>
        <w:contextualSpacing/>
        <w:jc w:val="both"/>
        <w:rPr>
          <w:sz w:val="28"/>
          <w:szCs w:val="28"/>
        </w:rPr>
      </w:pPr>
    </w:p>
    <w:p w:rsidR="008B6E63" w:rsidRPr="005055A8" w:rsidRDefault="008B6E63" w:rsidP="000E5A5C">
      <w:pPr>
        <w:adjustRightInd w:val="0"/>
        <w:spacing w:line="276" w:lineRule="auto"/>
        <w:ind w:firstLine="709"/>
        <w:contextualSpacing/>
        <w:jc w:val="center"/>
        <w:outlineLvl w:val="0"/>
        <w:rPr>
          <w:b/>
          <w:sz w:val="28"/>
          <w:szCs w:val="28"/>
        </w:rPr>
      </w:pPr>
      <w:r w:rsidRPr="005055A8">
        <w:rPr>
          <w:b/>
          <w:sz w:val="28"/>
          <w:szCs w:val="28"/>
        </w:rPr>
        <w:t>8. Закупки у СМСП и самозанятых</w:t>
      </w:r>
    </w:p>
    <w:p w:rsidR="008B6E63" w:rsidRPr="000F6582" w:rsidRDefault="008B6E63" w:rsidP="000E5A5C">
      <w:pPr>
        <w:adjustRightInd w:val="0"/>
        <w:spacing w:line="276" w:lineRule="auto"/>
        <w:ind w:firstLine="709"/>
        <w:contextualSpacing/>
        <w:outlineLvl w:val="0"/>
        <w:rPr>
          <w:sz w:val="28"/>
          <w:szCs w:val="28"/>
        </w:rPr>
      </w:pPr>
    </w:p>
    <w:p w:rsidR="008B6E63" w:rsidRPr="000F6582" w:rsidRDefault="008B6E63" w:rsidP="000E5A5C">
      <w:pPr>
        <w:spacing w:line="276" w:lineRule="auto"/>
        <w:ind w:firstLine="709"/>
        <w:contextualSpacing/>
        <w:jc w:val="both"/>
        <w:rPr>
          <w:sz w:val="28"/>
          <w:szCs w:val="28"/>
        </w:rPr>
      </w:pPr>
      <w:r w:rsidRPr="000F6582">
        <w:rPr>
          <w:sz w:val="28"/>
          <w:szCs w:val="28"/>
        </w:rPr>
        <w:t xml:space="preserve">Заказчик осуществляет закупки у СМСП и самозанятых в соответствии с настоящим Положением с учетом требований </w:t>
      </w:r>
      <w:r w:rsidR="00550E27">
        <w:rPr>
          <w:sz w:val="28"/>
          <w:szCs w:val="28"/>
        </w:rPr>
        <w:t>п</w:t>
      </w:r>
      <w:r w:rsidRPr="000F6582">
        <w:rPr>
          <w:sz w:val="28"/>
          <w:szCs w:val="28"/>
        </w:rPr>
        <w:t xml:space="preserve">остановления Правительства РФ </w:t>
      </w:r>
      <w:r w:rsidR="005055A8">
        <w:rPr>
          <w:sz w:val="28"/>
          <w:szCs w:val="28"/>
        </w:rPr>
        <w:t>№</w:t>
      </w:r>
      <w:r w:rsidRPr="000F6582">
        <w:rPr>
          <w:sz w:val="28"/>
          <w:szCs w:val="28"/>
        </w:rPr>
        <w:t xml:space="preserve"> 1352.</w:t>
      </w:r>
    </w:p>
    <w:p w:rsidR="008B6E63" w:rsidRPr="000F6582" w:rsidRDefault="008B6E63" w:rsidP="000E5A5C">
      <w:pPr>
        <w:spacing w:line="276" w:lineRule="auto"/>
        <w:ind w:firstLine="709"/>
        <w:contextualSpacing/>
        <w:jc w:val="both"/>
        <w:rPr>
          <w:sz w:val="28"/>
          <w:szCs w:val="28"/>
        </w:rPr>
      </w:pPr>
    </w:p>
    <w:p w:rsidR="008B6E63" w:rsidRPr="00835412" w:rsidRDefault="008B6E63" w:rsidP="000E5A5C">
      <w:pPr>
        <w:spacing w:line="276" w:lineRule="auto"/>
        <w:contextualSpacing/>
        <w:jc w:val="both"/>
        <w:rPr>
          <w:b/>
          <w:i/>
          <w:sz w:val="28"/>
          <w:szCs w:val="28"/>
        </w:rPr>
      </w:pPr>
      <w:r w:rsidRPr="00835412">
        <w:rPr>
          <w:b/>
          <w:i/>
          <w:sz w:val="28"/>
          <w:szCs w:val="28"/>
        </w:rPr>
        <w:t>Формулировка для заказчиков</w:t>
      </w:r>
      <w:r w:rsidRPr="000F6582">
        <w:rPr>
          <w:b/>
          <w:sz w:val="28"/>
          <w:szCs w:val="28"/>
        </w:rPr>
        <w:t xml:space="preserve"> </w:t>
      </w:r>
      <w:r w:rsidRPr="00835412">
        <w:rPr>
          <w:b/>
          <w:i/>
          <w:sz w:val="28"/>
          <w:szCs w:val="28"/>
        </w:rPr>
        <w:t xml:space="preserve">- СМСП, которые приняли решение не применять </w:t>
      </w:r>
      <w:r w:rsidR="007D356A" w:rsidRPr="007D356A">
        <w:rPr>
          <w:b/>
          <w:i/>
          <w:sz w:val="28"/>
          <w:szCs w:val="28"/>
        </w:rPr>
        <w:t>постановление Правительства РФ № 1352</w:t>
      </w:r>
    </w:p>
    <w:p w:rsidR="008B6E63" w:rsidRPr="000F6582" w:rsidRDefault="008B6E63" w:rsidP="000E5A5C">
      <w:pPr>
        <w:spacing w:line="276" w:lineRule="auto"/>
        <w:ind w:firstLine="709"/>
        <w:contextualSpacing/>
        <w:jc w:val="both"/>
        <w:rPr>
          <w:sz w:val="28"/>
          <w:szCs w:val="28"/>
        </w:rPr>
      </w:pPr>
      <w:r w:rsidRPr="000F6582">
        <w:rPr>
          <w:sz w:val="28"/>
          <w:szCs w:val="28"/>
        </w:rPr>
        <w:t xml:space="preserve">Заказчик не осуществляет закупки у СМСП на основании п. 2 </w:t>
      </w:r>
      <w:r w:rsidR="004975BE">
        <w:rPr>
          <w:sz w:val="28"/>
          <w:szCs w:val="28"/>
        </w:rPr>
        <w:t>п</w:t>
      </w:r>
      <w:r w:rsidRPr="000F6582">
        <w:rPr>
          <w:sz w:val="28"/>
          <w:szCs w:val="28"/>
        </w:rPr>
        <w:t xml:space="preserve">остановления </w:t>
      </w:r>
      <w:r w:rsidR="004975BE">
        <w:rPr>
          <w:sz w:val="28"/>
          <w:szCs w:val="28"/>
        </w:rPr>
        <w:t xml:space="preserve">Правительства РФ </w:t>
      </w:r>
      <w:r w:rsidR="005055A8">
        <w:rPr>
          <w:sz w:val="28"/>
          <w:szCs w:val="28"/>
        </w:rPr>
        <w:t>№</w:t>
      </w:r>
      <w:r w:rsidRPr="000F6582">
        <w:rPr>
          <w:sz w:val="28"/>
          <w:szCs w:val="28"/>
        </w:rPr>
        <w:t xml:space="preserve"> 1352 в связи с наличием у него статуса такого субъекта.</w:t>
      </w:r>
    </w:p>
    <w:p w:rsidR="008B6E63" w:rsidRPr="000F6582" w:rsidRDefault="008B6E63" w:rsidP="000E5A5C">
      <w:pPr>
        <w:adjustRightInd w:val="0"/>
        <w:spacing w:line="276" w:lineRule="auto"/>
        <w:ind w:firstLine="709"/>
        <w:contextualSpacing/>
        <w:outlineLvl w:val="1"/>
        <w:rPr>
          <w:sz w:val="28"/>
          <w:szCs w:val="28"/>
        </w:rPr>
      </w:pPr>
      <w:bookmarkStart w:id="85" w:name="Par1125"/>
      <w:bookmarkEnd w:id="85"/>
      <w:r w:rsidRPr="000F6582">
        <w:rPr>
          <w:sz w:val="28"/>
          <w:szCs w:val="28"/>
        </w:rPr>
        <w:t>8.1. Общие условия закупки у СМСП и самозанятых</w:t>
      </w:r>
    </w:p>
    <w:p w:rsidR="008B6E63" w:rsidRPr="000F6582" w:rsidRDefault="008B6E63" w:rsidP="000E5A5C">
      <w:pPr>
        <w:adjustRightInd w:val="0"/>
        <w:spacing w:line="276" w:lineRule="auto"/>
        <w:ind w:firstLine="709"/>
        <w:contextualSpacing/>
        <w:jc w:val="both"/>
        <w:rPr>
          <w:sz w:val="28"/>
          <w:szCs w:val="28"/>
        </w:rPr>
      </w:pPr>
      <w:bookmarkStart w:id="86" w:name="Par1135"/>
      <w:bookmarkEnd w:id="86"/>
      <w:r w:rsidRPr="000F6582">
        <w:rPr>
          <w:sz w:val="28"/>
          <w:szCs w:val="28"/>
        </w:rPr>
        <w:lastRenderedPageBreak/>
        <w:t>8.1.1.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1) любые лица, указанные в ч. 5 ст. 3 Закона </w:t>
      </w:r>
      <w:r w:rsidR="005055A8">
        <w:rPr>
          <w:sz w:val="28"/>
          <w:szCs w:val="28"/>
        </w:rPr>
        <w:t>№</w:t>
      </w:r>
      <w:r w:rsidRPr="000F6582">
        <w:rPr>
          <w:sz w:val="28"/>
          <w:szCs w:val="28"/>
        </w:rPr>
        <w:t xml:space="preserve"> 223-ФЗ, в том числе СМСП и самозанятые;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 только СМСП и самозанятые;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8.1.2.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8.1.3. Если предмет закупки (товар, работы, услуги) включен в перечень и начальная (максимальная) цена договора не превышает 200 млн</w:t>
      </w:r>
      <w:r w:rsidR="005055A8">
        <w:rPr>
          <w:sz w:val="28"/>
          <w:szCs w:val="28"/>
        </w:rPr>
        <w:t>.</w:t>
      </w:r>
      <w:r w:rsidRPr="000F6582">
        <w:rPr>
          <w:sz w:val="28"/>
          <w:szCs w:val="28"/>
        </w:rPr>
        <w:t xml:space="preserve"> руб., закупка осуществляется только у СМСП и самозанятых (п. 2 п</w:t>
      </w:r>
      <w:r w:rsidR="005055A8">
        <w:rPr>
          <w:sz w:val="28"/>
          <w:szCs w:val="28"/>
        </w:rPr>
        <w:t>п.</w:t>
      </w:r>
      <w:r w:rsidRPr="000F6582">
        <w:rPr>
          <w:sz w:val="28"/>
          <w:szCs w:val="28"/>
        </w:rPr>
        <w:t xml:space="preserve"> 8.1.1 настоящего Положения).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8.1.4. Если предмет закупки (товар, работы, услуги) включен в перечень и начальная (максимальная) цена договора более 200 млн руб., но не превышает 800 млн</w:t>
      </w:r>
      <w:r w:rsidR="005055A8">
        <w:rPr>
          <w:sz w:val="28"/>
          <w:szCs w:val="28"/>
        </w:rPr>
        <w:t>.</w:t>
      </w:r>
      <w:r w:rsidRPr="000F6582">
        <w:rPr>
          <w:sz w:val="28"/>
          <w:szCs w:val="28"/>
        </w:rPr>
        <w:t xml:space="preserve"> руб., круг участников закупки определяется любым из способов, указанных в п</w:t>
      </w:r>
      <w:r w:rsidR="005055A8">
        <w:rPr>
          <w:sz w:val="28"/>
          <w:szCs w:val="28"/>
        </w:rPr>
        <w:t>п.</w:t>
      </w:r>
      <w:r w:rsidRPr="000F6582">
        <w:rPr>
          <w:sz w:val="28"/>
          <w:szCs w:val="28"/>
        </w:rPr>
        <w:t xml:space="preserve"> 8.1.1 настоящего Положения, по усмотрению Заказчика.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8.1.5. Если начальная (максимальная) цена договора превышает 800 млн руб., Заказчик проводит закупку, участниками которой могут являться любые лица, указанные в ч. 5 ст. 3 Закона </w:t>
      </w:r>
      <w:r w:rsidR="005055A8">
        <w:rPr>
          <w:sz w:val="28"/>
          <w:szCs w:val="28"/>
        </w:rPr>
        <w:t>№</w:t>
      </w:r>
      <w:r w:rsidRPr="000F6582">
        <w:rPr>
          <w:sz w:val="28"/>
          <w:szCs w:val="28"/>
        </w:rPr>
        <w:t xml:space="preserve"> 223-ФЗ.</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8.1.6. При осуществлении закупки в соответствии с п</w:t>
      </w:r>
      <w:r w:rsidR="003A1D16">
        <w:rPr>
          <w:sz w:val="28"/>
          <w:szCs w:val="28"/>
        </w:rPr>
        <w:t xml:space="preserve">п. 2 </w:t>
      </w:r>
      <w:r w:rsidR="005055A8">
        <w:rPr>
          <w:sz w:val="28"/>
          <w:szCs w:val="28"/>
        </w:rPr>
        <w:t>п.</w:t>
      </w:r>
      <w:r w:rsidRPr="000F6582">
        <w:rPr>
          <w:sz w:val="28"/>
          <w:szCs w:val="28"/>
        </w:rPr>
        <w:t xml:space="preserve"> 8.1.1 настоящего Положения Заказчик устанавливает требование о том, что участник закупки должен являться СМСП или самозанятым.</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8.1.7. При осуществлении закупки в соответствии с п</w:t>
      </w:r>
      <w:r w:rsidR="00543283">
        <w:rPr>
          <w:sz w:val="28"/>
          <w:szCs w:val="28"/>
        </w:rPr>
        <w:t xml:space="preserve">п. 3 </w:t>
      </w:r>
      <w:r w:rsidR="005055A8">
        <w:rPr>
          <w:sz w:val="28"/>
          <w:szCs w:val="28"/>
        </w:rPr>
        <w:t>п.</w:t>
      </w:r>
      <w:r w:rsidRPr="000F6582">
        <w:rPr>
          <w:sz w:val="28"/>
          <w:szCs w:val="28"/>
        </w:rPr>
        <w:t xml:space="preserve"> 8.1.1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8.1.8.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 13 ст. 3.2 Закона </w:t>
      </w:r>
      <w:r w:rsidR="005055A8">
        <w:rPr>
          <w:sz w:val="28"/>
          <w:szCs w:val="28"/>
        </w:rPr>
        <w:t>№</w:t>
      </w:r>
      <w:r w:rsidRPr="000F6582">
        <w:rPr>
          <w:sz w:val="28"/>
          <w:szCs w:val="28"/>
        </w:rPr>
        <w:t xml:space="preserve"> 223-ФЗ.</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8.1.9. Протокол, составленный по итогам осуществления закупки, должен соответствовать требованиям, указанным в ч. 14 ст. 3.2 Закона </w:t>
      </w:r>
      <w:r w:rsidR="005055A8">
        <w:rPr>
          <w:sz w:val="28"/>
          <w:szCs w:val="28"/>
        </w:rPr>
        <w:t>№</w:t>
      </w:r>
      <w:r w:rsidRPr="000F6582">
        <w:rPr>
          <w:sz w:val="28"/>
          <w:szCs w:val="28"/>
        </w:rPr>
        <w:t xml:space="preserve"> 223-ФЗ.</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lastRenderedPageBreak/>
        <w:t>8.1.10.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8.1.11. 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8B6E63" w:rsidRPr="000F6582" w:rsidRDefault="008B6E63" w:rsidP="000E5A5C">
      <w:pPr>
        <w:adjustRightInd w:val="0"/>
        <w:spacing w:line="276" w:lineRule="auto"/>
        <w:ind w:firstLine="709"/>
        <w:contextualSpacing/>
        <w:jc w:val="both"/>
        <w:outlineLvl w:val="1"/>
        <w:rPr>
          <w:sz w:val="28"/>
          <w:szCs w:val="28"/>
        </w:rPr>
      </w:pPr>
      <w:bookmarkStart w:id="87" w:name="Par1149"/>
      <w:bookmarkEnd w:id="87"/>
      <w:r w:rsidRPr="000F6582">
        <w:rPr>
          <w:sz w:val="28"/>
          <w:szCs w:val="28"/>
        </w:rPr>
        <w:t>8.2. Особенности проведения закупок,</w:t>
      </w:r>
      <w:r w:rsidR="005055A8">
        <w:rPr>
          <w:sz w:val="28"/>
          <w:szCs w:val="28"/>
        </w:rPr>
        <w:t xml:space="preserve"> </w:t>
      </w:r>
      <w:r w:rsidRPr="000F6582">
        <w:rPr>
          <w:sz w:val="28"/>
          <w:szCs w:val="28"/>
        </w:rPr>
        <w:t>участниками которых являются только СМСП и самозанятые</w:t>
      </w:r>
    </w:p>
    <w:p w:rsidR="008B6E63" w:rsidRPr="000F6582" w:rsidRDefault="008B6E63" w:rsidP="000E5A5C">
      <w:pPr>
        <w:adjustRightInd w:val="0"/>
        <w:spacing w:line="276" w:lineRule="auto"/>
        <w:ind w:firstLine="709"/>
        <w:contextualSpacing/>
        <w:jc w:val="both"/>
        <w:rPr>
          <w:sz w:val="28"/>
          <w:szCs w:val="28"/>
        </w:rPr>
      </w:pPr>
      <w:bookmarkStart w:id="88" w:name="Par1152"/>
      <w:bookmarkEnd w:id="88"/>
      <w:r w:rsidRPr="000F6582">
        <w:rPr>
          <w:sz w:val="28"/>
          <w:szCs w:val="28"/>
        </w:rPr>
        <w:t>8.2.1. При осуществлении закупки в соответствии с пп. 2 п. 8.1.1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w:t>
      </w:r>
      <w:r w:rsidR="005055A8">
        <w:rPr>
          <w:sz w:val="28"/>
          <w:szCs w:val="28"/>
        </w:rPr>
        <w:t>«</w:t>
      </w:r>
      <w:r w:rsidRPr="000F6582">
        <w:rPr>
          <w:sz w:val="28"/>
          <w:szCs w:val="28"/>
        </w:rPr>
        <w:t>Налог на профессиональный доход</w:t>
      </w:r>
      <w:r w:rsidR="005055A8">
        <w:rPr>
          <w:sz w:val="28"/>
          <w:szCs w:val="28"/>
        </w:rPr>
        <w:t>»</w:t>
      </w:r>
      <w:r w:rsidRPr="000F6582">
        <w:rPr>
          <w:sz w:val="28"/>
          <w:szCs w:val="28"/>
        </w:rPr>
        <w:t>.</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Применение физическим лицом, не зарегистрированным в качестве индивидуального предпринимателя, специального налогового режима </w:t>
      </w:r>
      <w:r w:rsidR="005055A8">
        <w:rPr>
          <w:sz w:val="28"/>
          <w:szCs w:val="28"/>
        </w:rPr>
        <w:t>«</w:t>
      </w:r>
      <w:r w:rsidRPr="000F6582">
        <w:rPr>
          <w:sz w:val="28"/>
          <w:szCs w:val="28"/>
        </w:rPr>
        <w:t>Налог на профессиональный доход</w:t>
      </w:r>
      <w:r w:rsidR="005055A8">
        <w:rPr>
          <w:sz w:val="28"/>
          <w:szCs w:val="28"/>
        </w:rPr>
        <w:t>»</w:t>
      </w:r>
      <w:r w:rsidRPr="000F6582">
        <w:rPr>
          <w:sz w:val="28"/>
          <w:szCs w:val="28"/>
        </w:rPr>
        <w:t xml:space="preserve">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lastRenderedPageBreak/>
        <w:t xml:space="preserve">8.2.2. Обеспечение заявки на участие в закупке не может превышать размер, установленный п.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 1.8.6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 3.4 Закона </w:t>
      </w:r>
      <w:r w:rsidR="005055A8">
        <w:rPr>
          <w:sz w:val="28"/>
          <w:szCs w:val="28"/>
        </w:rPr>
        <w:t>№</w:t>
      </w:r>
      <w:r w:rsidRPr="000F6582">
        <w:rPr>
          <w:sz w:val="28"/>
          <w:szCs w:val="28"/>
        </w:rPr>
        <w:t xml:space="preserve"> 223-ФЗ или предоставления независимой гарантии. Последняя должна соответствовать следующим требованиям:</w:t>
      </w:r>
    </w:p>
    <w:p w:rsidR="008B6E63" w:rsidRPr="000F6582" w:rsidRDefault="008B6E63" w:rsidP="000E5A5C">
      <w:pPr>
        <w:tabs>
          <w:tab w:val="left" w:pos="1418"/>
        </w:tabs>
        <w:adjustRightInd w:val="0"/>
        <w:spacing w:line="276" w:lineRule="auto"/>
        <w:ind w:firstLine="709"/>
        <w:contextualSpacing/>
        <w:jc w:val="both"/>
        <w:rPr>
          <w:sz w:val="28"/>
          <w:szCs w:val="28"/>
        </w:rPr>
      </w:pPr>
      <w:r w:rsidRPr="000F6582">
        <w:rPr>
          <w:sz w:val="28"/>
          <w:szCs w:val="28"/>
        </w:rPr>
        <w:t xml:space="preserve">1) </w:t>
      </w:r>
      <w:r w:rsidR="00004A1D">
        <w:rPr>
          <w:sz w:val="28"/>
          <w:szCs w:val="28"/>
        </w:rPr>
        <w:tab/>
      </w:r>
      <w:r w:rsidRPr="000F6582">
        <w:rPr>
          <w:sz w:val="28"/>
          <w:szCs w:val="28"/>
        </w:rPr>
        <w:t xml:space="preserve">выдана гарантом, предусмотренным ч. 1 ст. 45 Закона </w:t>
      </w:r>
      <w:r w:rsidR="005055A8">
        <w:rPr>
          <w:sz w:val="28"/>
          <w:szCs w:val="28"/>
        </w:rPr>
        <w:t>№</w:t>
      </w:r>
      <w:r w:rsidRPr="000F6582">
        <w:rPr>
          <w:sz w:val="28"/>
          <w:szCs w:val="28"/>
        </w:rPr>
        <w:t xml:space="preserve"> 44-ФЗ;</w:t>
      </w:r>
    </w:p>
    <w:p w:rsidR="008B6E63" w:rsidRPr="000F6582" w:rsidRDefault="00163902" w:rsidP="000E5A5C">
      <w:pPr>
        <w:tabs>
          <w:tab w:val="left" w:pos="284"/>
        </w:tabs>
        <w:adjustRightInd w:val="0"/>
        <w:spacing w:line="276" w:lineRule="auto"/>
        <w:ind w:firstLine="709"/>
        <w:contextualSpacing/>
        <w:jc w:val="both"/>
        <w:rPr>
          <w:sz w:val="28"/>
          <w:szCs w:val="28"/>
        </w:rPr>
      </w:pPr>
      <w:r>
        <w:rPr>
          <w:sz w:val="28"/>
          <w:szCs w:val="28"/>
        </w:rPr>
        <w:t>2)</w:t>
      </w:r>
      <w:r>
        <w:rPr>
          <w:sz w:val="28"/>
          <w:szCs w:val="28"/>
        </w:rPr>
        <w:tab/>
      </w:r>
      <w:r w:rsidR="008B6E63" w:rsidRPr="000F6582">
        <w:rPr>
          <w:sz w:val="28"/>
          <w:szCs w:val="28"/>
        </w:rPr>
        <w:t xml:space="preserve">информация о ней включена в реестр независимых гарантий, предусмотренный ч. 8 ст. 45 Закона </w:t>
      </w:r>
      <w:r w:rsidR="005055A8">
        <w:rPr>
          <w:sz w:val="28"/>
          <w:szCs w:val="28"/>
        </w:rPr>
        <w:t>№</w:t>
      </w:r>
      <w:r w:rsidR="008B6E63" w:rsidRPr="000F6582">
        <w:rPr>
          <w:sz w:val="28"/>
          <w:szCs w:val="28"/>
        </w:rPr>
        <w:t xml:space="preserve"> 44-ФЗ;</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3) </w:t>
      </w:r>
      <w:r w:rsidR="00004A1D">
        <w:rPr>
          <w:sz w:val="28"/>
          <w:szCs w:val="28"/>
        </w:rPr>
        <w:tab/>
      </w:r>
      <w:r w:rsidRPr="000F6582">
        <w:rPr>
          <w:sz w:val="28"/>
          <w:szCs w:val="28"/>
        </w:rPr>
        <w:t>не может быть отозвана гарантом;</w:t>
      </w:r>
    </w:p>
    <w:p w:rsidR="008B6E63" w:rsidRPr="000F6582" w:rsidRDefault="00163902" w:rsidP="000E5A5C">
      <w:pPr>
        <w:tabs>
          <w:tab w:val="left" w:pos="284"/>
        </w:tabs>
        <w:adjustRightInd w:val="0"/>
        <w:spacing w:line="276" w:lineRule="auto"/>
        <w:ind w:firstLine="709"/>
        <w:contextualSpacing/>
        <w:jc w:val="both"/>
        <w:rPr>
          <w:sz w:val="28"/>
          <w:szCs w:val="28"/>
        </w:rPr>
      </w:pPr>
      <w:r>
        <w:rPr>
          <w:sz w:val="28"/>
          <w:szCs w:val="28"/>
        </w:rPr>
        <w:t>4)</w:t>
      </w:r>
      <w:r>
        <w:rPr>
          <w:sz w:val="28"/>
          <w:szCs w:val="28"/>
        </w:rPr>
        <w:tab/>
      </w:r>
      <w:r w:rsidR="008B6E63" w:rsidRPr="000F6582">
        <w:rPr>
          <w:sz w:val="28"/>
          <w:szCs w:val="28"/>
        </w:rPr>
        <w:t>содержит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если оно соответствует условиям гарантии и в Гражданском кодексе РФ нет оснований для отказа в удовлетворении такого требования;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5)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п. 4 ч. 32 ст. 3.4 Закона </w:t>
      </w:r>
      <w:r w:rsidR="005055A8">
        <w:rPr>
          <w:sz w:val="28"/>
          <w:szCs w:val="28"/>
        </w:rPr>
        <w:t>№</w:t>
      </w:r>
      <w:r w:rsidRPr="000F6582">
        <w:rPr>
          <w:sz w:val="28"/>
          <w:szCs w:val="28"/>
        </w:rPr>
        <w:t xml:space="preserve"> 223-ФЗ;</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6) включает указание на срок ее действия. Он не может быть менее одного месяца с даты окончания срока подачи заявок.</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Несоответствие независимой гарантии перечисленным требованиям является основанием для отказа в принятии ее Заказчиком.</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В случаях, предусмотренных ч. 26 ст. 3.2 Закона </w:t>
      </w:r>
      <w:r w:rsidR="005055A8">
        <w:rPr>
          <w:sz w:val="28"/>
          <w:szCs w:val="28"/>
        </w:rPr>
        <w:t>№</w:t>
      </w:r>
      <w:r w:rsidRPr="000F6582">
        <w:rPr>
          <w:sz w:val="28"/>
          <w:szCs w:val="28"/>
        </w:rPr>
        <w:t xml:space="preserve"> 223-ФЗ, Заказчик предъявляет требование об уплате денежной суммы по независимой гарантии, предоставленной в качестве обеспечения заявки.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8.2.3. Заказчик при осуществлении закупки в соответствии с пп. 2 п. 8.1.1 настоящего Положения размещает в ЕИС извещения о проведении: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 конкурса в электронной форме: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lastRenderedPageBreak/>
        <w:t>а) не менее чем за семь дней до даты окончания срока подачи заявок - если начальная (максимальная) цена договора не превышает 30 млн</w:t>
      </w:r>
      <w:r w:rsidR="005055A8">
        <w:rPr>
          <w:sz w:val="28"/>
          <w:szCs w:val="28"/>
        </w:rPr>
        <w:t>.</w:t>
      </w:r>
      <w:r w:rsidRPr="000F6582">
        <w:rPr>
          <w:sz w:val="28"/>
          <w:szCs w:val="28"/>
        </w:rPr>
        <w:t xml:space="preserve"> руб.;</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б) не менее чем за 15 дней до даты окончания срока подачи заявок - если начальная (максимальная) цена договора превышает 30 млн</w:t>
      </w:r>
      <w:r w:rsidR="005055A8">
        <w:rPr>
          <w:sz w:val="28"/>
          <w:szCs w:val="28"/>
        </w:rPr>
        <w:t>.</w:t>
      </w:r>
      <w:r w:rsidRPr="000F6582">
        <w:rPr>
          <w:sz w:val="28"/>
          <w:szCs w:val="28"/>
        </w:rPr>
        <w:t xml:space="preserve"> руб.;</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 аукциона в электронной форме: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а) не менее чем за семь дней до даты окончания срока подачи заявок - если начальная (максимальная) цена договора не превышает 30 млн</w:t>
      </w:r>
      <w:r w:rsidR="005055A8">
        <w:rPr>
          <w:sz w:val="28"/>
          <w:szCs w:val="28"/>
        </w:rPr>
        <w:t>.</w:t>
      </w:r>
      <w:r w:rsidRPr="000F6582">
        <w:rPr>
          <w:sz w:val="28"/>
          <w:szCs w:val="28"/>
        </w:rPr>
        <w:t xml:space="preserve"> руб.;</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б) не менее чем за 15 дней до даты окончания срока подачи заявок - если начальная (максимальная) цена договора превышает 30 млн</w:t>
      </w:r>
      <w:r w:rsidR="005055A8">
        <w:rPr>
          <w:sz w:val="28"/>
          <w:szCs w:val="28"/>
        </w:rPr>
        <w:t>.</w:t>
      </w:r>
      <w:r w:rsidRPr="000F6582">
        <w:rPr>
          <w:sz w:val="28"/>
          <w:szCs w:val="28"/>
        </w:rPr>
        <w:t xml:space="preserve"> руб.;</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w:t>
      </w:r>
      <w:r w:rsidR="005055A8">
        <w:rPr>
          <w:sz w:val="28"/>
          <w:szCs w:val="28"/>
        </w:rPr>
        <w:t>.</w:t>
      </w:r>
      <w:r w:rsidRPr="000F6582">
        <w:rPr>
          <w:sz w:val="28"/>
          <w:szCs w:val="28"/>
        </w:rPr>
        <w:t xml:space="preserve"> руб.;</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w:t>
      </w:r>
      <w:r w:rsidR="005055A8">
        <w:rPr>
          <w:sz w:val="28"/>
          <w:szCs w:val="28"/>
        </w:rPr>
        <w:t>.</w:t>
      </w:r>
      <w:r w:rsidRPr="000F6582">
        <w:rPr>
          <w:sz w:val="28"/>
          <w:szCs w:val="28"/>
        </w:rPr>
        <w:t xml:space="preserve"> руб.</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8.2.4. Перечень информации и документов, которые заказчик вправе потребовать представить для участия в закупке:</w:t>
      </w:r>
    </w:p>
    <w:p w:rsidR="008B6E63" w:rsidRPr="000F6582" w:rsidRDefault="008B6E63" w:rsidP="000E5A5C">
      <w:pPr>
        <w:tabs>
          <w:tab w:val="left" w:pos="426"/>
        </w:tabs>
        <w:adjustRightInd w:val="0"/>
        <w:spacing w:line="276" w:lineRule="auto"/>
        <w:ind w:firstLine="709"/>
        <w:contextualSpacing/>
        <w:jc w:val="both"/>
        <w:rPr>
          <w:sz w:val="28"/>
          <w:szCs w:val="28"/>
        </w:rPr>
      </w:pPr>
      <w:r w:rsidRPr="000F6582">
        <w:rPr>
          <w:sz w:val="28"/>
          <w:szCs w:val="28"/>
        </w:rPr>
        <w:t>1) наименование, фирменное наименование (при наличии), адрес юр</w:t>
      </w:r>
      <w:r w:rsidR="005055A8">
        <w:rPr>
          <w:sz w:val="28"/>
          <w:szCs w:val="28"/>
        </w:rPr>
        <w:t xml:space="preserve">. </w:t>
      </w:r>
      <w:r w:rsidRPr="000F6582">
        <w:rPr>
          <w:sz w:val="28"/>
          <w:szCs w:val="28"/>
        </w:rPr>
        <w:t>лица в пределах его места нахождения, учредительный документ, если участником является юр</w:t>
      </w:r>
      <w:r w:rsidR="005055A8">
        <w:rPr>
          <w:sz w:val="28"/>
          <w:szCs w:val="28"/>
        </w:rPr>
        <w:t xml:space="preserve">. </w:t>
      </w:r>
      <w:r w:rsidRPr="000F6582">
        <w:rPr>
          <w:sz w:val="28"/>
          <w:szCs w:val="28"/>
        </w:rPr>
        <w:t>лицо;</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rsidR="008B6E63" w:rsidRPr="000F6582" w:rsidRDefault="008B6E63" w:rsidP="000E5A5C">
      <w:pPr>
        <w:tabs>
          <w:tab w:val="left" w:pos="426"/>
        </w:tabs>
        <w:adjustRightInd w:val="0"/>
        <w:spacing w:line="276" w:lineRule="auto"/>
        <w:ind w:firstLine="709"/>
        <w:contextualSpacing/>
        <w:jc w:val="both"/>
        <w:rPr>
          <w:sz w:val="28"/>
          <w:szCs w:val="28"/>
        </w:rPr>
      </w:pPr>
      <w:r w:rsidRPr="000F6582">
        <w:rPr>
          <w:sz w:val="28"/>
          <w:szCs w:val="28"/>
        </w:rPr>
        <w:t>3) ИНН участника закупки или его аналог согласно законодательству иностранного государства (для иностранного лица);</w:t>
      </w:r>
    </w:p>
    <w:p w:rsidR="008B6E63" w:rsidRPr="000F6582" w:rsidRDefault="008B6E63" w:rsidP="000E5A5C">
      <w:pPr>
        <w:tabs>
          <w:tab w:val="left" w:pos="426"/>
          <w:tab w:val="left" w:pos="1134"/>
        </w:tabs>
        <w:adjustRightInd w:val="0"/>
        <w:spacing w:line="276" w:lineRule="auto"/>
        <w:ind w:firstLine="709"/>
        <w:contextualSpacing/>
        <w:jc w:val="both"/>
        <w:rPr>
          <w:sz w:val="28"/>
          <w:szCs w:val="28"/>
        </w:rPr>
      </w:pPr>
      <w:r w:rsidRPr="000F6582">
        <w:rPr>
          <w:sz w:val="28"/>
          <w:szCs w:val="28"/>
        </w:rPr>
        <w:t xml:space="preserve">4) </w:t>
      </w:r>
      <w:r w:rsidR="0047379B">
        <w:rPr>
          <w:sz w:val="28"/>
          <w:szCs w:val="28"/>
        </w:rPr>
        <w:tab/>
      </w:r>
      <w:r w:rsidRPr="000F6582">
        <w:rPr>
          <w:sz w:val="28"/>
          <w:szCs w:val="28"/>
        </w:rPr>
        <w:t>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юр</w:t>
      </w:r>
      <w:r w:rsidR="005055A8">
        <w:rPr>
          <w:sz w:val="28"/>
          <w:szCs w:val="28"/>
        </w:rPr>
        <w:t xml:space="preserve">. </w:t>
      </w:r>
      <w:r w:rsidRPr="000F6582">
        <w:rPr>
          <w:sz w:val="28"/>
          <w:szCs w:val="28"/>
        </w:rPr>
        <w:t>лицо, или аналог ИНН таких лиц согласно законодательству иностранного государства;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а) индивидуальным предпринимателем, если участником является он сам;</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б) лицом, указанным в ЕГРЮЛ в качестве лица, имеющего право без доверенности действовать от имени юр</w:t>
      </w:r>
      <w:r w:rsidR="005055A8">
        <w:rPr>
          <w:sz w:val="28"/>
          <w:szCs w:val="28"/>
        </w:rPr>
        <w:t xml:space="preserve">. </w:t>
      </w:r>
      <w:r w:rsidRPr="000F6582">
        <w:rPr>
          <w:sz w:val="28"/>
          <w:szCs w:val="28"/>
        </w:rPr>
        <w:t>лица, если участником является юр</w:t>
      </w:r>
      <w:r w:rsidR="005055A8">
        <w:rPr>
          <w:sz w:val="28"/>
          <w:szCs w:val="28"/>
        </w:rPr>
        <w:t xml:space="preserve">. </w:t>
      </w:r>
      <w:r w:rsidRPr="000F6582">
        <w:rPr>
          <w:sz w:val="28"/>
          <w:szCs w:val="28"/>
        </w:rPr>
        <w:t>лицо;</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w:t>
      </w:r>
      <w:r w:rsidRPr="000F6582">
        <w:rPr>
          <w:sz w:val="28"/>
          <w:szCs w:val="28"/>
        </w:rPr>
        <w:lastRenderedPageBreak/>
        <w:t>информация и документы есть в открытых и общедоступных госреестрах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8) информация и документы об обеспечении заявки (при наличии соответствующего требования):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а) реквизиты специального банковского счета участника закупки, если в обеспечение заявки вносятся денежные средства;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б) независимая гарантия или ее копия, если она предоставляется в качестве обеспечения заявки;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9</w:t>
      </w:r>
      <w:r w:rsidR="00573D78">
        <w:rPr>
          <w:sz w:val="28"/>
          <w:szCs w:val="28"/>
        </w:rPr>
        <w:t xml:space="preserve">) декларация, предусмотренная </w:t>
      </w:r>
      <w:r w:rsidR="005055A8">
        <w:rPr>
          <w:sz w:val="28"/>
          <w:szCs w:val="28"/>
        </w:rPr>
        <w:t>п.</w:t>
      </w:r>
      <w:r w:rsidRPr="000F6582">
        <w:rPr>
          <w:sz w:val="28"/>
          <w:szCs w:val="28"/>
        </w:rPr>
        <w:t xml:space="preserve"> 8.2.5 настоящего Положения;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10) предложение участника в отношении предмета закупки;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согласно законодательству РФ они передаются вместе с товаром;</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w:t>
      </w:r>
      <w:r w:rsidR="005055A8">
        <w:rPr>
          <w:sz w:val="28"/>
          <w:szCs w:val="28"/>
        </w:rPr>
        <w:t xml:space="preserve"> №</w:t>
      </w:r>
      <w:r w:rsidRPr="000F6582">
        <w:rPr>
          <w:sz w:val="28"/>
          <w:szCs w:val="28"/>
        </w:rPr>
        <w:t xml:space="preserve"> 223-ФЗ;</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13) предложение о цене договора (единицы товара, работы, услуги), за исключением проведения аукциона в электронной форме.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8.2.5. На дату подачи заявки декларация должна подтверждать в отношении участника закупки следующее: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1) не проводится ликвидация (в отношении участника закупки </w:t>
      </w:r>
      <w:r w:rsidR="005055A8">
        <w:rPr>
          <w:sz w:val="28"/>
          <w:szCs w:val="28"/>
        </w:rPr>
        <w:t>–</w:t>
      </w:r>
      <w:r w:rsidRPr="000F6582">
        <w:rPr>
          <w:sz w:val="28"/>
          <w:szCs w:val="28"/>
        </w:rPr>
        <w:t xml:space="preserve"> юр</w:t>
      </w:r>
      <w:r w:rsidR="005055A8">
        <w:rPr>
          <w:sz w:val="28"/>
          <w:szCs w:val="28"/>
        </w:rPr>
        <w:t xml:space="preserve">. </w:t>
      </w:r>
      <w:r w:rsidRPr="000F6582">
        <w:rPr>
          <w:sz w:val="28"/>
          <w:szCs w:val="28"/>
        </w:rPr>
        <w:t>лица) и нет решения арбитражного суда о признании участника несостоятельным (банкротом);</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 не приостановлена его деятельность в порядке, установленном КоАП РФ;</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w:t>
      </w:r>
      <w:r w:rsidRPr="000F6582">
        <w:rPr>
          <w:sz w:val="28"/>
          <w:szCs w:val="28"/>
        </w:rPr>
        <w:lastRenderedPageBreak/>
        <w:t>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w:t>
      </w:r>
      <w:r w:rsidR="005055A8">
        <w:rPr>
          <w:sz w:val="28"/>
          <w:szCs w:val="28"/>
        </w:rPr>
        <w:t xml:space="preserve">. </w:t>
      </w:r>
      <w:r w:rsidRPr="000F6582">
        <w:rPr>
          <w:sz w:val="28"/>
          <w:szCs w:val="28"/>
        </w:rPr>
        <w:t>лица отсутствует непогашенная или неснятая судимость за преступления в сфере экономики и (или) преступления, предусмотренные ст. ст. 289, 290, 291, 291.1 УК РФ. 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5) юр</w:t>
      </w:r>
      <w:r w:rsidR="005055A8">
        <w:rPr>
          <w:sz w:val="28"/>
          <w:szCs w:val="28"/>
        </w:rPr>
        <w:t xml:space="preserve">. </w:t>
      </w:r>
      <w:r w:rsidRPr="000F6582">
        <w:rPr>
          <w:sz w:val="28"/>
          <w:szCs w:val="28"/>
        </w:rPr>
        <w:t>лицо не привлекалось в течение двух лет до подачи заявки к ответственности по ст. 19.28 КоАП РФ;</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госреестрах в сети Интернет (с указанием адреса сайта или его страницы, где размещены эти сведения);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8) он обладает правами использования результата интеллектуальной деятельности, если такой результат используется при исполнении договора.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8.2.6.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lastRenderedPageBreak/>
        <w:t>8.2.7. Не допускается требовать от участника представить в заявке информацию и д</w:t>
      </w:r>
      <w:r w:rsidR="00573D78">
        <w:rPr>
          <w:sz w:val="28"/>
          <w:szCs w:val="28"/>
        </w:rPr>
        <w:t>окументы, не предусмотренные п</w:t>
      </w:r>
      <w:r w:rsidRPr="000F6582">
        <w:rPr>
          <w:sz w:val="28"/>
          <w:szCs w:val="28"/>
        </w:rPr>
        <w:t>п. 8.2.4, 8.2.6 настоящего Положения.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8.2.8.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 8.2.6 настоящего Положения.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8.2.9.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Вторая часть заявки должна содержать информацию и документы, предусмотренные пп. 1 - 9, 11 и 12 п. 8.2.4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8.2.10.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пп. 1 - 9, 11 и 12 п. 8.2.4 настоящего Положения.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8.2.11. Информация </w:t>
      </w:r>
      <w:r w:rsidR="003375F1">
        <w:rPr>
          <w:sz w:val="28"/>
          <w:szCs w:val="28"/>
        </w:rPr>
        <w:t>и документы, предусмотренные п</w:t>
      </w:r>
      <w:r w:rsidRPr="000F6582">
        <w:rPr>
          <w:sz w:val="28"/>
          <w:szCs w:val="28"/>
        </w:rPr>
        <w:t>п. 8.2.9, 8.2.10 настоящего Положения, должны содержаться в заявке, если в соответствии с п. 8.2.4 настоящего Положения установлена обязанность их представления.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8.2.12. Заявка на участие в запросе котировок в электронной форме должна содержать информацию и документы, предусмотренные п. 8.2.4 настоящего Положения, в случае установления заказчиком обязанности их представления.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8.2.13.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8.2.14. Заказчик принимает решение об отказе в допуске к участию в закупке или об отказе от заключения договора, если: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 информация об участнике закупки отсутствует в Реестре СМСП.</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lastRenderedPageBreak/>
        <w:t>8.2.15. Заказчик вправе провести закупку в общем порядке (без учета о</w:t>
      </w:r>
      <w:r w:rsidR="00B352FD">
        <w:rPr>
          <w:sz w:val="28"/>
          <w:szCs w:val="28"/>
        </w:rPr>
        <w:t>собенностей, установленных разделом</w:t>
      </w:r>
      <w:r w:rsidRPr="000F6582">
        <w:rPr>
          <w:sz w:val="28"/>
          <w:szCs w:val="28"/>
        </w:rPr>
        <w:t xml:space="preserve"> 8 настоящего Положения), если по окончании срока приема заявок на участие в закупке: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 СМСП и самозанятые не подали заявки на участие в такой закупке;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8.2.16.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 соответствие п</w:t>
      </w:r>
      <w:r w:rsidR="00B352FD">
        <w:rPr>
          <w:sz w:val="28"/>
          <w:szCs w:val="28"/>
        </w:rPr>
        <w:t xml:space="preserve">п. 1 - 5 </w:t>
      </w:r>
      <w:r w:rsidR="005055A8">
        <w:rPr>
          <w:sz w:val="28"/>
          <w:szCs w:val="28"/>
        </w:rPr>
        <w:t>п.</w:t>
      </w:r>
      <w:r w:rsidRPr="000F6582">
        <w:rPr>
          <w:sz w:val="28"/>
          <w:szCs w:val="28"/>
        </w:rPr>
        <w:t xml:space="preserve"> 8.2.2 настоящего Положения;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Несоответствие независимой гарантии перечисленным требованиям является основанием для отказа в принятии ее Заказчиком.</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В случае просрочки исполнения обязательств по независимой гарантии гарант обязан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8.2.17. Закупку, предусмотренную пп. 2 п.8.1.1 настоящего Положения, можно провести неконкурентным способом по принципу </w:t>
      </w:r>
      <w:r w:rsidR="005055A8">
        <w:rPr>
          <w:sz w:val="28"/>
          <w:szCs w:val="28"/>
        </w:rPr>
        <w:t>«</w:t>
      </w:r>
      <w:r w:rsidRPr="000F6582">
        <w:rPr>
          <w:sz w:val="28"/>
          <w:szCs w:val="28"/>
        </w:rPr>
        <w:t>электронного магазина</w:t>
      </w:r>
      <w:r w:rsidR="005055A8">
        <w:rPr>
          <w:sz w:val="28"/>
          <w:szCs w:val="28"/>
        </w:rPr>
        <w:t>»</w:t>
      </w:r>
      <w:r w:rsidRPr="000F6582">
        <w:rPr>
          <w:sz w:val="28"/>
          <w:szCs w:val="28"/>
        </w:rPr>
        <w:t>. При этом необходимо соблюдать следующий порядок:</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1) закупка осуществляется в электронной форме на электронных площадках, операторы которых перечислены в </w:t>
      </w:r>
      <w:r w:rsidR="00131E2D">
        <w:rPr>
          <w:sz w:val="28"/>
          <w:szCs w:val="28"/>
        </w:rPr>
        <w:t>п</w:t>
      </w:r>
      <w:r w:rsidRPr="000F6582">
        <w:rPr>
          <w:sz w:val="28"/>
          <w:szCs w:val="28"/>
        </w:rPr>
        <w:t xml:space="preserve">риложении </w:t>
      </w:r>
      <w:r w:rsidR="005055A8">
        <w:rPr>
          <w:sz w:val="28"/>
          <w:szCs w:val="28"/>
        </w:rPr>
        <w:t>№</w:t>
      </w:r>
      <w:r w:rsidRPr="000F6582">
        <w:rPr>
          <w:sz w:val="28"/>
          <w:szCs w:val="28"/>
        </w:rPr>
        <w:t xml:space="preserve"> 1 к </w:t>
      </w:r>
      <w:r w:rsidR="00131E2D">
        <w:rPr>
          <w:sz w:val="28"/>
          <w:szCs w:val="28"/>
        </w:rPr>
        <w:t>р</w:t>
      </w:r>
      <w:r w:rsidRPr="000F6582">
        <w:rPr>
          <w:sz w:val="28"/>
          <w:szCs w:val="28"/>
        </w:rPr>
        <w:t xml:space="preserve">аспоряжению Правительства РФ от 12.07.2018 </w:t>
      </w:r>
      <w:r w:rsidR="005055A8">
        <w:rPr>
          <w:sz w:val="28"/>
          <w:szCs w:val="28"/>
        </w:rPr>
        <w:t>№</w:t>
      </w:r>
      <w:r w:rsidRPr="000F6582">
        <w:rPr>
          <w:sz w:val="28"/>
          <w:szCs w:val="28"/>
        </w:rPr>
        <w:t xml:space="preserve"> 1447-р;</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 цена заключаемого по итогам закупки договора не должна превышать 20 млн</w:t>
      </w:r>
      <w:r w:rsidR="005055A8">
        <w:rPr>
          <w:sz w:val="28"/>
          <w:szCs w:val="28"/>
        </w:rPr>
        <w:t>.</w:t>
      </w:r>
      <w:r w:rsidRPr="000F6582">
        <w:rPr>
          <w:sz w:val="28"/>
          <w:szCs w:val="28"/>
        </w:rPr>
        <w:t xml:space="preserve"> руб.;</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3) участник закупки - СМСП (самозанятый) размещает предварительное предложение о поставке товара (выполнении работ, оказании услуг) на электронной площадке;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lastRenderedPageBreak/>
        <w:t>4) Заказчик размещает на электронной площадке информацию о закупаемом товаре (работе, услуге), устанавливает требования к нему и к участнику закупки;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5) 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6) из числа определенных оператором участников Заказчик, используя критерии оценки, установленные в п</w:t>
      </w:r>
      <w:r w:rsidR="00131E2D">
        <w:rPr>
          <w:sz w:val="28"/>
          <w:szCs w:val="28"/>
        </w:rPr>
        <w:t>.</w:t>
      </w:r>
      <w:r w:rsidRPr="000F6582">
        <w:rPr>
          <w:sz w:val="28"/>
          <w:szCs w:val="28"/>
        </w:rPr>
        <w:t>п. 7 настоящего пункта, выбирает участника, с которым заключается договор;</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7) критериями оценки предложений участников в зависимости от специфики закупки могут быть уста</w:t>
      </w:r>
      <w:r w:rsidR="00131E2D">
        <w:rPr>
          <w:sz w:val="28"/>
          <w:szCs w:val="28"/>
        </w:rPr>
        <w:t xml:space="preserve">новлены критерии, указанные в </w:t>
      </w:r>
      <w:r w:rsidR="005055A8">
        <w:rPr>
          <w:sz w:val="28"/>
          <w:szCs w:val="28"/>
        </w:rPr>
        <w:t>п.</w:t>
      </w:r>
      <w:r w:rsidRPr="000F6582">
        <w:rPr>
          <w:sz w:val="28"/>
          <w:szCs w:val="28"/>
        </w:rPr>
        <w:t xml:space="preserve"> 2.4.2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8) договор с участником, определенным согласно пп. 6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пп. 4 настоящего пункта при размещении информации о закупаемом товаре (работе, услуге). Срок заключения договора - не более 20 дней со дня принятия Заказчиком решения о заключении такого договора согласно пп. 6 настоящего пункта, за исключением случаев, предусмотренных п. 27 Положения об особенностях участия СМСП в закупках.</w:t>
      </w:r>
    </w:p>
    <w:p w:rsidR="008B6E63" w:rsidRPr="000F6582" w:rsidRDefault="008B6E63" w:rsidP="000E5A5C">
      <w:pPr>
        <w:adjustRightInd w:val="0"/>
        <w:spacing w:line="276" w:lineRule="auto"/>
        <w:ind w:firstLine="709"/>
        <w:contextualSpacing/>
        <w:jc w:val="both"/>
        <w:outlineLvl w:val="1"/>
        <w:rPr>
          <w:sz w:val="28"/>
          <w:szCs w:val="28"/>
        </w:rPr>
      </w:pPr>
      <w:bookmarkStart w:id="89" w:name="Par1164"/>
      <w:bookmarkEnd w:id="89"/>
      <w:r w:rsidRPr="000F6582">
        <w:rPr>
          <w:sz w:val="28"/>
          <w:szCs w:val="28"/>
        </w:rPr>
        <w:t>8.3. Особенности проведения закупок с требованием</w:t>
      </w:r>
      <w:r w:rsidR="005055A8">
        <w:rPr>
          <w:sz w:val="28"/>
          <w:szCs w:val="28"/>
        </w:rPr>
        <w:t xml:space="preserve"> </w:t>
      </w:r>
      <w:r w:rsidRPr="000F6582">
        <w:rPr>
          <w:sz w:val="28"/>
          <w:szCs w:val="28"/>
        </w:rPr>
        <w:t>о привлечении субподрядчиков (соисполнителей)</w:t>
      </w:r>
      <w:r w:rsidR="005055A8">
        <w:rPr>
          <w:sz w:val="28"/>
          <w:szCs w:val="28"/>
        </w:rPr>
        <w:t xml:space="preserve"> </w:t>
      </w:r>
      <w:r w:rsidRPr="000F6582">
        <w:rPr>
          <w:sz w:val="28"/>
          <w:szCs w:val="28"/>
        </w:rPr>
        <w:t>из числа СМСП (самозанятых)</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8.3.1. При осуществлении закупки в соответствии с пп. 3 п. 8.1.1 настоящего Положения Заказчик устанавливает:</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8B6E63" w:rsidRPr="000F6582" w:rsidRDefault="006864C6" w:rsidP="000E5A5C">
      <w:pPr>
        <w:tabs>
          <w:tab w:val="left" w:pos="1134"/>
        </w:tabs>
        <w:adjustRightInd w:val="0"/>
        <w:spacing w:line="276" w:lineRule="auto"/>
        <w:ind w:firstLine="709"/>
        <w:contextualSpacing/>
        <w:jc w:val="both"/>
        <w:rPr>
          <w:sz w:val="28"/>
          <w:szCs w:val="28"/>
        </w:rPr>
      </w:pPr>
      <w:r>
        <w:rPr>
          <w:sz w:val="28"/>
          <w:szCs w:val="28"/>
        </w:rPr>
        <w:t>2)</w:t>
      </w:r>
      <w:r>
        <w:rPr>
          <w:sz w:val="28"/>
          <w:szCs w:val="28"/>
        </w:rPr>
        <w:tab/>
      </w:r>
      <w:r w:rsidR="008B6E63" w:rsidRPr="000F6582">
        <w:rPr>
          <w:sz w:val="28"/>
          <w:szCs w:val="28"/>
        </w:rPr>
        <w:t>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п. 30 Положения об особенностях участия СМСП в закупке.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8.3.2. Заявка на участие в закупке должна содержать план привлечения к исполнению договора субподрядчиков (соисполнителей) из числа СМСП </w:t>
      </w:r>
      <w:r w:rsidRPr="000F6582">
        <w:rPr>
          <w:sz w:val="28"/>
          <w:szCs w:val="28"/>
        </w:rPr>
        <w:lastRenderedPageBreak/>
        <w:t>(самозанятых), составленный в соответствии с требованиями, установленными в документации о закупке.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8.3.3. Заказчик принимает решение об отказе в допуске к участию в закупке или об отказе от заключения договора, если: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 информация о привлекаемом участником закупки субподрядчике (соисполнителе) из числа СМСП отсутствует в Реестре СМСП;</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 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8B6E63" w:rsidRPr="000F6582" w:rsidRDefault="008B6E63" w:rsidP="000E5A5C">
      <w:pPr>
        <w:adjustRightInd w:val="0"/>
        <w:spacing w:line="276" w:lineRule="auto"/>
        <w:ind w:firstLine="709"/>
        <w:contextualSpacing/>
        <w:jc w:val="both"/>
        <w:outlineLvl w:val="1"/>
        <w:rPr>
          <w:sz w:val="28"/>
          <w:szCs w:val="28"/>
        </w:rPr>
      </w:pPr>
      <w:bookmarkStart w:id="90" w:name="Par1178"/>
      <w:bookmarkEnd w:id="90"/>
      <w:r w:rsidRPr="000F6582">
        <w:rPr>
          <w:sz w:val="28"/>
          <w:szCs w:val="28"/>
        </w:rPr>
        <w:t>8.4. Особенности заключения</w:t>
      </w:r>
      <w:r w:rsidR="005055A8">
        <w:rPr>
          <w:sz w:val="28"/>
          <w:szCs w:val="28"/>
        </w:rPr>
        <w:t xml:space="preserve"> </w:t>
      </w:r>
      <w:r w:rsidRPr="000F6582">
        <w:rPr>
          <w:sz w:val="28"/>
          <w:szCs w:val="28"/>
        </w:rPr>
        <w:t>и исполнения договора при закупках у СМСП (самозанятых)</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8.4.1. При осуществл</w:t>
      </w:r>
      <w:r w:rsidR="00131E2D">
        <w:rPr>
          <w:sz w:val="28"/>
          <w:szCs w:val="28"/>
        </w:rPr>
        <w:t>ении закупки в соответствии с подразделом</w:t>
      </w:r>
      <w:r w:rsidRPr="000F6582">
        <w:rPr>
          <w:sz w:val="28"/>
          <w:szCs w:val="28"/>
        </w:rPr>
        <w:t xml:space="preserve"> 8.2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w:t>
      </w:r>
      <w:r w:rsidR="00131E2D">
        <w:rPr>
          <w:sz w:val="28"/>
          <w:szCs w:val="28"/>
        </w:rPr>
        <w:t>кументации о закупке согласно п</w:t>
      </w:r>
      <w:r w:rsidR="005055A8">
        <w:rPr>
          <w:sz w:val="28"/>
          <w:szCs w:val="28"/>
        </w:rPr>
        <w:t>.</w:t>
      </w:r>
      <w:r w:rsidRPr="000F6582">
        <w:rPr>
          <w:sz w:val="28"/>
          <w:szCs w:val="28"/>
        </w:rPr>
        <w:t xml:space="preserve"> 1.8.16 настоящего Положения.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8B6E63" w:rsidRPr="000F6582" w:rsidRDefault="00E67C68" w:rsidP="000E5A5C">
      <w:pPr>
        <w:tabs>
          <w:tab w:val="left" w:pos="1560"/>
        </w:tabs>
        <w:adjustRightInd w:val="0"/>
        <w:spacing w:line="276" w:lineRule="auto"/>
        <w:ind w:firstLine="709"/>
        <w:contextualSpacing/>
        <w:jc w:val="both"/>
        <w:rPr>
          <w:sz w:val="28"/>
          <w:szCs w:val="28"/>
        </w:rPr>
      </w:pPr>
      <w:r>
        <w:rPr>
          <w:sz w:val="28"/>
          <w:szCs w:val="28"/>
        </w:rPr>
        <w:t>8.4.2.</w:t>
      </w:r>
      <w:r>
        <w:rPr>
          <w:sz w:val="28"/>
          <w:szCs w:val="28"/>
        </w:rPr>
        <w:tab/>
      </w:r>
      <w:r w:rsidR="008B6E63" w:rsidRPr="000F6582">
        <w:rPr>
          <w:sz w:val="28"/>
          <w:szCs w:val="28"/>
        </w:rPr>
        <w:t>Срок оплаты по договору (отдельному этапу договора), заключенному с СМСП (самозанятым) по результатам закупок, проведенных по п</w:t>
      </w:r>
      <w:r w:rsidR="00131E2D">
        <w:rPr>
          <w:sz w:val="28"/>
          <w:szCs w:val="28"/>
        </w:rPr>
        <w:t xml:space="preserve">п. 1, 2 </w:t>
      </w:r>
      <w:r w:rsidR="005055A8">
        <w:rPr>
          <w:sz w:val="28"/>
          <w:szCs w:val="28"/>
        </w:rPr>
        <w:t>п.</w:t>
      </w:r>
      <w:r w:rsidR="008B6E63" w:rsidRPr="000F6582">
        <w:rPr>
          <w:sz w:val="28"/>
          <w:szCs w:val="28"/>
        </w:rPr>
        <w:t xml:space="preserve"> 8.1.1 настоящего Положения, должен составлять не более 7 рабочих дней со дня подписания Заказчиком документа о приемке по договору (отдельному этапу договора).</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8.4.3. При осуществлении заку</w:t>
      </w:r>
      <w:r w:rsidR="00131E2D">
        <w:rPr>
          <w:sz w:val="28"/>
          <w:szCs w:val="28"/>
        </w:rPr>
        <w:t>пки в соответствии с подразделом</w:t>
      </w:r>
      <w:r w:rsidRPr="000F6582">
        <w:rPr>
          <w:sz w:val="28"/>
          <w:szCs w:val="28"/>
        </w:rPr>
        <w:t xml:space="preserve"> 8.3 настоящего Положения в договор включаются следующие условия:</w:t>
      </w:r>
    </w:p>
    <w:p w:rsidR="008B6E63" w:rsidRPr="000F6582" w:rsidRDefault="00C44481" w:rsidP="000E5A5C">
      <w:pPr>
        <w:tabs>
          <w:tab w:val="left" w:pos="1134"/>
        </w:tabs>
        <w:adjustRightInd w:val="0"/>
        <w:spacing w:line="276" w:lineRule="auto"/>
        <w:ind w:firstLine="709"/>
        <w:contextualSpacing/>
        <w:jc w:val="both"/>
        <w:rPr>
          <w:sz w:val="28"/>
          <w:szCs w:val="28"/>
        </w:rPr>
      </w:pPr>
      <w:r>
        <w:rPr>
          <w:sz w:val="28"/>
          <w:szCs w:val="28"/>
        </w:rPr>
        <w:t>1)</w:t>
      </w:r>
      <w:r>
        <w:rPr>
          <w:sz w:val="28"/>
          <w:szCs w:val="28"/>
        </w:rPr>
        <w:tab/>
      </w:r>
      <w:r w:rsidR="008B6E63" w:rsidRPr="000F6582">
        <w:rPr>
          <w:sz w:val="28"/>
          <w:szCs w:val="28"/>
        </w:rPr>
        <w:t>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8B6E63" w:rsidRPr="000F6582" w:rsidRDefault="00C44481" w:rsidP="000E5A5C">
      <w:pPr>
        <w:tabs>
          <w:tab w:val="left" w:pos="1134"/>
        </w:tabs>
        <w:adjustRightInd w:val="0"/>
        <w:spacing w:line="276" w:lineRule="auto"/>
        <w:ind w:firstLine="709"/>
        <w:contextualSpacing/>
        <w:jc w:val="both"/>
        <w:rPr>
          <w:sz w:val="28"/>
          <w:szCs w:val="28"/>
        </w:rPr>
      </w:pPr>
      <w:r>
        <w:rPr>
          <w:sz w:val="28"/>
          <w:szCs w:val="28"/>
        </w:rPr>
        <w:lastRenderedPageBreak/>
        <w:t>3)</w:t>
      </w:r>
      <w:r>
        <w:rPr>
          <w:sz w:val="28"/>
          <w:szCs w:val="28"/>
        </w:rPr>
        <w:tab/>
      </w:r>
      <w:r w:rsidR="008B6E63" w:rsidRPr="000F6582">
        <w:rPr>
          <w:sz w:val="28"/>
          <w:szCs w:val="28"/>
        </w:rPr>
        <w:t>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491876" w:rsidRDefault="00491876" w:rsidP="000E5A5C">
      <w:pPr>
        <w:adjustRightInd w:val="0"/>
        <w:spacing w:line="276" w:lineRule="auto"/>
        <w:ind w:firstLine="709"/>
        <w:contextualSpacing/>
        <w:jc w:val="center"/>
        <w:outlineLvl w:val="0"/>
        <w:rPr>
          <w:b/>
          <w:bCs/>
          <w:sz w:val="28"/>
          <w:szCs w:val="28"/>
        </w:rPr>
      </w:pPr>
    </w:p>
    <w:p w:rsidR="008B6E63" w:rsidRPr="005055A8" w:rsidRDefault="008B6E63" w:rsidP="000E5A5C">
      <w:pPr>
        <w:adjustRightInd w:val="0"/>
        <w:spacing w:line="276" w:lineRule="auto"/>
        <w:ind w:firstLine="709"/>
        <w:contextualSpacing/>
        <w:jc w:val="center"/>
        <w:outlineLvl w:val="0"/>
        <w:rPr>
          <w:b/>
          <w:bCs/>
          <w:sz w:val="28"/>
          <w:szCs w:val="28"/>
        </w:rPr>
      </w:pPr>
      <w:r w:rsidRPr="005055A8">
        <w:rPr>
          <w:b/>
          <w:bCs/>
          <w:sz w:val="28"/>
          <w:szCs w:val="28"/>
        </w:rPr>
        <w:t>9. Закрытые закупки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9.1. Закрытая конкурентная закупка (закрытая закупка) проводится в следующих случаях:</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сведения о такой закупке составляют государственную тайну;</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 в отношении закупки в соответствии с п. п. 2, 3 ч. 8 ст. 3.1 Закона </w:t>
      </w:r>
      <w:r w:rsidR="001B0020">
        <w:rPr>
          <w:sz w:val="28"/>
          <w:szCs w:val="28"/>
        </w:rPr>
        <w:t>№</w:t>
      </w:r>
      <w:r w:rsidRPr="000F6582">
        <w:rPr>
          <w:sz w:val="28"/>
          <w:szCs w:val="28"/>
        </w:rPr>
        <w:t xml:space="preserve"> 223-ФЗ принято решение координационным органом Правительства РФ;</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 закупка проводится в случаях, определенных Правительством РФ в соответствии с ч. 16 ст. 4 Закона </w:t>
      </w:r>
      <w:r w:rsidR="001B0020">
        <w:rPr>
          <w:sz w:val="28"/>
          <w:szCs w:val="28"/>
        </w:rPr>
        <w:t xml:space="preserve">№ </w:t>
      </w:r>
      <w:r w:rsidRPr="000F6582">
        <w:rPr>
          <w:sz w:val="28"/>
          <w:szCs w:val="28"/>
        </w:rPr>
        <w:t>223-ФЗ.</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9.2. Закрытая конкурентная закупка осуществляется следующими способами: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закрытый конкурс;</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закрытый аукцион;</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закрытый запрос котировок;</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закрытый запрос предложений.</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Закрытая конкурентная закупка может осуществляться указанными способами и в электронной форме. В этом случае закрытая закупка проводится с учетом Особенностей документооборота, установленных </w:t>
      </w:r>
      <w:r w:rsidR="00131E2D">
        <w:rPr>
          <w:sz w:val="28"/>
          <w:szCs w:val="28"/>
        </w:rPr>
        <w:t>п</w:t>
      </w:r>
      <w:r w:rsidRPr="000F6582">
        <w:rPr>
          <w:sz w:val="28"/>
          <w:szCs w:val="28"/>
        </w:rPr>
        <w:t xml:space="preserve">остановлением Правительства РФ от 25.12.2018 </w:t>
      </w:r>
      <w:r w:rsidR="001B0020">
        <w:rPr>
          <w:sz w:val="28"/>
          <w:szCs w:val="28"/>
        </w:rPr>
        <w:t>№</w:t>
      </w:r>
      <w:r w:rsidRPr="000F6582">
        <w:rPr>
          <w:sz w:val="28"/>
          <w:szCs w:val="28"/>
        </w:rPr>
        <w:t xml:space="preserve"> 1663. Перечень операторов специализированных электронных площадок, на которых может быть осуществлена такая закупка, утвержден </w:t>
      </w:r>
      <w:r w:rsidR="00131E2D">
        <w:rPr>
          <w:sz w:val="28"/>
          <w:szCs w:val="28"/>
        </w:rPr>
        <w:t>р</w:t>
      </w:r>
      <w:r w:rsidRPr="000F6582">
        <w:rPr>
          <w:sz w:val="28"/>
          <w:szCs w:val="28"/>
        </w:rPr>
        <w:t xml:space="preserve">аспоряжением Правительства РФ от 12.07.2018 </w:t>
      </w:r>
      <w:r w:rsidR="001B0020">
        <w:rPr>
          <w:sz w:val="28"/>
          <w:szCs w:val="28"/>
        </w:rPr>
        <w:t>№</w:t>
      </w:r>
      <w:r w:rsidRPr="000F6582">
        <w:rPr>
          <w:sz w:val="28"/>
          <w:szCs w:val="28"/>
        </w:rPr>
        <w:t xml:space="preserve"> 1447-р.</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9.3. Порядок проведения закрытой конкурентной закупки регулируется положениями ст. ст. 3.2, 3.5 Закона </w:t>
      </w:r>
      <w:r w:rsidR="001B0020">
        <w:rPr>
          <w:sz w:val="28"/>
          <w:szCs w:val="28"/>
        </w:rPr>
        <w:t>№</w:t>
      </w:r>
      <w:r w:rsidRPr="000F6582">
        <w:rPr>
          <w:sz w:val="28"/>
          <w:szCs w:val="28"/>
        </w:rPr>
        <w:t xml:space="preserve"> 223-ФЗ и настоящим Положением.</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lastRenderedPageBreak/>
        <w:t xml:space="preserve">9.4. Информация о закрытой конкурентной закупке, за исключением закупки, проводимой в случаях, определенных Правительством РФ в соответствии с ч. 16 ст. 4 Закона </w:t>
      </w:r>
      <w:r w:rsidR="001B0020">
        <w:rPr>
          <w:sz w:val="28"/>
          <w:szCs w:val="28"/>
        </w:rPr>
        <w:t>№</w:t>
      </w:r>
      <w:r w:rsidRPr="000F6582">
        <w:rPr>
          <w:sz w:val="28"/>
          <w:szCs w:val="28"/>
        </w:rPr>
        <w:t xml:space="preserve"> 223-ФЗ, не размещается в ЕИС.</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9.5. Приглашения принять участие в закрытой конкурентной закупке с </w:t>
      </w:r>
      <w:r w:rsidR="00310C73">
        <w:rPr>
          <w:sz w:val="28"/>
          <w:szCs w:val="28"/>
        </w:rPr>
        <w:t>приложение</w:t>
      </w:r>
      <w:r w:rsidRPr="000F6582">
        <w:rPr>
          <w:sz w:val="28"/>
          <w:szCs w:val="28"/>
        </w:rPr>
        <w:t>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w:t>
      </w:r>
      <w:r w:rsidR="00B4648B">
        <w:rPr>
          <w:sz w:val="28"/>
          <w:szCs w:val="28"/>
        </w:rPr>
        <w:t>акупки, в сроки, указанные в п</w:t>
      </w:r>
      <w:r w:rsidRPr="000F6582">
        <w:rPr>
          <w:sz w:val="28"/>
          <w:szCs w:val="28"/>
        </w:rPr>
        <w:t>п. 2.1.3, 3.1.3, 4.1.5, 5.1.5 настоящего Положения.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w:t>
      </w:r>
      <w:r w:rsidR="001B0020">
        <w:rPr>
          <w:sz w:val="28"/>
          <w:szCs w:val="28"/>
        </w:rPr>
        <w:t>№</w:t>
      </w:r>
      <w:r w:rsidRPr="000F6582">
        <w:rPr>
          <w:sz w:val="28"/>
          <w:szCs w:val="28"/>
        </w:rPr>
        <w:t xml:space="preserve"> 223-ФЗ, и в порядке, определенном в документации о закрытой конкурентной закупке.</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8B6E63" w:rsidRPr="000F6582" w:rsidRDefault="008B6E63" w:rsidP="000E5A5C">
      <w:pPr>
        <w:adjustRightInd w:val="0"/>
        <w:spacing w:line="276" w:lineRule="auto"/>
        <w:ind w:firstLine="709"/>
        <w:contextualSpacing/>
        <w:jc w:val="both"/>
        <w:rPr>
          <w:sz w:val="28"/>
          <w:szCs w:val="28"/>
        </w:rPr>
      </w:pPr>
    </w:p>
    <w:p w:rsidR="008B6E63" w:rsidRPr="001B0020" w:rsidRDefault="008B6E63" w:rsidP="000E5A5C">
      <w:pPr>
        <w:adjustRightInd w:val="0"/>
        <w:spacing w:line="276" w:lineRule="auto"/>
        <w:ind w:firstLine="709"/>
        <w:contextualSpacing/>
        <w:jc w:val="center"/>
        <w:outlineLvl w:val="0"/>
        <w:rPr>
          <w:b/>
          <w:sz w:val="28"/>
          <w:szCs w:val="28"/>
        </w:rPr>
      </w:pPr>
      <w:bookmarkStart w:id="91" w:name="Par1187"/>
      <w:bookmarkEnd w:id="91"/>
      <w:r w:rsidRPr="001B0020">
        <w:rPr>
          <w:b/>
          <w:sz w:val="28"/>
          <w:szCs w:val="28"/>
        </w:rPr>
        <w:t>10. Заключительные положения</w:t>
      </w:r>
    </w:p>
    <w:p w:rsidR="008B6E63" w:rsidRPr="000F6582" w:rsidRDefault="008B6E63" w:rsidP="000E5A5C">
      <w:pPr>
        <w:adjustRightInd w:val="0"/>
        <w:spacing w:line="276" w:lineRule="auto"/>
        <w:ind w:firstLine="709"/>
        <w:contextualSpacing/>
        <w:jc w:val="both"/>
        <w:rPr>
          <w:sz w:val="28"/>
          <w:szCs w:val="28"/>
        </w:rPr>
      </w:pPr>
    </w:p>
    <w:p w:rsidR="008B6E63" w:rsidRPr="000F6582" w:rsidRDefault="009D380B" w:rsidP="000E5A5C">
      <w:pPr>
        <w:tabs>
          <w:tab w:val="left" w:pos="1418"/>
        </w:tabs>
        <w:adjustRightInd w:val="0"/>
        <w:spacing w:line="276" w:lineRule="auto"/>
        <w:ind w:firstLine="709"/>
        <w:contextualSpacing/>
        <w:jc w:val="both"/>
        <w:rPr>
          <w:sz w:val="28"/>
          <w:szCs w:val="28"/>
        </w:rPr>
      </w:pPr>
      <w:r>
        <w:rPr>
          <w:sz w:val="28"/>
          <w:szCs w:val="28"/>
        </w:rPr>
        <w:t>10.1.</w:t>
      </w:r>
      <w:r>
        <w:rPr>
          <w:sz w:val="28"/>
          <w:szCs w:val="28"/>
        </w:rPr>
        <w:tab/>
      </w:r>
      <w:r w:rsidR="008B6E63" w:rsidRPr="000F6582">
        <w:rPr>
          <w:sz w:val="28"/>
          <w:szCs w:val="28"/>
        </w:rPr>
        <w:t>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10.2. Контроль за соблюдением процедур закупки осуществляется в порядке, установленном законодательством РФ.</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10.3. За нарушение требований настоящего Положения виновные лица несут ответственность в соответствии с законодательством РФ.</w:t>
      </w:r>
    </w:p>
    <w:p w:rsidR="008B6E63" w:rsidRPr="000F6582" w:rsidRDefault="009D380B" w:rsidP="000E5A5C">
      <w:pPr>
        <w:tabs>
          <w:tab w:val="left" w:pos="1418"/>
        </w:tabs>
        <w:adjustRightInd w:val="0"/>
        <w:spacing w:line="276" w:lineRule="auto"/>
        <w:ind w:firstLine="709"/>
        <w:contextualSpacing/>
        <w:jc w:val="both"/>
        <w:rPr>
          <w:sz w:val="28"/>
          <w:szCs w:val="28"/>
        </w:rPr>
      </w:pPr>
      <w:r>
        <w:rPr>
          <w:sz w:val="28"/>
          <w:szCs w:val="28"/>
        </w:rPr>
        <w:t>10.4.</w:t>
      </w:r>
      <w:r>
        <w:rPr>
          <w:sz w:val="28"/>
          <w:szCs w:val="28"/>
        </w:rPr>
        <w:tab/>
      </w:r>
      <w:r w:rsidR="008B6E63" w:rsidRPr="000F6582">
        <w:rPr>
          <w:sz w:val="28"/>
          <w:szCs w:val="28"/>
        </w:rPr>
        <w:t>Заказчик направляет в федеральный орган исполнительной власти, уполномоченный Правительством РФ, сведения о следующих лицах:</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участниках закупки, уклонившихся от заключения договоров;</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 xml:space="preserve">- поставщиках,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РФ, граждан РФ или российских юрлиц,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w:t>
      </w:r>
      <w:r w:rsidRPr="000F6582">
        <w:rPr>
          <w:sz w:val="28"/>
          <w:szCs w:val="28"/>
        </w:rPr>
        <w:lastRenderedPageBreak/>
        <w:t>характера, от исполнения договора в связи с существенным нарушением поставщиками договоров.</w:t>
      </w:r>
    </w:p>
    <w:p w:rsidR="008B6E63" w:rsidRPr="000F6582" w:rsidRDefault="009D380B" w:rsidP="000E5A5C">
      <w:pPr>
        <w:tabs>
          <w:tab w:val="left" w:pos="1418"/>
        </w:tabs>
        <w:adjustRightInd w:val="0"/>
        <w:spacing w:line="276" w:lineRule="auto"/>
        <w:ind w:firstLine="709"/>
        <w:contextualSpacing/>
        <w:jc w:val="both"/>
        <w:rPr>
          <w:sz w:val="28"/>
          <w:szCs w:val="28"/>
        </w:rPr>
      </w:pPr>
      <w:r>
        <w:rPr>
          <w:sz w:val="28"/>
          <w:szCs w:val="28"/>
        </w:rPr>
        <w:t>10.5.</w:t>
      </w:r>
      <w:r>
        <w:rPr>
          <w:sz w:val="28"/>
          <w:szCs w:val="28"/>
        </w:rPr>
        <w:tab/>
      </w:r>
      <w:r w:rsidR="008B6E63" w:rsidRPr="000F6582">
        <w:rPr>
          <w:sz w:val="28"/>
          <w:szCs w:val="28"/>
        </w:rPr>
        <w:t xml:space="preserve">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w:t>
      </w:r>
      <w:r w:rsidR="00B4648B">
        <w:rPr>
          <w:sz w:val="28"/>
          <w:szCs w:val="28"/>
        </w:rPr>
        <w:t>п</w:t>
      </w:r>
      <w:r w:rsidR="008B6E63" w:rsidRPr="000F6582">
        <w:rPr>
          <w:sz w:val="28"/>
          <w:szCs w:val="28"/>
        </w:rPr>
        <w:t xml:space="preserve">остановлением Правительства РФ от 22.11.2012 </w:t>
      </w:r>
      <w:r w:rsidR="001B0020">
        <w:rPr>
          <w:sz w:val="28"/>
          <w:szCs w:val="28"/>
        </w:rPr>
        <w:t>№</w:t>
      </w:r>
      <w:r w:rsidR="008B6E63" w:rsidRPr="000F6582">
        <w:rPr>
          <w:sz w:val="28"/>
          <w:szCs w:val="28"/>
        </w:rPr>
        <w:t xml:space="preserve"> 1211.</w:t>
      </w:r>
    </w:p>
    <w:p w:rsidR="008B6E63" w:rsidRPr="000F6582" w:rsidRDefault="00B73B9E" w:rsidP="000E5A5C">
      <w:pPr>
        <w:tabs>
          <w:tab w:val="left" w:pos="1418"/>
        </w:tabs>
        <w:adjustRightInd w:val="0"/>
        <w:spacing w:line="276" w:lineRule="auto"/>
        <w:ind w:firstLine="709"/>
        <w:contextualSpacing/>
        <w:jc w:val="both"/>
        <w:rPr>
          <w:sz w:val="28"/>
          <w:szCs w:val="28"/>
        </w:rPr>
      </w:pPr>
      <w:r>
        <w:rPr>
          <w:sz w:val="28"/>
          <w:szCs w:val="28"/>
        </w:rPr>
        <w:t>10.6.</w:t>
      </w:r>
      <w:r>
        <w:rPr>
          <w:sz w:val="28"/>
          <w:szCs w:val="28"/>
        </w:rPr>
        <w:tab/>
      </w:r>
      <w:r w:rsidR="008B6E63" w:rsidRPr="000F6582">
        <w:rPr>
          <w:sz w:val="28"/>
          <w:szCs w:val="28"/>
        </w:rPr>
        <w:t>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10.7. Заказчик при осуществлении закупок руководствуется настоящим Положением с момента его размещения в ЕИС.</w:t>
      </w:r>
    </w:p>
    <w:p w:rsidR="008B6E63" w:rsidRPr="000F6582" w:rsidRDefault="008B6E63" w:rsidP="000E5A5C">
      <w:pPr>
        <w:adjustRightInd w:val="0"/>
        <w:spacing w:line="276" w:lineRule="auto"/>
        <w:ind w:firstLine="709"/>
        <w:contextualSpacing/>
        <w:jc w:val="both"/>
        <w:rPr>
          <w:sz w:val="28"/>
          <w:szCs w:val="28"/>
        </w:rPr>
      </w:pPr>
      <w:r w:rsidRPr="000F6582">
        <w:rPr>
          <w:sz w:val="28"/>
          <w:szCs w:val="28"/>
        </w:rPr>
        <w:t>10.8.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w:t>
      </w:r>
      <w:r w:rsidR="001B0020">
        <w:rPr>
          <w:sz w:val="28"/>
          <w:szCs w:val="28"/>
        </w:rPr>
        <w:t>их специальный налоговый режим «</w:t>
      </w:r>
      <w:r w:rsidRPr="000F6582">
        <w:rPr>
          <w:sz w:val="28"/>
          <w:szCs w:val="28"/>
        </w:rPr>
        <w:t>Налог на профессиональный доход</w:t>
      </w:r>
      <w:r w:rsidR="001B0020">
        <w:rPr>
          <w:sz w:val="28"/>
          <w:szCs w:val="28"/>
        </w:rPr>
        <w:t>»</w:t>
      </w:r>
      <w:r w:rsidRPr="000F6582">
        <w:rPr>
          <w:sz w:val="28"/>
          <w:szCs w:val="28"/>
        </w:rPr>
        <w:t xml:space="preserve"> (самозанятых).</w:t>
      </w:r>
    </w:p>
    <w:p w:rsidR="008B6E63" w:rsidRPr="000F6582" w:rsidRDefault="008B6E63" w:rsidP="000E5A5C">
      <w:pPr>
        <w:adjustRightInd w:val="0"/>
        <w:spacing w:line="276" w:lineRule="auto"/>
        <w:ind w:firstLine="709"/>
        <w:contextualSpacing/>
        <w:jc w:val="both"/>
        <w:rPr>
          <w:sz w:val="28"/>
          <w:szCs w:val="28"/>
        </w:rPr>
      </w:pPr>
    </w:p>
    <w:p w:rsidR="00B976B0" w:rsidRDefault="00B976B0">
      <w:pPr>
        <w:autoSpaceDE/>
        <w:autoSpaceDN/>
        <w:spacing w:after="200" w:line="276" w:lineRule="auto"/>
        <w:rPr>
          <w:sz w:val="28"/>
          <w:szCs w:val="28"/>
        </w:rPr>
      </w:pPr>
      <w:r>
        <w:rPr>
          <w:sz w:val="28"/>
          <w:szCs w:val="28"/>
        </w:rPr>
        <w:br w:type="page"/>
      </w:r>
    </w:p>
    <w:p w:rsidR="008B6E63" w:rsidRPr="000F6582" w:rsidRDefault="00310C73" w:rsidP="000E5A5C">
      <w:pPr>
        <w:pStyle w:val="ConsNormal"/>
        <w:spacing w:line="276"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2137EA">
        <w:rPr>
          <w:rFonts w:ascii="Times New Roman" w:hAnsi="Times New Roman" w:cs="Times New Roman"/>
          <w:sz w:val="28"/>
          <w:szCs w:val="28"/>
        </w:rPr>
        <w:t xml:space="preserve"> № 1</w:t>
      </w:r>
      <w:r w:rsidR="008B6E63" w:rsidRPr="000F6582">
        <w:rPr>
          <w:rFonts w:ascii="Times New Roman" w:hAnsi="Times New Roman" w:cs="Times New Roman"/>
          <w:sz w:val="28"/>
          <w:szCs w:val="28"/>
        </w:rPr>
        <w:t xml:space="preserve"> к </w:t>
      </w:r>
      <w:r w:rsidR="00A53228">
        <w:rPr>
          <w:rFonts w:ascii="Times New Roman" w:hAnsi="Times New Roman" w:cs="Times New Roman"/>
          <w:sz w:val="28"/>
          <w:szCs w:val="28"/>
        </w:rPr>
        <w:t>Положению</w:t>
      </w:r>
    </w:p>
    <w:p w:rsidR="00A53228" w:rsidRDefault="00A53228" w:rsidP="000E5A5C">
      <w:pPr>
        <w:pStyle w:val="ConsNormal"/>
        <w:spacing w:line="276" w:lineRule="auto"/>
        <w:ind w:firstLine="709"/>
        <w:contextualSpacing/>
        <w:jc w:val="center"/>
        <w:rPr>
          <w:rFonts w:ascii="Times New Roman" w:hAnsi="Times New Roman" w:cs="Times New Roman"/>
          <w:b/>
          <w:bCs/>
          <w:sz w:val="28"/>
          <w:szCs w:val="28"/>
        </w:rPr>
      </w:pPr>
    </w:p>
    <w:p w:rsidR="00B976B0" w:rsidRDefault="00B976B0" w:rsidP="000E5A5C">
      <w:pPr>
        <w:pStyle w:val="ConsNormal"/>
        <w:spacing w:line="276" w:lineRule="auto"/>
        <w:ind w:firstLine="709"/>
        <w:contextualSpacing/>
        <w:jc w:val="center"/>
        <w:rPr>
          <w:rFonts w:ascii="Times New Roman" w:hAnsi="Times New Roman" w:cs="Times New Roman"/>
          <w:b/>
          <w:bCs/>
          <w:sz w:val="28"/>
          <w:szCs w:val="28"/>
        </w:rPr>
      </w:pPr>
    </w:p>
    <w:p w:rsidR="00B976B0" w:rsidRDefault="00B976B0" w:rsidP="000E5A5C">
      <w:pPr>
        <w:pStyle w:val="ConsNormal"/>
        <w:spacing w:line="276" w:lineRule="auto"/>
        <w:ind w:firstLine="709"/>
        <w:contextualSpacing/>
        <w:jc w:val="center"/>
        <w:rPr>
          <w:rFonts w:ascii="Times New Roman" w:hAnsi="Times New Roman" w:cs="Times New Roman"/>
          <w:b/>
          <w:bCs/>
          <w:sz w:val="28"/>
          <w:szCs w:val="28"/>
        </w:rPr>
      </w:pPr>
    </w:p>
    <w:p w:rsidR="008B6E63" w:rsidRPr="000F6582" w:rsidRDefault="008B6E63" w:rsidP="000E5A5C">
      <w:pPr>
        <w:pStyle w:val="ConsNormal"/>
        <w:spacing w:line="276" w:lineRule="auto"/>
        <w:ind w:firstLine="709"/>
        <w:contextualSpacing/>
        <w:jc w:val="center"/>
        <w:rPr>
          <w:rFonts w:ascii="Times New Roman" w:hAnsi="Times New Roman" w:cs="Times New Roman"/>
          <w:sz w:val="28"/>
          <w:szCs w:val="28"/>
        </w:rPr>
      </w:pPr>
      <w:r w:rsidRPr="000F6582">
        <w:rPr>
          <w:rFonts w:ascii="Times New Roman" w:hAnsi="Times New Roman" w:cs="Times New Roman"/>
          <w:b/>
          <w:bCs/>
          <w:sz w:val="28"/>
          <w:szCs w:val="28"/>
        </w:rPr>
        <w:t>Перечень</w:t>
      </w:r>
    </w:p>
    <w:p w:rsidR="008B6E63" w:rsidRPr="000F6582" w:rsidRDefault="008B6E63" w:rsidP="000E5A5C">
      <w:pPr>
        <w:pStyle w:val="ConsNormal"/>
        <w:spacing w:line="276" w:lineRule="auto"/>
        <w:ind w:firstLine="709"/>
        <w:contextualSpacing/>
        <w:jc w:val="center"/>
        <w:rPr>
          <w:rFonts w:ascii="Times New Roman" w:hAnsi="Times New Roman" w:cs="Times New Roman"/>
          <w:sz w:val="28"/>
          <w:szCs w:val="28"/>
        </w:rPr>
      </w:pPr>
      <w:r w:rsidRPr="000F6582">
        <w:rPr>
          <w:rFonts w:ascii="Times New Roman" w:hAnsi="Times New Roman" w:cs="Times New Roman"/>
          <w:b/>
          <w:bCs/>
          <w:sz w:val="28"/>
          <w:szCs w:val="28"/>
        </w:rPr>
        <w:t>взаимозависимых с Заказчиком лиц</w:t>
      </w:r>
    </w:p>
    <w:p w:rsidR="008B6E63" w:rsidRPr="000F6582" w:rsidRDefault="008B6E63" w:rsidP="000E5A5C">
      <w:pPr>
        <w:pStyle w:val="ConsNormal"/>
        <w:spacing w:line="276" w:lineRule="auto"/>
        <w:ind w:firstLine="709"/>
        <w:contextualSpacing/>
        <w:jc w:val="center"/>
        <w:rPr>
          <w:rFonts w:ascii="Times New Roman" w:hAnsi="Times New Roman" w:cs="Times New Roman"/>
          <w:sz w:val="28"/>
          <w:szCs w:val="28"/>
        </w:rPr>
      </w:pPr>
      <w:r w:rsidRPr="000F6582">
        <w:rPr>
          <w:rFonts w:ascii="Times New Roman" w:hAnsi="Times New Roman" w:cs="Times New Roman"/>
          <w:b/>
          <w:bCs/>
          <w:sz w:val="28"/>
          <w:szCs w:val="28"/>
        </w:rPr>
        <w:t>в соответствии с Налоговым кодексом РФ</w:t>
      </w:r>
    </w:p>
    <w:p w:rsidR="008B6E63" w:rsidRPr="000F6582" w:rsidRDefault="008B6E63" w:rsidP="000E5A5C">
      <w:pPr>
        <w:pStyle w:val="ConsNormal"/>
        <w:spacing w:line="276" w:lineRule="auto"/>
        <w:ind w:firstLine="709"/>
        <w:contextualSpacing/>
        <w:rPr>
          <w:rFonts w:ascii="Times New Roman" w:hAnsi="Times New Roman" w:cs="Times New Roman"/>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8"/>
        <w:gridCol w:w="3969"/>
      </w:tblGrid>
      <w:tr w:rsidR="001B0020" w:rsidRPr="001B0020" w:rsidTr="001B0020">
        <w:trPr>
          <w:trHeight w:val="513"/>
        </w:trPr>
        <w:tc>
          <w:tcPr>
            <w:tcW w:w="675" w:type="dxa"/>
            <w:tcBorders>
              <w:top w:val="single" w:sz="4" w:space="0" w:color="auto"/>
              <w:left w:val="single" w:sz="4" w:space="0" w:color="auto"/>
              <w:bottom w:val="single" w:sz="4" w:space="0" w:color="auto"/>
              <w:right w:val="single" w:sz="4" w:space="0" w:color="auto"/>
            </w:tcBorders>
            <w:hideMark/>
          </w:tcPr>
          <w:p w:rsidR="001B0020" w:rsidRPr="001B0020" w:rsidRDefault="001B0020" w:rsidP="000E5A5C">
            <w:pPr>
              <w:adjustRightInd w:val="0"/>
              <w:spacing w:line="276" w:lineRule="auto"/>
              <w:jc w:val="center"/>
              <w:rPr>
                <w:sz w:val="26"/>
                <w:szCs w:val="26"/>
              </w:rPr>
            </w:pPr>
            <w:r w:rsidRPr="001B0020">
              <w:rPr>
                <w:sz w:val="26"/>
                <w:szCs w:val="26"/>
              </w:rPr>
              <w:t>№ п/п</w:t>
            </w:r>
          </w:p>
        </w:tc>
        <w:tc>
          <w:tcPr>
            <w:tcW w:w="4678" w:type="dxa"/>
            <w:tcBorders>
              <w:top w:val="single" w:sz="4" w:space="0" w:color="auto"/>
              <w:left w:val="single" w:sz="4" w:space="0" w:color="auto"/>
              <w:bottom w:val="single" w:sz="4" w:space="0" w:color="auto"/>
              <w:right w:val="single" w:sz="4" w:space="0" w:color="auto"/>
            </w:tcBorders>
            <w:hideMark/>
          </w:tcPr>
          <w:p w:rsidR="001B0020" w:rsidRDefault="001B0020" w:rsidP="000E5A5C">
            <w:pPr>
              <w:adjustRightInd w:val="0"/>
              <w:spacing w:line="276" w:lineRule="auto"/>
              <w:jc w:val="center"/>
              <w:rPr>
                <w:sz w:val="26"/>
                <w:szCs w:val="26"/>
              </w:rPr>
            </w:pPr>
            <w:r w:rsidRPr="001B0020">
              <w:rPr>
                <w:sz w:val="26"/>
                <w:szCs w:val="26"/>
              </w:rPr>
              <w:t>Полное наименование</w:t>
            </w:r>
            <w:r w:rsidR="00241FBB">
              <w:rPr>
                <w:sz w:val="26"/>
                <w:szCs w:val="26"/>
              </w:rPr>
              <w:t>, ИНН, ОГРН юридического лица,</w:t>
            </w:r>
            <w:r w:rsidR="00241FBB">
              <w:rPr>
                <w:sz w:val="26"/>
                <w:szCs w:val="26"/>
              </w:rPr>
              <w:br/>
            </w:r>
            <w:r w:rsidR="00E710F7">
              <w:rPr>
                <w:sz w:val="26"/>
                <w:szCs w:val="26"/>
              </w:rPr>
              <w:t>Ф.И.О., данны</w:t>
            </w:r>
            <w:r w:rsidR="00241FBB">
              <w:rPr>
                <w:sz w:val="26"/>
                <w:szCs w:val="26"/>
              </w:rPr>
              <w:t>е</w:t>
            </w:r>
            <w:r w:rsidR="00E710F7">
              <w:rPr>
                <w:sz w:val="26"/>
                <w:szCs w:val="26"/>
              </w:rPr>
              <w:t xml:space="preserve"> физического лица</w:t>
            </w:r>
          </w:p>
          <w:p w:rsidR="001B0020" w:rsidRPr="001B0020" w:rsidRDefault="001B0020" w:rsidP="000E5A5C">
            <w:pPr>
              <w:adjustRightInd w:val="0"/>
              <w:spacing w:line="276" w:lineRule="auto"/>
              <w:jc w:val="center"/>
              <w:rPr>
                <w:sz w:val="26"/>
                <w:szCs w:val="26"/>
              </w:rPr>
            </w:pPr>
          </w:p>
        </w:tc>
        <w:tc>
          <w:tcPr>
            <w:tcW w:w="3969" w:type="dxa"/>
            <w:tcBorders>
              <w:top w:val="single" w:sz="4" w:space="0" w:color="auto"/>
              <w:left w:val="single" w:sz="4" w:space="0" w:color="auto"/>
              <w:bottom w:val="single" w:sz="4" w:space="0" w:color="auto"/>
              <w:right w:val="single" w:sz="4" w:space="0" w:color="auto"/>
            </w:tcBorders>
          </w:tcPr>
          <w:p w:rsidR="001B0020" w:rsidRPr="001B0020" w:rsidRDefault="001B0020" w:rsidP="000E5A5C">
            <w:pPr>
              <w:adjustRightInd w:val="0"/>
              <w:spacing w:line="276" w:lineRule="auto"/>
              <w:jc w:val="center"/>
              <w:rPr>
                <w:sz w:val="26"/>
                <w:szCs w:val="26"/>
              </w:rPr>
            </w:pPr>
          </w:p>
        </w:tc>
      </w:tr>
      <w:tr w:rsidR="001B0020" w:rsidRPr="001B0020" w:rsidTr="001B0020">
        <w:tc>
          <w:tcPr>
            <w:tcW w:w="675" w:type="dxa"/>
            <w:tcBorders>
              <w:top w:val="single" w:sz="4" w:space="0" w:color="auto"/>
              <w:left w:val="single" w:sz="4" w:space="0" w:color="auto"/>
              <w:bottom w:val="single" w:sz="4" w:space="0" w:color="auto"/>
              <w:right w:val="single" w:sz="4" w:space="0" w:color="auto"/>
            </w:tcBorders>
          </w:tcPr>
          <w:p w:rsidR="001B0020" w:rsidRPr="001B0020" w:rsidRDefault="001B0020" w:rsidP="000E5A5C">
            <w:pPr>
              <w:autoSpaceDE/>
              <w:autoSpaceDN/>
              <w:spacing w:line="276" w:lineRule="auto"/>
              <w:jc w:val="center"/>
              <w:rPr>
                <w:sz w:val="24"/>
                <w:szCs w:val="24"/>
              </w:rPr>
            </w:pPr>
          </w:p>
        </w:tc>
        <w:tc>
          <w:tcPr>
            <w:tcW w:w="4678" w:type="dxa"/>
            <w:tcBorders>
              <w:top w:val="single" w:sz="4" w:space="0" w:color="auto"/>
              <w:left w:val="single" w:sz="4" w:space="0" w:color="auto"/>
              <w:bottom w:val="single" w:sz="4" w:space="0" w:color="auto"/>
              <w:right w:val="single" w:sz="4" w:space="0" w:color="auto"/>
            </w:tcBorders>
          </w:tcPr>
          <w:p w:rsidR="001B0020" w:rsidRPr="001B0020" w:rsidRDefault="001B0020" w:rsidP="000E5A5C">
            <w:pPr>
              <w:autoSpaceDE/>
              <w:autoSpaceDN/>
              <w:spacing w:line="276" w:lineRule="auto"/>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1B0020" w:rsidRPr="001B0020" w:rsidRDefault="001B0020" w:rsidP="000E5A5C">
            <w:pPr>
              <w:autoSpaceDE/>
              <w:autoSpaceDN/>
              <w:spacing w:line="276" w:lineRule="auto"/>
              <w:rPr>
                <w:sz w:val="24"/>
                <w:szCs w:val="24"/>
              </w:rPr>
            </w:pPr>
          </w:p>
        </w:tc>
      </w:tr>
      <w:tr w:rsidR="001B0020" w:rsidRPr="001B0020" w:rsidTr="001B0020">
        <w:tc>
          <w:tcPr>
            <w:tcW w:w="675" w:type="dxa"/>
            <w:tcBorders>
              <w:top w:val="single" w:sz="4" w:space="0" w:color="auto"/>
              <w:left w:val="single" w:sz="4" w:space="0" w:color="auto"/>
              <w:bottom w:val="single" w:sz="4" w:space="0" w:color="auto"/>
              <w:right w:val="single" w:sz="4" w:space="0" w:color="auto"/>
            </w:tcBorders>
          </w:tcPr>
          <w:p w:rsidR="001B0020" w:rsidRPr="001B0020" w:rsidRDefault="001B0020" w:rsidP="000E5A5C">
            <w:pPr>
              <w:autoSpaceDE/>
              <w:autoSpaceDN/>
              <w:spacing w:line="276" w:lineRule="auto"/>
              <w:jc w:val="center"/>
              <w:rPr>
                <w:sz w:val="24"/>
                <w:szCs w:val="24"/>
              </w:rPr>
            </w:pPr>
          </w:p>
        </w:tc>
        <w:tc>
          <w:tcPr>
            <w:tcW w:w="4678" w:type="dxa"/>
            <w:tcBorders>
              <w:top w:val="single" w:sz="4" w:space="0" w:color="auto"/>
              <w:left w:val="single" w:sz="4" w:space="0" w:color="auto"/>
              <w:bottom w:val="single" w:sz="4" w:space="0" w:color="auto"/>
              <w:right w:val="single" w:sz="4" w:space="0" w:color="auto"/>
            </w:tcBorders>
          </w:tcPr>
          <w:p w:rsidR="001B0020" w:rsidRPr="001B0020" w:rsidRDefault="001B0020" w:rsidP="000E5A5C">
            <w:pPr>
              <w:autoSpaceDE/>
              <w:autoSpaceDN/>
              <w:spacing w:line="276" w:lineRule="auto"/>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1B0020" w:rsidRPr="001B0020" w:rsidRDefault="001B0020" w:rsidP="000E5A5C">
            <w:pPr>
              <w:autoSpaceDE/>
              <w:autoSpaceDN/>
              <w:spacing w:line="276" w:lineRule="auto"/>
              <w:rPr>
                <w:sz w:val="24"/>
                <w:szCs w:val="24"/>
              </w:rPr>
            </w:pPr>
          </w:p>
        </w:tc>
      </w:tr>
      <w:tr w:rsidR="001B0020" w:rsidRPr="001B0020" w:rsidTr="001B0020">
        <w:tc>
          <w:tcPr>
            <w:tcW w:w="675" w:type="dxa"/>
            <w:tcBorders>
              <w:top w:val="single" w:sz="4" w:space="0" w:color="auto"/>
              <w:left w:val="single" w:sz="4" w:space="0" w:color="auto"/>
              <w:bottom w:val="single" w:sz="4" w:space="0" w:color="auto"/>
              <w:right w:val="single" w:sz="4" w:space="0" w:color="auto"/>
            </w:tcBorders>
          </w:tcPr>
          <w:p w:rsidR="001B0020" w:rsidRPr="001B0020" w:rsidRDefault="001B0020" w:rsidP="000E5A5C">
            <w:pPr>
              <w:autoSpaceDE/>
              <w:autoSpaceDN/>
              <w:spacing w:line="276" w:lineRule="auto"/>
              <w:jc w:val="center"/>
              <w:rPr>
                <w:sz w:val="24"/>
                <w:szCs w:val="24"/>
              </w:rPr>
            </w:pPr>
          </w:p>
        </w:tc>
        <w:tc>
          <w:tcPr>
            <w:tcW w:w="4678" w:type="dxa"/>
            <w:tcBorders>
              <w:top w:val="single" w:sz="4" w:space="0" w:color="auto"/>
              <w:left w:val="single" w:sz="4" w:space="0" w:color="auto"/>
              <w:bottom w:val="single" w:sz="4" w:space="0" w:color="auto"/>
              <w:right w:val="single" w:sz="4" w:space="0" w:color="auto"/>
            </w:tcBorders>
          </w:tcPr>
          <w:p w:rsidR="001B0020" w:rsidRPr="001B0020" w:rsidRDefault="001B0020" w:rsidP="000E5A5C">
            <w:pPr>
              <w:autoSpaceDE/>
              <w:autoSpaceDN/>
              <w:spacing w:line="276" w:lineRule="auto"/>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1B0020" w:rsidRPr="001B0020" w:rsidRDefault="001B0020" w:rsidP="000E5A5C">
            <w:pPr>
              <w:autoSpaceDE/>
              <w:autoSpaceDN/>
              <w:spacing w:line="276" w:lineRule="auto"/>
              <w:rPr>
                <w:sz w:val="24"/>
                <w:szCs w:val="24"/>
              </w:rPr>
            </w:pPr>
          </w:p>
        </w:tc>
      </w:tr>
      <w:tr w:rsidR="001B0020" w:rsidRPr="001B0020" w:rsidTr="001B0020">
        <w:tc>
          <w:tcPr>
            <w:tcW w:w="675" w:type="dxa"/>
            <w:tcBorders>
              <w:top w:val="single" w:sz="4" w:space="0" w:color="auto"/>
              <w:left w:val="single" w:sz="4" w:space="0" w:color="auto"/>
              <w:bottom w:val="single" w:sz="4" w:space="0" w:color="auto"/>
              <w:right w:val="single" w:sz="4" w:space="0" w:color="auto"/>
            </w:tcBorders>
          </w:tcPr>
          <w:p w:rsidR="001B0020" w:rsidRPr="001B0020" w:rsidRDefault="001B0020" w:rsidP="000E5A5C">
            <w:pPr>
              <w:autoSpaceDE/>
              <w:autoSpaceDN/>
              <w:spacing w:line="276" w:lineRule="auto"/>
              <w:jc w:val="center"/>
              <w:rPr>
                <w:sz w:val="24"/>
                <w:szCs w:val="24"/>
              </w:rPr>
            </w:pPr>
          </w:p>
        </w:tc>
        <w:tc>
          <w:tcPr>
            <w:tcW w:w="4678" w:type="dxa"/>
            <w:tcBorders>
              <w:top w:val="single" w:sz="4" w:space="0" w:color="auto"/>
              <w:left w:val="single" w:sz="4" w:space="0" w:color="auto"/>
              <w:bottom w:val="single" w:sz="4" w:space="0" w:color="auto"/>
              <w:right w:val="single" w:sz="4" w:space="0" w:color="auto"/>
            </w:tcBorders>
          </w:tcPr>
          <w:p w:rsidR="001B0020" w:rsidRPr="001B0020" w:rsidRDefault="001B0020" w:rsidP="000E5A5C">
            <w:pPr>
              <w:autoSpaceDE/>
              <w:autoSpaceDN/>
              <w:spacing w:line="276" w:lineRule="auto"/>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1B0020" w:rsidRPr="001B0020" w:rsidRDefault="001B0020" w:rsidP="000E5A5C">
            <w:pPr>
              <w:autoSpaceDE/>
              <w:autoSpaceDN/>
              <w:spacing w:line="276" w:lineRule="auto"/>
              <w:rPr>
                <w:sz w:val="24"/>
                <w:szCs w:val="24"/>
              </w:rPr>
            </w:pPr>
          </w:p>
        </w:tc>
      </w:tr>
    </w:tbl>
    <w:p w:rsidR="008B6E63" w:rsidRPr="000F6582" w:rsidRDefault="008B6E63" w:rsidP="000E5A5C">
      <w:pPr>
        <w:adjustRightInd w:val="0"/>
        <w:spacing w:line="276" w:lineRule="auto"/>
        <w:contextualSpacing/>
        <w:jc w:val="both"/>
        <w:rPr>
          <w:sz w:val="28"/>
          <w:szCs w:val="28"/>
        </w:rPr>
      </w:pPr>
    </w:p>
    <w:p w:rsidR="00B976B0" w:rsidRDefault="00B976B0">
      <w:pPr>
        <w:autoSpaceDE/>
        <w:autoSpaceDN/>
        <w:spacing w:after="200" w:line="276" w:lineRule="auto"/>
        <w:rPr>
          <w:sz w:val="28"/>
          <w:szCs w:val="28"/>
        </w:rPr>
      </w:pPr>
      <w:r>
        <w:rPr>
          <w:sz w:val="28"/>
          <w:szCs w:val="28"/>
        </w:rPr>
        <w:br w:type="page"/>
      </w:r>
    </w:p>
    <w:p w:rsidR="00A53228" w:rsidRDefault="00310C73" w:rsidP="000E5A5C">
      <w:pPr>
        <w:pStyle w:val="ConsNormal"/>
        <w:spacing w:line="276"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A53228" w:rsidRPr="000F6582">
        <w:rPr>
          <w:rFonts w:ascii="Times New Roman" w:hAnsi="Times New Roman" w:cs="Times New Roman"/>
          <w:sz w:val="28"/>
          <w:szCs w:val="28"/>
        </w:rPr>
        <w:t xml:space="preserve"> </w:t>
      </w:r>
      <w:r w:rsidR="002137EA">
        <w:rPr>
          <w:rFonts w:ascii="Times New Roman" w:hAnsi="Times New Roman" w:cs="Times New Roman"/>
          <w:sz w:val="28"/>
          <w:szCs w:val="28"/>
        </w:rPr>
        <w:t xml:space="preserve">№ 2 </w:t>
      </w:r>
      <w:r w:rsidR="00A53228" w:rsidRPr="000F6582">
        <w:rPr>
          <w:rFonts w:ascii="Times New Roman" w:hAnsi="Times New Roman" w:cs="Times New Roman"/>
          <w:sz w:val="28"/>
          <w:szCs w:val="28"/>
        </w:rPr>
        <w:t xml:space="preserve">к </w:t>
      </w:r>
      <w:r w:rsidR="00A53228">
        <w:rPr>
          <w:rFonts w:ascii="Times New Roman" w:hAnsi="Times New Roman" w:cs="Times New Roman"/>
          <w:sz w:val="28"/>
          <w:szCs w:val="28"/>
        </w:rPr>
        <w:t>Положению</w:t>
      </w:r>
    </w:p>
    <w:p w:rsidR="00A53228" w:rsidRDefault="00A53228" w:rsidP="000E5A5C">
      <w:pPr>
        <w:pStyle w:val="ConsNormal"/>
        <w:spacing w:line="276" w:lineRule="auto"/>
        <w:ind w:firstLine="709"/>
        <w:contextualSpacing/>
        <w:jc w:val="right"/>
        <w:rPr>
          <w:rFonts w:ascii="Times New Roman" w:hAnsi="Times New Roman" w:cs="Times New Roman"/>
          <w:sz w:val="28"/>
          <w:szCs w:val="28"/>
        </w:rPr>
      </w:pPr>
    </w:p>
    <w:p w:rsidR="00A53228" w:rsidRPr="00FC3EE7" w:rsidRDefault="00A53228" w:rsidP="000E5A5C">
      <w:pPr>
        <w:pStyle w:val="ConsNormal"/>
        <w:spacing w:line="276" w:lineRule="auto"/>
        <w:contextualSpacing/>
        <w:jc w:val="center"/>
        <w:rPr>
          <w:rFonts w:ascii="Times New Roman" w:hAnsi="Times New Roman" w:cs="Arial"/>
          <w:b/>
          <w:color w:val="000000"/>
          <w:sz w:val="28"/>
          <w:szCs w:val="28"/>
        </w:rPr>
      </w:pPr>
      <w:r w:rsidRPr="00FC3EE7">
        <w:rPr>
          <w:rFonts w:ascii="Times New Roman" w:hAnsi="Times New Roman"/>
          <w:b/>
          <w:bCs/>
          <w:sz w:val="28"/>
          <w:szCs w:val="28"/>
        </w:rPr>
        <w:t xml:space="preserve">Перечень </w:t>
      </w:r>
      <w:r w:rsidR="00FC3EE7" w:rsidRPr="00FC3EE7">
        <w:rPr>
          <w:rFonts w:ascii="Times New Roman" w:hAnsi="Times New Roman"/>
          <w:b/>
          <w:bCs/>
          <w:sz w:val="28"/>
          <w:szCs w:val="28"/>
        </w:rPr>
        <w:t>подведомственных</w:t>
      </w:r>
      <w:r w:rsidR="004A0A6E">
        <w:rPr>
          <w:rFonts w:ascii="Times New Roman" w:hAnsi="Times New Roman"/>
          <w:b/>
          <w:bCs/>
          <w:sz w:val="28"/>
          <w:szCs w:val="28"/>
        </w:rPr>
        <w:t xml:space="preserve"> администрации </w:t>
      </w:r>
      <w:r w:rsidR="00B32F01">
        <w:rPr>
          <w:rFonts w:ascii="Times New Roman" w:hAnsi="Times New Roman"/>
          <w:b/>
          <w:bCs/>
          <w:sz w:val="28"/>
          <w:szCs w:val="28"/>
        </w:rPr>
        <w:t>Куменского района</w:t>
      </w:r>
      <w:r w:rsidR="00FC3EE7" w:rsidRPr="00FC3EE7">
        <w:rPr>
          <w:rFonts w:ascii="Times New Roman" w:hAnsi="Times New Roman"/>
          <w:b/>
          <w:bCs/>
          <w:sz w:val="28"/>
          <w:szCs w:val="28"/>
        </w:rPr>
        <w:t xml:space="preserve"> учреждений</w:t>
      </w:r>
      <w:r w:rsidR="004A0A6E">
        <w:rPr>
          <w:rFonts w:ascii="Times New Roman" w:hAnsi="Times New Roman"/>
          <w:b/>
          <w:bCs/>
          <w:sz w:val="28"/>
          <w:szCs w:val="28"/>
        </w:rPr>
        <w:t>, предприятий и организаций</w:t>
      </w:r>
      <w:r w:rsidRPr="00FC3EE7">
        <w:rPr>
          <w:rFonts w:ascii="Times New Roman" w:hAnsi="Times New Roman"/>
          <w:b/>
          <w:bCs/>
          <w:sz w:val="28"/>
          <w:szCs w:val="28"/>
        </w:rPr>
        <w:t xml:space="preserve">, </w:t>
      </w:r>
      <w:r w:rsidR="00FC3EE7" w:rsidRPr="00FC3EE7">
        <w:rPr>
          <w:rFonts w:ascii="Times New Roman" w:hAnsi="Times New Roman" w:cs="Times New Roman"/>
          <w:b/>
          <w:sz w:val="28"/>
          <w:szCs w:val="28"/>
        </w:rPr>
        <w:t>осуществляющих свою деятельность в соответствии с Фед</w:t>
      </w:r>
      <w:r w:rsidR="00F85AFE">
        <w:rPr>
          <w:rFonts w:ascii="Times New Roman" w:hAnsi="Times New Roman" w:cs="Times New Roman"/>
          <w:b/>
          <w:sz w:val="28"/>
          <w:szCs w:val="28"/>
        </w:rPr>
        <w:t xml:space="preserve">еральным законом от 18.07.2011 </w:t>
      </w:r>
      <w:r w:rsidR="00CA57AF">
        <w:rPr>
          <w:rFonts w:ascii="Times New Roman" w:hAnsi="Times New Roman" w:cs="Times New Roman"/>
          <w:b/>
          <w:sz w:val="28"/>
          <w:szCs w:val="28"/>
        </w:rPr>
        <w:br/>
      </w:r>
      <w:r w:rsidR="00FC3EE7" w:rsidRPr="00FC3EE7">
        <w:rPr>
          <w:rFonts w:ascii="Times New Roman" w:hAnsi="Times New Roman" w:cs="Times New Roman"/>
          <w:b/>
          <w:sz w:val="28"/>
          <w:szCs w:val="28"/>
        </w:rPr>
        <w:t>№ 223 – ФЗ «О закупках товаров, работ, услуг отдельными видами юридических лиц»</w:t>
      </w:r>
    </w:p>
    <w:p w:rsidR="00A53228" w:rsidRDefault="00A53228" w:rsidP="000E5A5C">
      <w:pPr>
        <w:pStyle w:val="ConsNormal"/>
        <w:spacing w:line="276" w:lineRule="auto"/>
        <w:ind w:firstLine="709"/>
        <w:contextualSpacing/>
        <w:jc w:val="center"/>
        <w:rPr>
          <w:rFonts w:ascii="Times New Roman" w:hAnsi="Times New Roman" w:cs="Arial"/>
          <w:b/>
          <w:color w:val="000000"/>
          <w:sz w:val="26"/>
          <w:szCs w:val="26"/>
        </w:rPr>
      </w:pPr>
    </w:p>
    <w:tbl>
      <w:tblPr>
        <w:tblW w:w="9782"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84"/>
        <w:gridCol w:w="8998"/>
      </w:tblGrid>
      <w:tr w:rsidR="00423D18" w:rsidRPr="00B74F30" w:rsidTr="00211EE2">
        <w:tc>
          <w:tcPr>
            <w:tcW w:w="784" w:type="dxa"/>
            <w:vAlign w:val="center"/>
          </w:tcPr>
          <w:p w:rsidR="00423D18" w:rsidRPr="00B74F30" w:rsidRDefault="00423D18" w:rsidP="000E5A5C">
            <w:pPr>
              <w:pStyle w:val="TableContents"/>
              <w:spacing w:after="160" w:line="276" w:lineRule="auto"/>
              <w:jc w:val="center"/>
              <w:rPr>
                <w:rFonts w:ascii="Times New Roman" w:hAnsi="Times New Roman" w:cs="Times New Roman"/>
                <w:bCs/>
                <w:sz w:val="28"/>
                <w:szCs w:val="28"/>
                <w:lang w:val="ru-RU"/>
              </w:rPr>
            </w:pPr>
            <w:r w:rsidRPr="00B74F30">
              <w:rPr>
                <w:rFonts w:ascii="Times New Roman" w:hAnsi="Times New Roman" w:cs="Times New Roman"/>
                <w:bCs/>
                <w:sz w:val="28"/>
                <w:szCs w:val="28"/>
                <w:lang w:val="ru-RU"/>
              </w:rPr>
              <w:t>№</w:t>
            </w:r>
          </w:p>
          <w:p w:rsidR="00423D18" w:rsidRPr="00B74F30" w:rsidRDefault="00423D18" w:rsidP="000E5A5C">
            <w:pPr>
              <w:pStyle w:val="TableContents"/>
              <w:spacing w:after="160" w:line="276" w:lineRule="auto"/>
              <w:jc w:val="center"/>
              <w:rPr>
                <w:rFonts w:ascii="Times New Roman" w:hAnsi="Times New Roman" w:cs="Times New Roman"/>
                <w:bCs/>
                <w:sz w:val="28"/>
                <w:szCs w:val="28"/>
                <w:lang w:val="ru-RU"/>
              </w:rPr>
            </w:pPr>
            <w:r w:rsidRPr="00B74F30">
              <w:rPr>
                <w:rFonts w:ascii="Times New Roman" w:hAnsi="Times New Roman" w:cs="Times New Roman"/>
                <w:bCs/>
                <w:sz w:val="28"/>
                <w:szCs w:val="28"/>
                <w:lang w:val="ru-RU"/>
              </w:rPr>
              <w:t>п/п</w:t>
            </w:r>
          </w:p>
        </w:tc>
        <w:tc>
          <w:tcPr>
            <w:tcW w:w="8998" w:type="dxa"/>
            <w:shd w:val="clear" w:color="auto" w:fill="auto"/>
            <w:tcMar>
              <w:top w:w="55" w:type="dxa"/>
              <w:left w:w="3" w:type="dxa"/>
              <w:bottom w:w="55" w:type="dxa"/>
              <w:right w:w="55" w:type="dxa"/>
            </w:tcMar>
            <w:vAlign w:val="center"/>
          </w:tcPr>
          <w:p w:rsidR="00423D18" w:rsidRPr="00B74F30" w:rsidRDefault="00423D18" w:rsidP="000E5A5C">
            <w:pPr>
              <w:pStyle w:val="TableContents"/>
              <w:spacing w:after="160" w:line="276" w:lineRule="auto"/>
              <w:jc w:val="center"/>
              <w:rPr>
                <w:rFonts w:ascii="Times New Roman" w:hAnsi="Times New Roman" w:cs="Times New Roman"/>
                <w:bCs/>
                <w:sz w:val="28"/>
                <w:szCs w:val="28"/>
                <w:lang w:val="ru-RU"/>
              </w:rPr>
            </w:pPr>
            <w:r w:rsidRPr="00B74F30">
              <w:rPr>
                <w:rFonts w:ascii="Times New Roman" w:hAnsi="Times New Roman" w:cs="Times New Roman"/>
                <w:bCs/>
                <w:sz w:val="28"/>
                <w:szCs w:val="28"/>
                <w:lang w:val="ru-RU"/>
              </w:rPr>
              <w:t>Наименование учреждения</w:t>
            </w:r>
            <w:r>
              <w:rPr>
                <w:rFonts w:ascii="Times New Roman" w:hAnsi="Times New Roman" w:cs="Times New Roman"/>
                <w:bCs/>
                <w:sz w:val="28"/>
                <w:szCs w:val="28"/>
                <w:lang w:val="ru-RU"/>
              </w:rPr>
              <w:t>, предприятия, организации</w:t>
            </w:r>
          </w:p>
        </w:tc>
      </w:tr>
      <w:tr w:rsidR="00423D18" w:rsidRPr="00B74F30" w:rsidTr="00211EE2">
        <w:tc>
          <w:tcPr>
            <w:tcW w:w="784" w:type="dxa"/>
            <w:vAlign w:val="center"/>
          </w:tcPr>
          <w:p w:rsidR="00423D18" w:rsidRPr="00B74F30" w:rsidRDefault="00423D18" w:rsidP="000E5A5C">
            <w:pPr>
              <w:autoSpaceDE/>
              <w:autoSpaceDN/>
              <w:spacing w:line="276" w:lineRule="auto"/>
              <w:jc w:val="center"/>
              <w:rPr>
                <w:sz w:val="28"/>
                <w:szCs w:val="28"/>
              </w:rPr>
            </w:pPr>
            <w:r w:rsidRPr="00B74F30">
              <w:rPr>
                <w:sz w:val="28"/>
                <w:szCs w:val="28"/>
              </w:rPr>
              <w:t>1</w:t>
            </w:r>
          </w:p>
        </w:tc>
        <w:tc>
          <w:tcPr>
            <w:tcW w:w="8998" w:type="dxa"/>
            <w:shd w:val="clear" w:color="auto" w:fill="auto"/>
            <w:tcMar>
              <w:top w:w="55" w:type="dxa"/>
              <w:left w:w="3" w:type="dxa"/>
              <w:bottom w:w="55" w:type="dxa"/>
              <w:right w:w="55" w:type="dxa"/>
            </w:tcMar>
          </w:tcPr>
          <w:p w:rsidR="00423D18" w:rsidRPr="00B74F30" w:rsidRDefault="00423D18" w:rsidP="000E5A5C">
            <w:pPr>
              <w:pStyle w:val="1"/>
              <w:shd w:val="clear" w:color="auto" w:fill="FFFFFF"/>
              <w:spacing w:line="276" w:lineRule="auto"/>
              <w:rPr>
                <w:b w:val="0"/>
                <w:sz w:val="28"/>
                <w:szCs w:val="28"/>
              </w:rPr>
            </w:pPr>
          </w:p>
        </w:tc>
      </w:tr>
      <w:tr w:rsidR="00423D18" w:rsidRPr="00B74F30" w:rsidTr="00211EE2">
        <w:tc>
          <w:tcPr>
            <w:tcW w:w="784" w:type="dxa"/>
            <w:vAlign w:val="center"/>
          </w:tcPr>
          <w:p w:rsidR="00423D18" w:rsidRPr="00B74F30" w:rsidRDefault="00423D18" w:rsidP="000E5A5C">
            <w:pPr>
              <w:autoSpaceDE/>
              <w:autoSpaceDN/>
              <w:spacing w:line="276" w:lineRule="auto"/>
              <w:jc w:val="center"/>
              <w:rPr>
                <w:sz w:val="28"/>
                <w:szCs w:val="28"/>
              </w:rPr>
            </w:pPr>
            <w:r w:rsidRPr="00B74F30">
              <w:rPr>
                <w:sz w:val="28"/>
                <w:szCs w:val="28"/>
              </w:rPr>
              <w:t>2</w:t>
            </w:r>
          </w:p>
        </w:tc>
        <w:tc>
          <w:tcPr>
            <w:tcW w:w="8998" w:type="dxa"/>
            <w:shd w:val="clear" w:color="auto" w:fill="auto"/>
            <w:tcMar>
              <w:top w:w="55" w:type="dxa"/>
              <w:left w:w="3" w:type="dxa"/>
              <w:bottom w:w="55" w:type="dxa"/>
              <w:right w:w="55" w:type="dxa"/>
            </w:tcMar>
          </w:tcPr>
          <w:p w:rsidR="00423D18" w:rsidRPr="00B74F30" w:rsidRDefault="00423D18" w:rsidP="000E5A5C">
            <w:pPr>
              <w:autoSpaceDE/>
              <w:autoSpaceDN/>
              <w:spacing w:line="276" w:lineRule="auto"/>
              <w:rPr>
                <w:sz w:val="28"/>
                <w:szCs w:val="28"/>
              </w:rPr>
            </w:pPr>
          </w:p>
        </w:tc>
      </w:tr>
      <w:tr w:rsidR="00423D18" w:rsidRPr="00B74F30" w:rsidTr="00211EE2">
        <w:tc>
          <w:tcPr>
            <w:tcW w:w="784" w:type="dxa"/>
            <w:vAlign w:val="center"/>
          </w:tcPr>
          <w:p w:rsidR="00423D18" w:rsidRPr="00B74F30" w:rsidRDefault="00423D18" w:rsidP="000E5A5C">
            <w:pPr>
              <w:autoSpaceDE/>
              <w:autoSpaceDN/>
              <w:spacing w:line="276" w:lineRule="auto"/>
              <w:jc w:val="center"/>
              <w:rPr>
                <w:sz w:val="28"/>
                <w:szCs w:val="28"/>
              </w:rPr>
            </w:pPr>
            <w:r w:rsidRPr="00B74F30">
              <w:rPr>
                <w:sz w:val="28"/>
                <w:szCs w:val="28"/>
              </w:rPr>
              <w:t>3</w:t>
            </w:r>
          </w:p>
        </w:tc>
        <w:tc>
          <w:tcPr>
            <w:tcW w:w="8998" w:type="dxa"/>
            <w:shd w:val="clear" w:color="auto" w:fill="auto"/>
            <w:tcMar>
              <w:top w:w="55" w:type="dxa"/>
              <w:left w:w="3" w:type="dxa"/>
              <w:bottom w:w="55" w:type="dxa"/>
              <w:right w:w="55" w:type="dxa"/>
            </w:tcMar>
          </w:tcPr>
          <w:p w:rsidR="00423D18" w:rsidRPr="00B74F30" w:rsidRDefault="00423D18" w:rsidP="000E5A5C">
            <w:pPr>
              <w:autoSpaceDE/>
              <w:autoSpaceDN/>
              <w:spacing w:line="276" w:lineRule="auto"/>
              <w:rPr>
                <w:sz w:val="28"/>
                <w:szCs w:val="28"/>
              </w:rPr>
            </w:pPr>
          </w:p>
        </w:tc>
      </w:tr>
      <w:tr w:rsidR="00423D18" w:rsidRPr="00B74F30" w:rsidTr="00211EE2">
        <w:tc>
          <w:tcPr>
            <w:tcW w:w="784" w:type="dxa"/>
            <w:vAlign w:val="center"/>
          </w:tcPr>
          <w:p w:rsidR="00423D18" w:rsidRPr="00B74F30" w:rsidRDefault="00423D18" w:rsidP="000E5A5C">
            <w:pPr>
              <w:autoSpaceDE/>
              <w:autoSpaceDN/>
              <w:spacing w:line="276" w:lineRule="auto"/>
              <w:jc w:val="center"/>
              <w:rPr>
                <w:sz w:val="28"/>
                <w:szCs w:val="28"/>
              </w:rPr>
            </w:pPr>
            <w:r w:rsidRPr="00B74F30">
              <w:rPr>
                <w:sz w:val="28"/>
                <w:szCs w:val="28"/>
              </w:rPr>
              <w:t>4</w:t>
            </w:r>
          </w:p>
        </w:tc>
        <w:tc>
          <w:tcPr>
            <w:tcW w:w="8998" w:type="dxa"/>
            <w:shd w:val="clear" w:color="auto" w:fill="auto"/>
            <w:tcMar>
              <w:top w:w="55" w:type="dxa"/>
              <w:left w:w="3" w:type="dxa"/>
              <w:bottom w:w="55" w:type="dxa"/>
              <w:right w:w="55" w:type="dxa"/>
            </w:tcMar>
          </w:tcPr>
          <w:p w:rsidR="00423D18" w:rsidRPr="00B74F30" w:rsidRDefault="00423D18" w:rsidP="000E5A5C">
            <w:pPr>
              <w:autoSpaceDE/>
              <w:autoSpaceDN/>
              <w:spacing w:line="276" w:lineRule="auto"/>
              <w:rPr>
                <w:sz w:val="28"/>
                <w:szCs w:val="28"/>
              </w:rPr>
            </w:pPr>
          </w:p>
        </w:tc>
      </w:tr>
      <w:tr w:rsidR="00423D18" w:rsidRPr="00B74F30" w:rsidTr="00211EE2">
        <w:tc>
          <w:tcPr>
            <w:tcW w:w="784" w:type="dxa"/>
            <w:vAlign w:val="center"/>
          </w:tcPr>
          <w:p w:rsidR="00423D18" w:rsidRPr="00B74F30" w:rsidRDefault="00423D18" w:rsidP="000E5A5C">
            <w:pPr>
              <w:autoSpaceDE/>
              <w:autoSpaceDN/>
              <w:spacing w:line="276" w:lineRule="auto"/>
              <w:jc w:val="center"/>
              <w:rPr>
                <w:sz w:val="28"/>
                <w:szCs w:val="28"/>
              </w:rPr>
            </w:pPr>
            <w:r w:rsidRPr="00B74F30">
              <w:rPr>
                <w:sz w:val="28"/>
                <w:szCs w:val="28"/>
              </w:rPr>
              <w:t>5</w:t>
            </w:r>
          </w:p>
        </w:tc>
        <w:tc>
          <w:tcPr>
            <w:tcW w:w="8998" w:type="dxa"/>
            <w:shd w:val="clear" w:color="auto" w:fill="auto"/>
            <w:tcMar>
              <w:top w:w="55" w:type="dxa"/>
              <w:left w:w="3" w:type="dxa"/>
              <w:bottom w:w="55" w:type="dxa"/>
              <w:right w:w="55" w:type="dxa"/>
            </w:tcMar>
          </w:tcPr>
          <w:p w:rsidR="00423D18" w:rsidRPr="00B74F30" w:rsidRDefault="00423D18" w:rsidP="000E5A5C">
            <w:pPr>
              <w:autoSpaceDE/>
              <w:autoSpaceDN/>
              <w:spacing w:line="276" w:lineRule="auto"/>
              <w:rPr>
                <w:sz w:val="28"/>
                <w:szCs w:val="28"/>
              </w:rPr>
            </w:pPr>
          </w:p>
        </w:tc>
      </w:tr>
      <w:tr w:rsidR="00423D18" w:rsidRPr="00B74F30" w:rsidTr="00211EE2">
        <w:tc>
          <w:tcPr>
            <w:tcW w:w="784" w:type="dxa"/>
            <w:vAlign w:val="center"/>
          </w:tcPr>
          <w:p w:rsidR="00423D18" w:rsidRPr="00B74F30" w:rsidRDefault="00423D18" w:rsidP="000E5A5C">
            <w:pPr>
              <w:autoSpaceDE/>
              <w:autoSpaceDN/>
              <w:spacing w:line="276" w:lineRule="auto"/>
              <w:jc w:val="center"/>
              <w:rPr>
                <w:sz w:val="28"/>
                <w:szCs w:val="28"/>
              </w:rPr>
            </w:pPr>
            <w:r w:rsidRPr="00B74F30">
              <w:rPr>
                <w:sz w:val="28"/>
                <w:szCs w:val="28"/>
              </w:rPr>
              <w:t>6</w:t>
            </w:r>
          </w:p>
        </w:tc>
        <w:tc>
          <w:tcPr>
            <w:tcW w:w="8998" w:type="dxa"/>
            <w:shd w:val="clear" w:color="auto" w:fill="auto"/>
            <w:tcMar>
              <w:top w:w="55" w:type="dxa"/>
              <w:left w:w="3" w:type="dxa"/>
              <w:bottom w:w="55" w:type="dxa"/>
              <w:right w:w="55" w:type="dxa"/>
            </w:tcMar>
          </w:tcPr>
          <w:p w:rsidR="00423D18" w:rsidRPr="00B74F30" w:rsidRDefault="00423D18" w:rsidP="000E5A5C">
            <w:pPr>
              <w:autoSpaceDE/>
              <w:autoSpaceDN/>
              <w:spacing w:line="276" w:lineRule="auto"/>
              <w:rPr>
                <w:sz w:val="28"/>
                <w:szCs w:val="28"/>
              </w:rPr>
            </w:pPr>
          </w:p>
        </w:tc>
      </w:tr>
      <w:tr w:rsidR="00423D18" w:rsidRPr="00B74F30" w:rsidTr="00211EE2">
        <w:tc>
          <w:tcPr>
            <w:tcW w:w="784" w:type="dxa"/>
            <w:vAlign w:val="center"/>
          </w:tcPr>
          <w:p w:rsidR="00423D18" w:rsidRPr="00B74F30" w:rsidRDefault="00423D18" w:rsidP="000E5A5C">
            <w:pPr>
              <w:autoSpaceDE/>
              <w:autoSpaceDN/>
              <w:spacing w:line="276" w:lineRule="auto"/>
              <w:jc w:val="center"/>
              <w:rPr>
                <w:sz w:val="28"/>
                <w:szCs w:val="28"/>
              </w:rPr>
            </w:pPr>
            <w:r w:rsidRPr="00B74F30">
              <w:rPr>
                <w:sz w:val="28"/>
                <w:szCs w:val="28"/>
              </w:rPr>
              <w:t>7</w:t>
            </w:r>
          </w:p>
        </w:tc>
        <w:tc>
          <w:tcPr>
            <w:tcW w:w="8998" w:type="dxa"/>
            <w:shd w:val="clear" w:color="auto" w:fill="auto"/>
            <w:tcMar>
              <w:top w:w="55" w:type="dxa"/>
              <w:left w:w="3" w:type="dxa"/>
              <w:bottom w:w="55" w:type="dxa"/>
              <w:right w:w="55" w:type="dxa"/>
            </w:tcMar>
          </w:tcPr>
          <w:p w:rsidR="00423D18" w:rsidRPr="00B74F30" w:rsidRDefault="00423D18" w:rsidP="000E5A5C">
            <w:pPr>
              <w:autoSpaceDE/>
              <w:autoSpaceDN/>
              <w:spacing w:line="276" w:lineRule="auto"/>
              <w:rPr>
                <w:sz w:val="28"/>
                <w:szCs w:val="28"/>
              </w:rPr>
            </w:pPr>
          </w:p>
        </w:tc>
      </w:tr>
      <w:tr w:rsidR="00423D18" w:rsidRPr="00B74F30" w:rsidTr="00211EE2">
        <w:tc>
          <w:tcPr>
            <w:tcW w:w="784" w:type="dxa"/>
            <w:vAlign w:val="center"/>
          </w:tcPr>
          <w:p w:rsidR="00423D18" w:rsidRPr="00B74F30" w:rsidRDefault="00423D18" w:rsidP="000E5A5C">
            <w:pPr>
              <w:autoSpaceDE/>
              <w:autoSpaceDN/>
              <w:spacing w:line="276" w:lineRule="auto"/>
              <w:jc w:val="center"/>
              <w:rPr>
                <w:sz w:val="28"/>
                <w:szCs w:val="28"/>
              </w:rPr>
            </w:pPr>
            <w:r w:rsidRPr="00B74F30">
              <w:rPr>
                <w:sz w:val="28"/>
                <w:szCs w:val="28"/>
              </w:rPr>
              <w:t>8</w:t>
            </w:r>
          </w:p>
        </w:tc>
        <w:tc>
          <w:tcPr>
            <w:tcW w:w="8998" w:type="dxa"/>
            <w:shd w:val="clear" w:color="auto" w:fill="auto"/>
            <w:tcMar>
              <w:top w:w="55" w:type="dxa"/>
              <w:left w:w="3" w:type="dxa"/>
              <w:bottom w:w="55" w:type="dxa"/>
              <w:right w:w="55" w:type="dxa"/>
            </w:tcMar>
          </w:tcPr>
          <w:p w:rsidR="00423D18" w:rsidRPr="00B74F30" w:rsidRDefault="00423D18" w:rsidP="000E5A5C">
            <w:pPr>
              <w:autoSpaceDE/>
              <w:autoSpaceDN/>
              <w:spacing w:line="276" w:lineRule="auto"/>
              <w:rPr>
                <w:sz w:val="28"/>
                <w:szCs w:val="28"/>
              </w:rPr>
            </w:pPr>
          </w:p>
        </w:tc>
      </w:tr>
    </w:tbl>
    <w:p w:rsidR="00A53228" w:rsidRPr="00A53228" w:rsidRDefault="00A53228" w:rsidP="000E5A5C">
      <w:pPr>
        <w:pStyle w:val="ConsNormal"/>
        <w:spacing w:line="276" w:lineRule="auto"/>
        <w:ind w:firstLine="709"/>
        <w:contextualSpacing/>
        <w:jc w:val="center"/>
        <w:rPr>
          <w:b/>
        </w:rPr>
      </w:pPr>
    </w:p>
    <w:sectPr w:rsidR="00A53228" w:rsidRPr="00A53228" w:rsidSect="00CF1EEE">
      <w:pgSz w:w="11906" w:h="16838"/>
      <w:pgMar w:top="1134" w:right="567" w:bottom="1134" w:left="1701" w:header="397" w:footer="0"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EE2" w:rsidRDefault="00211EE2" w:rsidP="00F30909">
      <w:r>
        <w:separator/>
      </w:r>
    </w:p>
  </w:endnote>
  <w:endnote w:type="continuationSeparator" w:id="0">
    <w:p w:rsidR="00211EE2" w:rsidRDefault="00211EE2" w:rsidP="00F3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EE2" w:rsidRDefault="00211EE2" w:rsidP="00F30909">
      <w:r>
        <w:separator/>
      </w:r>
    </w:p>
  </w:footnote>
  <w:footnote w:type="continuationSeparator" w:id="0">
    <w:p w:rsidR="00211EE2" w:rsidRDefault="00211EE2" w:rsidP="00F309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27162293" o:spid="_x0000_i1026" type="#_x0000_t75" style="width:12.25pt;height:12.25pt;visibility:visible;mso-wrap-style:square" o:bullet="t">
        <v:imagedata r:id="rId1" o:title=""/>
      </v:shape>
    </w:pict>
  </w:numPicBullet>
  <w:abstractNum w:abstractNumId="0" w15:restartNumberingAfterBreak="0">
    <w:nsid w:val="00000001"/>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1" w15:restartNumberingAfterBreak="0">
    <w:nsid w:val="00000002"/>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o"/>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o"/>
      <w:lvlJc w:val="left"/>
      <w:pPr>
        <w:tabs>
          <w:tab w:val="num" w:pos="3600"/>
        </w:tabs>
        <w:ind w:left="3600" w:hanging="360"/>
      </w:pPr>
      <w:rPr>
        <w:rFonts w:ascii="Courier New" w:hAnsi="Courier New" w:hint="default"/>
      </w:rPr>
    </w:lvl>
    <w:lvl w:ilvl="6">
      <w:start w:val="1"/>
      <w:numFmt w:val="bullet"/>
      <w:lvlText w:val="o"/>
      <w:lvlJc w:val="left"/>
      <w:pPr>
        <w:tabs>
          <w:tab w:val="num" w:pos="3600"/>
        </w:tabs>
        <w:ind w:left="3600" w:hanging="360"/>
      </w:pPr>
      <w:rPr>
        <w:rFonts w:ascii="Courier New" w:hAnsi="Courier New" w:hint="default"/>
      </w:rPr>
    </w:lvl>
    <w:lvl w:ilvl="7">
      <w:start w:val="1"/>
      <w:numFmt w:val="bullet"/>
      <w:lvlText w:val="o"/>
      <w:lvlJc w:val="left"/>
      <w:pPr>
        <w:tabs>
          <w:tab w:val="num" w:pos="3600"/>
        </w:tabs>
        <w:ind w:left="3600" w:hanging="360"/>
      </w:pPr>
      <w:rPr>
        <w:rFonts w:ascii="Courier New" w:hAnsi="Courier New" w:hint="default"/>
      </w:rPr>
    </w:lvl>
    <w:lvl w:ilvl="8">
      <w:start w:val="1"/>
      <w:numFmt w:val="bullet"/>
      <w:lvlText w:val="o"/>
      <w:lvlJc w:val="left"/>
      <w:pPr>
        <w:tabs>
          <w:tab w:val="num" w:pos="3600"/>
        </w:tabs>
        <w:ind w:left="3600" w:hanging="360"/>
      </w:pPr>
      <w:rPr>
        <w:rFonts w:ascii="Courier New" w:hAnsi="Courier New" w:hint="default"/>
      </w:rPr>
    </w:lvl>
  </w:abstractNum>
  <w:abstractNum w:abstractNumId="2" w15:restartNumberingAfterBreak="0">
    <w:nsid w:val="00000007"/>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3" w15:restartNumberingAfterBreak="0">
    <w:nsid w:val="0000000F"/>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4" w15:restartNumberingAfterBreak="0">
    <w:nsid w:val="177E7685"/>
    <w:multiLevelType w:val="hybridMultilevel"/>
    <w:tmpl w:val="5F105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A131E3"/>
    <w:multiLevelType w:val="hybridMultilevel"/>
    <w:tmpl w:val="3384A1F0"/>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6" w15:restartNumberingAfterBreak="0">
    <w:nsid w:val="25584B3A"/>
    <w:multiLevelType w:val="hybridMultilevel"/>
    <w:tmpl w:val="9C5E2B42"/>
    <w:lvl w:ilvl="0" w:tplc="0419000F">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7" w15:restartNumberingAfterBreak="0">
    <w:nsid w:val="396347B5"/>
    <w:multiLevelType w:val="hybridMultilevel"/>
    <w:tmpl w:val="69CE62EC"/>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8" w15:restartNumberingAfterBreak="0">
    <w:nsid w:val="39E40D52"/>
    <w:multiLevelType w:val="hybridMultilevel"/>
    <w:tmpl w:val="CFD81682"/>
    <w:lvl w:ilvl="0" w:tplc="D026D9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A01011A"/>
    <w:multiLevelType w:val="hybridMultilevel"/>
    <w:tmpl w:val="E1006772"/>
    <w:lvl w:ilvl="0" w:tplc="04190001">
      <w:start w:val="1"/>
      <w:numFmt w:val="bullet"/>
      <w:lvlText w:val=""/>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A896173"/>
    <w:multiLevelType w:val="hybridMultilevel"/>
    <w:tmpl w:val="A0EE6178"/>
    <w:lvl w:ilvl="0" w:tplc="15A49262">
      <w:start w:val="1"/>
      <w:numFmt w:val="decimal"/>
      <w:lvlText w:val="%1."/>
      <w:lvlJc w:val="left"/>
      <w:pPr>
        <w:ind w:left="1438"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1" w15:restartNumberingAfterBreak="0">
    <w:nsid w:val="3CC169C2"/>
    <w:multiLevelType w:val="hybridMultilevel"/>
    <w:tmpl w:val="0B8C750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2" w15:restartNumberingAfterBreak="0">
    <w:nsid w:val="3F457790"/>
    <w:multiLevelType w:val="hybridMultilevel"/>
    <w:tmpl w:val="2F8EC9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2062027"/>
    <w:multiLevelType w:val="hybridMultilevel"/>
    <w:tmpl w:val="204087C8"/>
    <w:lvl w:ilvl="0" w:tplc="AAF883EC">
      <w:start w:val="1"/>
      <w:numFmt w:val="decimal"/>
      <w:lvlText w:val="%1)"/>
      <w:lvlJc w:val="left"/>
      <w:pPr>
        <w:ind w:left="5316" w:hanging="360"/>
      </w:pPr>
      <w:rPr>
        <w:rFonts w:ascii="Times New Roman" w:eastAsia="Times New Roman" w:hAnsi="Times New Roman" w:cs="Times New Roman" w:hint="default"/>
      </w:rPr>
    </w:lvl>
    <w:lvl w:ilvl="1" w:tplc="04190019">
      <w:start w:val="1"/>
      <w:numFmt w:val="lowerLetter"/>
      <w:lvlText w:val="%2."/>
      <w:lvlJc w:val="left"/>
      <w:pPr>
        <w:ind w:left="6036" w:hanging="360"/>
      </w:pPr>
    </w:lvl>
    <w:lvl w:ilvl="2" w:tplc="0419001B" w:tentative="1">
      <w:start w:val="1"/>
      <w:numFmt w:val="lowerRoman"/>
      <w:lvlText w:val="%3."/>
      <w:lvlJc w:val="right"/>
      <w:pPr>
        <w:ind w:left="6756" w:hanging="180"/>
      </w:pPr>
    </w:lvl>
    <w:lvl w:ilvl="3" w:tplc="0419000F" w:tentative="1">
      <w:start w:val="1"/>
      <w:numFmt w:val="decimal"/>
      <w:lvlText w:val="%4."/>
      <w:lvlJc w:val="left"/>
      <w:pPr>
        <w:ind w:left="7476" w:hanging="360"/>
      </w:pPr>
    </w:lvl>
    <w:lvl w:ilvl="4" w:tplc="04190019" w:tentative="1">
      <w:start w:val="1"/>
      <w:numFmt w:val="lowerLetter"/>
      <w:lvlText w:val="%5."/>
      <w:lvlJc w:val="left"/>
      <w:pPr>
        <w:ind w:left="8196" w:hanging="360"/>
      </w:pPr>
    </w:lvl>
    <w:lvl w:ilvl="5" w:tplc="0419001B" w:tentative="1">
      <w:start w:val="1"/>
      <w:numFmt w:val="lowerRoman"/>
      <w:lvlText w:val="%6."/>
      <w:lvlJc w:val="right"/>
      <w:pPr>
        <w:ind w:left="8916" w:hanging="180"/>
      </w:pPr>
    </w:lvl>
    <w:lvl w:ilvl="6" w:tplc="0419000F" w:tentative="1">
      <w:start w:val="1"/>
      <w:numFmt w:val="decimal"/>
      <w:lvlText w:val="%7."/>
      <w:lvlJc w:val="left"/>
      <w:pPr>
        <w:ind w:left="9636" w:hanging="360"/>
      </w:pPr>
    </w:lvl>
    <w:lvl w:ilvl="7" w:tplc="04190019" w:tentative="1">
      <w:start w:val="1"/>
      <w:numFmt w:val="lowerLetter"/>
      <w:lvlText w:val="%8."/>
      <w:lvlJc w:val="left"/>
      <w:pPr>
        <w:ind w:left="10356" w:hanging="360"/>
      </w:pPr>
    </w:lvl>
    <w:lvl w:ilvl="8" w:tplc="0419001B" w:tentative="1">
      <w:start w:val="1"/>
      <w:numFmt w:val="lowerRoman"/>
      <w:lvlText w:val="%9."/>
      <w:lvlJc w:val="right"/>
      <w:pPr>
        <w:ind w:left="11076" w:hanging="180"/>
      </w:pPr>
    </w:lvl>
  </w:abstractNum>
  <w:abstractNum w:abstractNumId="14" w15:restartNumberingAfterBreak="0">
    <w:nsid w:val="46A84B52"/>
    <w:multiLevelType w:val="hybridMultilevel"/>
    <w:tmpl w:val="8A3A430A"/>
    <w:lvl w:ilvl="0" w:tplc="2272BCB0">
      <w:start w:val="1"/>
      <w:numFmt w:val="bullet"/>
      <w:lvlText w:val=""/>
      <w:lvlPicBulletId w:val="0"/>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77E6D9A"/>
    <w:multiLevelType w:val="hybridMultilevel"/>
    <w:tmpl w:val="F336FC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4C8A1E36"/>
    <w:multiLevelType w:val="hybridMultilevel"/>
    <w:tmpl w:val="4F68A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9D0D6B"/>
    <w:multiLevelType w:val="hybridMultilevel"/>
    <w:tmpl w:val="8AC8A316"/>
    <w:lvl w:ilvl="0" w:tplc="1F2C231E">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8" w15:restartNumberingAfterBreak="0">
    <w:nsid w:val="59D9278A"/>
    <w:multiLevelType w:val="hybridMultilevel"/>
    <w:tmpl w:val="49085068"/>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9" w15:restartNumberingAfterBreak="0">
    <w:nsid w:val="5AD90C99"/>
    <w:multiLevelType w:val="hybridMultilevel"/>
    <w:tmpl w:val="B7F49AA0"/>
    <w:lvl w:ilvl="0" w:tplc="93F6B89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5C8D5219"/>
    <w:multiLevelType w:val="hybridMultilevel"/>
    <w:tmpl w:val="85942812"/>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1" w15:restartNumberingAfterBreak="0">
    <w:nsid w:val="5EF65AA5"/>
    <w:multiLevelType w:val="hybridMultilevel"/>
    <w:tmpl w:val="CAA011E2"/>
    <w:lvl w:ilvl="0" w:tplc="C452F356">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60265A68"/>
    <w:multiLevelType w:val="hybridMultilevel"/>
    <w:tmpl w:val="18A8592E"/>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3" w15:restartNumberingAfterBreak="0">
    <w:nsid w:val="63381BF9"/>
    <w:multiLevelType w:val="hybridMultilevel"/>
    <w:tmpl w:val="748CB44A"/>
    <w:lvl w:ilvl="0" w:tplc="8C6EF804">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6D95CA9"/>
    <w:multiLevelType w:val="hybridMultilevel"/>
    <w:tmpl w:val="27B82C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8F54A8E"/>
    <w:multiLevelType w:val="hybridMultilevel"/>
    <w:tmpl w:val="B8947C5E"/>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6" w15:restartNumberingAfterBreak="0">
    <w:nsid w:val="6AE468F3"/>
    <w:multiLevelType w:val="hybridMultilevel"/>
    <w:tmpl w:val="EEEEBF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6D7C7D77"/>
    <w:multiLevelType w:val="hybridMultilevel"/>
    <w:tmpl w:val="24E4AA84"/>
    <w:lvl w:ilvl="0" w:tplc="5B1CD42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1AD45FC"/>
    <w:multiLevelType w:val="hybridMultilevel"/>
    <w:tmpl w:val="1F52F7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47A3061"/>
    <w:multiLevelType w:val="hybridMultilevel"/>
    <w:tmpl w:val="46F0E2B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0" w15:restartNumberingAfterBreak="0">
    <w:nsid w:val="759F1C09"/>
    <w:multiLevelType w:val="hybridMultilevel"/>
    <w:tmpl w:val="8C2E50A2"/>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31" w15:restartNumberingAfterBreak="0">
    <w:nsid w:val="7DEB0360"/>
    <w:multiLevelType w:val="hybridMultilevel"/>
    <w:tmpl w:val="571AF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030D44"/>
    <w:multiLevelType w:val="hybridMultilevel"/>
    <w:tmpl w:val="23B2A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20"/>
  </w:num>
  <w:num w:numId="5">
    <w:abstractNumId w:val="6"/>
  </w:num>
  <w:num w:numId="6">
    <w:abstractNumId w:val="18"/>
  </w:num>
  <w:num w:numId="7">
    <w:abstractNumId w:val="10"/>
  </w:num>
  <w:num w:numId="8">
    <w:abstractNumId w:val="22"/>
  </w:num>
  <w:num w:numId="9">
    <w:abstractNumId w:val="1"/>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5"/>
  </w:num>
  <w:num w:numId="13">
    <w:abstractNumId w:val="25"/>
  </w:num>
  <w:num w:numId="14">
    <w:abstractNumId w:val="28"/>
  </w:num>
  <w:num w:numId="15">
    <w:abstractNumId w:val="17"/>
  </w:num>
  <w:num w:numId="16">
    <w:abstractNumId w:val="7"/>
  </w:num>
  <w:num w:numId="17">
    <w:abstractNumId w:val="30"/>
  </w:num>
  <w:num w:numId="18">
    <w:abstractNumId w:val="19"/>
  </w:num>
  <w:num w:numId="19">
    <w:abstractNumId w:val="14"/>
  </w:num>
  <w:num w:numId="20">
    <w:abstractNumId w:val="11"/>
  </w:num>
  <w:num w:numId="21">
    <w:abstractNumId w:val="9"/>
  </w:num>
  <w:num w:numId="22">
    <w:abstractNumId w:val="15"/>
  </w:num>
  <w:num w:numId="23">
    <w:abstractNumId w:val="26"/>
  </w:num>
  <w:num w:numId="24">
    <w:abstractNumId w:val="21"/>
  </w:num>
  <w:num w:numId="25">
    <w:abstractNumId w:val="4"/>
  </w:num>
  <w:num w:numId="26">
    <w:abstractNumId w:val="29"/>
  </w:num>
  <w:num w:numId="27">
    <w:abstractNumId w:val="12"/>
  </w:num>
  <w:num w:numId="28">
    <w:abstractNumId w:val="24"/>
  </w:num>
  <w:num w:numId="29">
    <w:abstractNumId w:val="3"/>
    <w:lvlOverride w:ilvl="0">
      <w:startOverride w:val="1"/>
    </w:lvlOverride>
  </w:num>
  <w:num w:numId="30">
    <w:abstractNumId w:val="31"/>
  </w:num>
  <w:num w:numId="31">
    <w:abstractNumId w:val="16"/>
  </w:num>
  <w:num w:numId="32">
    <w:abstractNumId w:val="32"/>
  </w:num>
  <w:num w:numId="33">
    <w:abstractNumId w:val="27"/>
  </w:num>
  <w:num w:numId="34">
    <w:abstractNumId w:val="8"/>
  </w:num>
  <w:num w:numId="35">
    <w:abstractNumId w:val="2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B6E63"/>
    <w:rsid w:val="00000407"/>
    <w:rsid w:val="00002017"/>
    <w:rsid w:val="00004A1D"/>
    <w:rsid w:val="000121AB"/>
    <w:rsid w:val="0001363D"/>
    <w:rsid w:val="000159D5"/>
    <w:rsid w:val="000201C8"/>
    <w:rsid w:val="000218CB"/>
    <w:rsid w:val="00021A8D"/>
    <w:rsid w:val="00021ADD"/>
    <w:rsid w:val="000228CB"/>
    <w:rsid w:val="00024BE1"/>
    <w:rsid w:val="00034882"/>
    <w:rsid w:val="0004198D"/>
    <w:rsid w:val="00046369"/>
    <w:rsid w:val="00047736"/>
    <w:rsid w:val="00052839"/>
    <w:rsid w:val="00053EE4"/>
    <w:rsid w:val="00057F55"/>
    <w:rsid w:val="00072E69"/>
    <w:rsid w:val="00075392"/>
    <w:rsid w:val="000A1206"/>
    <w:rsid w:val="000A4860"/>
    <w:rsid w:val="000A5597"/>
    <w:rsid w:val="000A5A19"/>
    <w:rsid w:val="000B2797"/>
    <w:rsid w:val="000C2C94"/>
    <w:rsid w:val="000E5A5C"/>
    <w:rsid w:val="000F0DEB"/>
    <w:rsid w:val="000F65BB"/>
    <w:rsid w:val="00100BFB"/>
    <w:rsid w:val="00102F4C"/>
    <w:rsid w:val="0010759E"/>
    <w:rsid w:val="00115188"/>
    <w:rsid w:val="0011629F"/>
    <w:rsid w:val="00116DF3"/>
    <w:rsid w:val="0012268B"/>
    <w:rsid w:val="00123480"/>
    <w:rsid w:val="00131E2D"/>
    <w:rsid w:val="00131F75"/>
    <w:rsid w:val="001330A9"/>
    <w:rsid w:val="0013450E"/>
    <w:rsid w:val="00142C87"/>
    <w:rsid w:val="00163902"/>
    <w:rsid w:val="00163A6E"/>
    <w:rsid w:val="001673DE"/>
    <w:rsid w:val="0017097B"/>
    <w:rsid w:val="001847C4"/>
    <w:rsid w:val="001863E7"/>
    <w:rsid w:val="001A1BDD"/>
    <w:rsid w:val="001A2B1F"/>
    <w:rsid w:val="001B0020"/>
    <w:rsid w:val="001B0D75"/>
    <w:rsid w:val="001B446C"/>
    <w:rsid w:val="001D1152"/>
    <w:rsid w:val="001E19D3"/>
    <w:rsid w:val="001F6304"/>
    <w:rsid w:val="00211EE2"/>
    <w:rsid w:val="002137EA"/>
    <w:rsid w:val="002158A9"/>
    <w:rsid w:val="00215B1C"/>
    <w:rsid w:val="002322AC"/>
    <w:rsid w:val="0023494A"/>
    <w:rsid w:val="00240602"/>
    <w:rsid w:val="00241FBB"/>
    <w:rsid w:val="00242361"/>
    <w:rsid w:val="00254DC4"/>
    <w:rsid w:val="002555C7"/>
    <w:rsid w:val="00266537"/>
    <w:rsid w:val="00274789"/>
    <w:rsid w:val="00274D20"/>
    <w:rsid w:val="002756AA"/>
    <w:rsid w:val="00280FC5"/>
    <w:rsid w:val="00296116"/>
    <w:rsid w:val="002A1CEE"/>
    <w:rsid w:val="002B7D07"/>
    <w:rsid w:val="002C176A"/>
    <w:rsid w:val="002C718E"/>
    <w:rsid w:val="002D0856"/>
    <w:rsid w:val="002D39FA"/>
    <w:rsid w:val="002E2B95"/>
    <w:rsid w:val="002F2052"/>
    <w:rsid w:val="002F3B1D"/>
    <w:rsid w:val="002F6B9E"/>
    <w:rsid w:val="00300165"/>
    <w:rsid w:val="00302A65"/>
    <w:rsid w:val="00310C73"/>
    <w:rsid w:val="00311A27"/>
    <w:rsid w:val="00314B1C"/>
    <w:rsid w:val="00314EF4"/>
    <w:rsid w:val="00322E2D"/>
    <w:rsid w:val="00330B17"/>
    <w:rsid w:val="003375F1"/>
    <w:rsid w:val="00340D5E"/>
    <w:rsid w:val="003576C8"/>
    <w:rsid w:val="00361632"/>
    <w:rsid w:val="0036776E"/>
    <w:rsid w:val="00367DCA"/>
    <w:rsid w:val="003843AD"/>
    <w:rsid w:val="0038664E"/>
    <w:rsid w:val="0039167E"/>
    <w:rsid w:val="003919DF"/>
    <w:rsid w:val="0039220A"/>
    <w:rsid w:val="00394F73"/>
    <w:rsid w:val="003A1425"/>
    <w:rsid w:val="003A1D16"/>
    <w:rsid w:val="003A394C"/>
    <w:rsid w:val="003A4452"/>
    <w:rsid w:val="003C0382"/>
    <w:rsid w:val="003C36AD"/>
    <w:rsid w:val="003E07C7"/>
    <w:rsid w:val="00406737"/>
    <w:rsid w:val="00410838"/>
    <w:rsid w:val="00415618"/>
    <w:rsid w:val="004224B5"/>
    <w:rsid w:val="00423D18"/>
    <w:rsid w:val="0042737C"/>
    <w:rsid w:val="0043045E"/>
    <w:rsid w:val="0043194E"/>
    <w:rsid w:val="00437A39"/>
    <w:rsid w:val="00444959"/>
    <w:rsid w:val="0044573C"/>
    <w:rsid w:val="0045315D"/>
    <w:rsid w:val="004545F3"/>
    <w:rsid w:val="00454BE6"/>
    <w:rsid w:val="00462FCB"/>
    <w:rsid w:val="004634E3"/>
    <w:rsid w:val="0047379B"/>
    <w:rsid w:val="00473E5B"/>
    <w:rsid w:val="0048226A"/>
    <w:rsid w:val="00482858"/>
    <w:rsid w:val="004873BC"/>
    <w:rsid w:val="004876BA"/>
    <w:rsid w:val="004913D3"/>
    <w:rsid w:val="00491876"/>
    <w:rsid w:val="00495CB1"/>
    <w:rsid w:val="004975BE"/>
    <w:rsid w:val="004A0A6E"/>
    <w:rsid w:val="004B38A5"/>
    <w:rsid w:val="004B3F5E"/>
    <w:rsid w:val="004C0DDA"/>
    <w:rsid w:val="004C338E"/>
    <w:rsid w:val="004D1F98"/>
    <w:rsid w:val="004D4B97"/>
    <w:rsid w:val="004D5BEB"/>
    <w:rsid w:val="004D6A97"/>
    <w:rsid w:val="004E096D"/>
    <w:rsid w:val="004E20A8"/>
    <w:rsid w:val="004E3162"/>
    <w:rsid w:val="004E5A8A"/>
    <w:rsid w:val="004F672E"/>
    <w:rsid w:val="005055A8"/>
    <w:rsid w:val="00510373"/>
    <w:rsid w:val="00521FCD"/>
    <w:rsid w:val="00522DE9"/>
    <w:rsid w:val="00530BA6"/>
    <w:rsid w:val="0053364A"/>
    <w:rsid w:val="0053686E"/>
    <w:rsid w:val="00543283"/>
    <w:rsid w:val="0054665B"/>
    <w:rsid w:val="00550E27"/>
    <w:rsid w:val="0055271B"/>
    <w:rsid w:val="00552A7C"/>
    <w:rsid w:val="0055373F"/>
    <w:rsid w:val="00554154"/>
    <w:rsid w:val="00555942"/>
    <w:rsid w:val="005716FC"/>
    <w:rsid w:val="00573D78"/>
    <w:rsid w:val="0057675F"/>
    <w:rsid w:val="005851FA"/>
    <w:rsid w:val="00591B87"/>
    <w:rsid w:val="00593625"/>
    <w:rsid w:val="00596BF5"/>
    <w:rsid w:val="00596D41"/>
    <w:rsid w:val="00596F9A"/>
    <w:rsid w:val="00597051"/>
    <w:rsid w:val="00597C19"/>
    <w:rsid w:val="005A3251"/>
    <w:rsid w:val="005A337E"/>
    <w:rsid w:val="005A44ED"/>
    <w:rsid w:val="005B68FC"/>
    <w:rsid w:val="005C05AF"/>
    <w:rsid w:val="005C12E6"/>
    <w:rsid w:val="005D092D"/>
    <w:rsid w:val="005D22A5"/>
    <w:rsid w:val="005D241B"/>
    <w:rsid w:val="005D275D"/>
    <w:rsid w:val="005D4416"/>
    <w:rsid w:val="00612D11"/>
    <w:rsid w:val="00613232"/>
    <w:rsid w:val="00614476"/>
    <w:rsid w:val="006175A6"/>
    <w:rsid w:val="00617CBD"/>
    <w:rsid w:val="00617DF8"/>
    <w:rsid w:val="00622641"/>
    <w:rsid w:val="006226C5"/>
    <w:rsid w:val="00624154"/>
    <w:rsid w:val="0062581F"/>
    <w:rsid w:val="006268FA"/>
    <w:rsid w:val="006453E9"/>
    <w:rsid w:val="00652095"/>
    <w:rsid w:val="00657277"/>
    <w:rsid w:val="00660C07"/>
    <w:rsid w:val="00665702"/>
    <w:rsid w:val="006662BD"/>
    <w:rsid w:val="00671F25"/>
    <w:rsid w:val="00675EDC"/>
    <w:rsid w:val="00676C8D"/>
    <w:rsid w:val="006864C6"/>
    <w:rsid w:val="006867AC"/>
    <w:rsid w:val="006914F0"/>
    <w:rsid w:val="00691D1D"/>
    <w:rsid w:val="006B2658"/>
    <w:rsid w:val="006B7A06"/>
    <w:rsid w:val="006C00B7"/>
    <w:rsid w:val="006C0E5B"/>
    <w:rsid w:val="006E5CC6"/>
    <w:rsid w:val="006F73DD"/>
    <w:rsid w:val="00701DE2"/>
    <w:rsid w:val="00701E89"/>
    <w:rsid w:val="00715C5B"/>
    <w:rsid w:val="00715C97"/>
    <w:rsid w:val="00722045"/>
    <w:rsid w:val="007443E2"/>
    <w:rsid w:val="007453AE"/>
    <w:rsid w:val="0074606B"/>
    <w:rsid w:val="00760B82"/>
    <w:rsid w:val="0076553C"/>
    <w:rsid w:val="00770354"/>
    <w:rsid w:val="00775925"/>
    <w:rsid w:val="00776120"/>
    <w:rsid w:val="0078090E"/>
    <w:rsid w:val="007838E4"/>
    <w:rsid w:val="00784CF3"/>
    <w:rsid w:val="00787E37"/>
    <w:rsid w:val="007933C3"/>
    <w:rsid w:val="007934FF"/>
    <w:rsid w:val="00794A1D"/>
    <w:rsid w:val="00797E93"/>
    <w:rsid w:val="007A428B"/>
    <w:rsid w:val="007A7E86"/>
    <w:rsid w:val="007B0F45"/>
    <w:rsid w:val="007B6EBC"/>
    <w:rsid w:val="007C1EB3"/>
    <w:rsid w:val="007D356A"/>
    <w:rsid w:val="007D747D"/>
    <w:rsid w:val="007E13F6"/>
    <w:rsid w:val="007E2D9A"/>
    <w:rsid w:val="007F544A"/>
    <w:rsid w:val="0080439E"/>
    <w:rsid w:val="00804485"/>
    <w:rsid w:val="00813B2E"/>
    <w:rsid w:val="00814BEC"/>
    <w:rsid w:val="00822359"/>
    <w:rsid w:val="00826BE6"/>
    <w:rsid w:val="00826C9E"/>
    <w:rsid w:val="00835412"/>
    <w:rsid w:val="00841E36"/>
    <w:rsid w:val="00843D25"/>
    <w:rsid w:val="00845A15"/>
    <w:rsid w:val="00850910"/>
    <w:rsid w:val="00854700"/>
    <w:rsid w:val="00856217"/>
    <w:rsid w:val="00874040"/>
    <w:rsid w:val="008A37AB"/>
    <w:rsid w:val="008A4C9B"/>
    <w:rsid w:val="008A4F88"/>
    <w:rsid w:val="008A7882"/>
    <w:rsid w:val="008B1BEC"/>
    <w:rsid w:val="008B6E63"/>
    <w:rsid w:val="008B706A"/>
    <w:rsid w:val="008C3C53"/>
    <w:rsid w:val="008C7EA6"/>
    <w:rsid w:val="008D006C"/>
    <w:rsid w:val="008D14B7"/>
    <w:rsid w:val="008D5460"/>
    <w:rsid w:val="008E2423"/>
    <w:rsid w:val="008E5299"/>
    <w:rsid w:val="0092147C"/>
    <w:rsid w:val="00926B0D"/>
    <w:rsid w:val="009326EF"/>
    <w:rsid w:val="00932AB2"/>
    <w:rsid w:val="009411A0"/>
    <w:rsid w:val="00942DE4"/>
    <w:rsid w:val="009434D1"/>
    <w:rsid w:val="00943C66"/>
    <w:rsid w:val="00954517"/>
    <w:rsid w:val="00955798"/>
    <w:rsid w:val="00955CE3"/>
    <w:rsid w:val="00957BCE"/>
    <w:rsid w:val="00957F57"/>
    <w:rsid w:val="00962CBC"/>
    <w:rsid w:val="00965E93"/>
    <w:rsid w:val="009667AF"/>
    <w:rsid w:val="00971551"/>
    <w:rsid w:val="009744BD"/>
    <w:rsid w:val="009765F4"/>
    <w:rsid w:val="00993496"/>
    <w:rsid w:val="00995EE9"/>
    <w:rsid w:val="009A7B92"/>
    <w:rsid w:val="009B08A5"/>
    <w:rsid w:val="009B0CB2"/>
    <w:rsid w:val="009B4FF1"/>
    <w:rsid w:val="009C1B23"/>
    <w:rsid w:val="009C566B"/>
    <w:rsid w:val="009D380B"/>
    <w:rsid w:val="009E38EF"/>
    <w:rsid w:val="00A00E76"/>
    <w:rsid w:val="00A03D12"/>
    <w:rsid w:val="00A0482E"/>
    <w:rsid w:val="00A067B7"/>
    <w:rsid w:val="00A077D6"/>
    <w:rsid w:val="00A10017"/>
    <w:rsid w:val="00A1535D"/>
    <w:rsid w:val="00A20F2C"/>
    <w:rsid w:val="00A26E0F"/>
    <w:rsid w:val="00A27488"/>
    <w:rsid w:val="00A32136"/>
    <w:rsid w:val="00A34591"/>
    <w:rsid w:val="00A3521B"/>
    <w:rsid w:val="00A369B4"/>
    <w:rsid w:val="00A51095"/>
    <w:rsid w:val="00A53228"/>
    <w:rsid w:val="00A607EA"/>
    <w:rsid w:val="00A612AB"/>
    <w:rsid w:val="00A61736"/>
    <w:rsid w:val="00A64AF2"/>
    <w:rsid w:val="00A75072"/>
    <w:rsid w:val="00A76346"/>
    <w:rsid w:val="00A77999"/>
    <w:rsid w:val="00A77DE2"/>
    <w:rsid w:val="00A85422"/>
    <w:rsid w:val="00A8755D"/>
    <w:rsid w:val="00A97D25"/>
    <w:rsid w:val="00A97FF5"/>
    <w:rsid w:val="00AB26F2"/>
    <w:rsid w:val="00AC138D"/>
    <w:rsid w:val="00AD4B31"/>
    <w:rsid w:val="00AD5ED1"/>
    <w:rsid w:val="00AE17B6"/>
    <w:rsid w:val="00AE540E"/>
    <w:rsid w:val="00AE6FC7"/>
    <w:rsid w:val="00AE7649"/>
    <w:rsid w:val="00AF0943"/>
    <w:rsid w:val="00AF1548"/>
    <w:rsid w:val="00AF3B3B"/>
    <w:rsid w:val="00AF563A"/>
    <w:rsid w:val="00AF61C0"/>
    <w:rsid w:val="00B06C28"/>
    <w:rsid w:val="00B10936"/>
    <w:rsid w:val="00B10BF4"/>
    <w:rsid w:val="00B11B2A"/>
    <w:rsid w:val="00B13D3B"/>
    <w:rsid w:val="00B15017"/>
    <w:rsid w:val="00B26514"/>
    <w:rsid w:val="00B32F01"/>
    <w:rsid w:val="00B33694"/>
    <w:rsid w:val="00B352FD"/>
    <w:rsid w:val="00B40D9A"/>
    <w:rsid w:val="00B4648B"/>
    <w:rsid w:val="00B62334"/>
    <w:rsid w:val="00B658FD"/>
    <w:rsid w:val="00B7300B"/>
    <w:rsid w:val="00B73B88"/>
    <w:rsid w:val="00B73B9E"/>
    <w:rsid w:val="00B74F30"/>
    <w:rsid w:val="00B77C76"/>
    <w:rsid w:val="00B81326"/>
    <w:rsid w:val="00B96D74"/>
    <w:rsid w:val="00B976B0"/>
    <w:rsid w:val="00BA4B38"/>
    <w:rsid w:val="00BB0FE1"/>
    <w:rsid w:val="00BB174B"/>
    <w:rsid w:val="00BB2EBC"/>
    <w:rsid w:val="00BB6C1D"/>
    <w:rsid w:val="00BC117B"/>
    <w:rsid w:val="00BC127E"/>
    <w:rsid w:val="00BC2F98"/>
    <w:rsid w:val="00BC330E"/>
    <w:rsid w:val="00BD2836"/>
    <w:rsid w:val="00BD4BED"/>
    <w:rsid w:val="00BE312E"/>
    <w:rsid w:val="00BE5A90"/>
    <w:rsid w:val="00BE7981"/>
    <w:rsid w:val="00BF171B"/>
    <w:rsid w:val="00BF3E57"/>
    <w:rsid w:val="00C0083F"/>
    <w:rsid w:val="00C03559"/>
    <w:rsid w:val="00C05DF4"/>
    <w:rsid w:val="00C25397"/>
    <w:rsid w:val="00C30074"/>
    <w:rsid w:val="00C357D1"/>
    <w:rsid w:val="00C37690"/>
    <w:rsid w:val="00C410AE"/>
    <w:rsid w:val="00C44481"/>
    <w:rsid w:val="00C466A1"/>
    <w:rsid w:val="00C50728"/>
    <w:rsid w:val="00C514F8"/>
    <w:rsid w:val="00C56B0E"/>
    <w:rsid w:val="00C575B6"/>
    <w:rsid w:val="00C74B51"/>
    <w:rsid w:val="00C758CE"/>
    <w:rsid w:val="00C80D14"/>
    <w:rsid w:val="00C86C77"/>
    <w:rsid w:val="00C8728C"/>
    <w:rsid w:val="00C933BC"/>
    <w:rsid w:val="00CA57AF"/>
    <w:rsid w:val="00CB0DDC"/>
    <w:rsid w:val="00CB20D3"/>
    <w:rsid w:val="00CC15A5"/>
    <w:rsid w:val="00CC184B"/>
    <w:rsid w:val="00CC2E6B"/>
    <w:rsid w:val="00CC3211"/>
    <w:rsid w:val="00CC54F9"/>
    <w:rsid w:val="00CC6268"/>
    <w:rsid w:val="00CC693B"/>
    <w:rsid w:val="00CD4DD6"/>
    <w:rsid w:val="00CD5A9C"/>
    <w:rsid w:val="00CF0952"/>
    <w:rsid w:val="00CF1EEE"/>
    <w:rsid w:val="00D44444"/>
    <w:rsid w:val="00D45DE7"/>
    <w:rsid w:val="00D66294"/>
    <w:rsid w:val="00D75DC2"/>
    <w:rsid w:val="00D80910"/>
    <w:rsid w:val="00D812FB"/>
    <w:rsid w:val="00D83A2A"/>
    <w:rsid w:val="00D937E2"/>
    <w:rsid w:val="00DB7292"/>
    <w:rsid w:val="00DB7BFE"/>
    <w:rsid w:val="00DC03ED"/>
    <w:rsid w:val="00DC15B8"/>
    <w:rsid w:val="00DC23E0"/>
    <w:rsid w:val="00DC335A"/>
    <w:rsid w:val="00DD2270"/>
    <w:rsid w:val="00DD473C"/>
    <w:rsid w:val="00DD5D94"/>
    <w:rsid w:val="00DE4334"/>
    <w:rsid w:val="00E071A6"/>
    <w:rsid w:val="00E10932"/>
    <w:rsid w:val="00E147CB"/>
    <w:rsid w:val="00E17044"/>
    <w:rsid w:val="00E270BB"/>
    <w:rsid w:val="00E325D5"/>
    <w:rsid w:val="00E33DE9"/>
    <w:rsid w:val="00E40B36"/>
    <w:rsid w:val="00E4188A"/>
    <w:rsid w:val="00E41908"/>
    <w:rsid w:val="00E42100"/>
    <w:rsid w:val="00E461B5"/>
    <w:rsid w:val="00E472DB"/>
    <w:rsid w:val="00E54E0E"/>
    <w:rsid w:val="00E62383"/>
    <w:rsid w:val="00E644B5"/>
    <w:rsid w:val="00E64DEE"/>
    <w:rsid w:val="00E672FE"/>
    <w:rsid w:val="00E67C68"/>
    <w:rsid w:val="00E710F7"/>
    <w:rsid w:val="00E71A08"/>
    <w:rsid w:val="00E769DF"/>
    <w:rsid w:val="00E81046"/>
    <w:rsid w:val="00E81C94"/>
    <w:rsid w:val="00E81F14"/>
    <w:rsid w:val="00E83FFF"/>
    <w:rsid w:val="00E908B7"/>
    <w:rsid w:val="00E917DD"/>
    <w:rsid w:val="00EA1D15"/>
    <w:rsid w:val="00EA5856"/>
    <w:rsid w:val="00EB0CF6"/>
    <w:rsid w:val="00EB580F"/>
    <w:rsid w:val="00ED51CA"/>
    <w:rsid w:val="00ED7E08"/>
    <w:rsid w:val="00EE1E6A"/>
    <w:rsid w:val="00EF03C4"/>
    <w:rsid w:val="00EF1245"/>
    <w:rsid w:val="00EF5F24"/>
    <w:rsid w:val="00F01504"/>
    <w:rsid w:val="00F1284A"/>
    <w:rsid w:val="00F2136E"/>
    <w:rsid w:val="00F30909"/>
    <w:rsid w:val="00F31B31"/>
    <w:rsid w:val="00F35324"/>
    <w:rsid w:val="00F4373D"/>
    <w:rsid w:val="00F4424C"/>
    <w:rsid w:val="00F46B1C"/>
    <w:rsid w:val="00F46EAA"/>
    <w:rsid w:val="00F51AE2"/>
    <w:rsid w:val="00F51DD5"/>
    <w:rsid w:val="00F57055"/>
    <w:rsid w:val="00F63E61"/>
    <w:rsid w:val="00F70431"/>
    <w:rsid w:val="00F802BD"/>
    <w:rsid w:val="00F80D10"/>
    <w:rsid w:val="00F81990"/>
    <w:rsid w:val="00F842B3"/>
    <w:rsid w:val="00F85AFE"/>
    <w:rsid w:val="00F908B5"/>
    <w:rsid w:val="00F92C29"/>
    <w:rsid w:val="00F9674A"/>
    <w:rsid w:val="00FA2464"/>
    <w:rsid w:val="00FB0146"/>
    <w:rsid w:val="00FB0258"/>
    <w:rsid w:val="00FB3CD5"/>
    <w:rsid w:val="00FC3DEB"/>
    <w:rsid w:val="00FC3EE7"/>
    <w:rsid w:val="00FC5050"/>
    <w:rsid w:val="00FC5F87"/>
    <w:rsid w:val="00FC6AD5"/>
    <w:rsid w:val="00FD17BE"/>
    <w:rsid w:val="00FD2D53"/>
    <w:rsid w:val="00FE6BF9"/>
    <w:rsid w:val="00FF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EC68F331-D54B-420B-9878-63AF3C18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E63"/>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B6E63"/>
    <w:pPr>
      <w:keepNext/>
      <w:outlineLvl w:val="0"/>
    </w:pPr>
    <w:rPr>
      <w:b/>
      <w:bCs/>
    </w:rPr>
  </w:style>
  <w:style w:type="paragraph" w:styleId="2">
    <w:name w:val="heading 2"/>
    <w:basedOn w:val="a"/>
    <w:next w:val="a"/>
    <w:link w:val="20"/>
    <w:uiPriority w:val="9"/>
    <w:unhideWhenUsed/>
    <w:qFormat/>
    <w:rsid w:val="00B74F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6E63"/>
    <w:rPr>
      <w:rFonts w:ascii="Times New Roman" w:eastAsia="Times New Roman" w:hAnsi="Times New Roman" w:cs="Times New Roman"/>
      <w:b/>
      <w:bCs/>
      <w:sz w:val="20"/>
      <w:szCs w:val="20"/>
      <w:lang w:eastAsia="ru-RU"/>
    </w:rPr>
  </w:style>
  <w:style w:type="paragraph" w:styleId="21">
    <w:name w:val="Body Text 2"/>
    <w:basedOn w:val="a"/>
    <w:link w:val="22"/>
    <w:uiPriority w:val="99"/>
    <w:rsid w:val="008B6E63"/>
    <w:pPr>
      <w:ind w:firstLine="454"/>
    </w:pPr>
    <w:rPr>
      <w:sz w:val="19"/>
      <w:szCs w:val="19"/>
    </w:rPr>
  </w:style>
  <w:style w:type="character" w:customStyle="1" w:styleId="22">
    <w:name w:val="Основной текст 2 Знак"/>
    <w:basedOn w:val="a0"/>
    <w:link w:val="21"/>
    <w:uiPriority w:val="99"/>
    <w:rsid w:val="008B6E63"/>
    <w:rPr>
      <w:rFonts w:ascii="Times New Roman" w:eastAsia="Times New Roman" w:hAnsi="Times New Roman" w:cs="Times New Roman"/>
      <w:sz w:val="19"/>
      <w:szCs w:val="19"/>
      <w:lang w:eastAsia="ru-RU"/>
    </w:rPr>
  </w:style>
  <w:style w:type="paragraph" w:styleId="a3">
    <w:name w:val="Body Text"/>
    <w:basedOn w:val="a"/>
    <w:link w:val="a4"/>
    <w:uiPriority w:val="99"/>
    <w:rsid w:val="008B6E63"/>
    <w:pPr>
      <w:spacing w:before="80"/>
    </w:pPr>
    <w:rPr>
      <w:sz w:val="15"/>
      <w:szCs w:val="15"/>
    </w:rPr>
  </w:style>
  <w:style w:type="character" w:customStyle="1" w:styleId="a4">
    <w:name w:val="Основной текст Знак"/>
    <w:basedOn w:val="a0"/>
    <w:link w:val="a3"/>
    <w:uiPriority w:val="99"/>
    <w:rsid w:val="008B6E63"/>
    <w:rPr>
      <w:rFonts w:ascii="Times New Roman" w:eastAsia="Times New Roman" w:hAnsi="Times New Roman" w:cs="Times New Roman"/>
      <w:sz w:val="15"/>
      <w:szCs w:val="15"/>
      <w:lang w:eastAsia="ru-RU"/>
    </w:rPr>
  </w:style>
  <w:style w:type="paragraph" w:styleId="a5">
    <w:name w:val="header"/>
    <w:basedOn w:val="a"/>
    <w:link w:val="a6"/>
    <w:uiPriority w:val="99"/>
    <w:rsid w:val="008B6E63"/>
    <w:pPr>
      <w:tabs>
        <w:tab w:val="center" w:pos="4153"/>
        <w:tab w:val="right" w:pos="8306"/>
      </w:tabs>
    </w:pPr>
  </w:style>
  <w:style w:type="character" w:customStyle="1" w:styleId="a6">
    <w:name w:val="Верхний колонтитул Знак"/>
    <w:basedOn w:val="a0"/>
    <w:link w:val="a5"/>
    <w:uiPriority w:val="99"/>
    <w:rsid w:val="008B6E63"/>
    <w:rPr>
      <w:rFonts w:ascii="Times New Roman" w:eastAsia="Times New Roman" w:hAnsi="Times New Roman" w:cs="Times New Roman"/>
      <w:sz w:val="20"/>
      <w:szCs w:val="20"/>
      <w:lang w:eastAsia="ru-RU"/>
    </w:rPr>
  </w:style>
  <w:style w:type="paragraph" w:styleId="a7">
    <w:name w:val="footer"/>
    <w:basedOn w:val="a"/>
    <w:link w:val="a8"/>
    <w:uiPriority w:val="99"/>
    <w:rsid w:val="008B6E63"/>
    <w:pPr>
      <w:tabs>
        <w:tab w:val="center" w:pos="4153"/>
        <w:tab w:val="right" w:pos="8306"/>
      </w:tabs>
    </w:pPr>
  </w:style>
  <w:style w:type="character" w:customStyle="1" w:styleId="a8">
    <w:name w:val="Нижний колонтитул Знак"/>
    <w:basedOn w:val="a0"/>
    <w:link w:val="a7"/>
    <w:uiPriority w:val="99"/>
    <w:rsid w:val="008B6E63"/>
    <w:rPr>
      <w:rFonts w:ascii="Times New Roman" w:eastAsia="Times New Roman" w:hAnsi="Times New Roman" w:cs="Times New Roman"/>
      <w:sz w:val="20"/>
      <w:szCs w:val="20"/>
      <w:lang w:eastAsia="ru-RU"/>
    </w:rPr>
  </w:style>
  <w:style w:type="paragraph" w:styleId="23">
    <w:name w:val="Body Text Indent 2"/>
    <w:basedOn w:val="a"/>
    <w:link w:val="24"/>
    <w:uiPriority w:val="99"/>
    <w:rsid w:val="008B6E63"/>
    <w:pPr>
      <w:ind w:right="936" w:firstLine="454"/>
      <w:jc w:val="both"/>
    </w:pPr>
    <w:rPr>
      <w:sz w:val="19"/>
      <w:szCs w:val="19"/>
    </w:rPr>
  </w:style>
  <w:style w:type="character" w:customStyle="1" w:styleId="24">
    <w:name w:val="Основной текст с отступом 2 Знак"/>
    <w:basedOn w:val="a0"/>
    <w:link w:val="23"/>
    <w:uiPriority w:val="99"/>
    <w:rsid w:val="008B6E63"/>
    <w:rPr>
      <w:rFonts w:ascii="Times New Roman" w:eastAsia="Times New Roman" w:hAnsi="Times New Roman" w:cs="Times New Roman"/>
      <w:sz w:val="19"/>
      <w:szCs w:val="19"/>
      <w:lang w:eastAsia="ru-RU"/>
    </w:rPr>
  </w:style>
  <w:style w:type="paragraph" w:styleId="a9">
    <w:name w:val="caption"/>
    <w:basedOn w:val="a"/>
    <w:next w:val="a"/>
    <w:uiPriority w:val="99"/>
    <w:qFormat/>
    <w:rsid w:val="008B6E63"/>
    <w:pPr>
      <w:spacing w:before="240" w:after="60"/>
      <w:ind w:right="936"/>
      <w:jc w:val="center"/>
    </w:pPr>
    <w:rPr>
      <w:rFonts w:ascii="Arial" w:hAnsi="Arial" w:cs="Arial"/>
      <w:b/>
      <w:bCs/>
    </w:rPr>
  </w:style>
  <w:style w:type="paragraph" w:customStyle="1" w:styleId="ConsPlusNormal">
    <w:name w:val="ConsPlusNormal"/>
    <w:rsid w:val="008B6E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8B6E6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annotation reference"/>
    <w:basedOn w:val="a0"/>
    <w:uiPriority w:val="99"/>
    <w:unhideWhenUsed/>
    <w:rsid w:val="008B6E63"/>
    <w:rPr>
      <w:rFonts w:cs="Times New Roman"/>
      <w:sz w:val="16"/>
    </w:rPr>
  </w:style>
  <w:style w:type="paragraph" w:styleId="ab">
    <w:name w:val="annotation text"/>
    <w:basedOn w:val="a"/>
    <w:link w:val="ac"/>
    <w:uiPriority w:val="99"/>
    <w:unhideWhenUsed/>
    <w:rsid w:val="008B6E63"/>
    <w:pPr>
      <w:autoSpaceDE/>
      <w:autoSpaceDN/>
      <w:spacing w:after="200"/>
    </w:pPr>
    <w:rPr>
      <w:rFonts w:ascii="Calibri" w:hAnsi="Calibri"/>
      <w:lang w:eastAsia="en-US"/>
    </w:rPr>
  </w:style>
  <w:style w:type="character" w:customStyle="1" w:styleId="ac">
    <w:name w:val="Текст примечания Знак"/>
    <w:basedOn w:val="a0"/>
    <w:link w:val="ab"/>
    <w:uiPriority w:val="99"/>
    <w:rsid w:val="008B6E63"/>
    <w:rPr>
      <w:rFonts w:ascii="Calibri" w:eastAsia="Times New Roman" w:hAnsi="Calibri" w:cs="Times New Roman"/>
      <w:sz w:val="20"/>
      <w:szCs w:val="20"/>
    </w:rPr>
  </w:style>
  <w:style w:type="paragraph" w:customStyle="1" w:styleId="ConsNormal">
    <w:name w:val="ConsNormal"/>
    <w:rsid w:val="008B6E63"/>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styleId="ad">
    <w:name w:val="Table Grid"/>
    <w:basedOn w:val="a1"/>
    <w:uiPriority w:val="59"/>
    <w:rsid w:val="008B6E63"/>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DTNormal">
    <w:name w:val="ConsDTNormal"/>
    <w:uiPriority w:val="99"/>
    <w:rsid w:val="008B6E63"/>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e">
    <w:name w:val="Hyperlink"/>
    <w:basedOn w:val="a0"/>
    <w:uiPriority w:val="99"/>
    <w:rsid w:val="008B6E63"/>
    <w:rPr>
      <w:rFonts w:cs="Times New Roman"/>
      <w:color w:val="0000FF"/>
      <w:u w:val="single"/>
    </w:rPr>
  </w:style>
  <w:style w:type="paragraph" w:styleId="af">
    <w:name w:val="List Paragraph"/>
    <w:basedOn w:val="a"/>
    <w:uiPriority w:val="34"/>
    <w:qFormat/>
    <w:rsid w:val="008B6E63"/>
    <w:pPr>
      <w:autoSpaceDE/>
      <w:autoSpaceDN/>
      <w:ind w:left="720"/>
      <w:contextualSpacing/>
    </w:pPr>
    <w:rPr>
      <w:sz w:val="24"/>
      <w:szCs w:val="24"/>
    </w:rPr>
  </w:style>
  <w:style w:type="paragraph" w:styleId="af0">
    <w:name w:val="annotation subject"/>
    <w:basedOn w:val="ab"/>
    <w:next w:val="ab"/>
    <w:link w:val="af1"/>
    <w:uiPriority w:val="99"/>
    <w:rsid w:val="008B6E63"/>
    <w:pPr>
      <w:spacing w:after="0"/>
    </w:pPr>
    <w:rPr>
      <w:rFonts w:ascii="Times New Roman" w:hAnsi="Times New Roman"/>
      <w:b/>
      <w:bCs/>
      <w:lang w:eastAsia="ru-RU"/>
    </w:rPr>
  </w:style>
  <w:style w:type="character" w:customStyle="1" w:styleId="af1">
    <w:name w:val="Тема примечания Знак"/>
    <w:basedOn w:val="ac"/>
    <w:link w:val="af0"/>
    <w:uiPriority w:val="99"/>
    <w:rsid w:val="008B6E63"/>
    <w:rPr>
      <w:rFonts w:ascii="Times New Roman" w:eastAsia="Times New Roman" w:hAnsi="Times New Roman" w:cs="Times New Roman"/>
      <w:b/>
      <w:bCs/>
      <w:sz w:val="20"/>
      <w:szCs w:val="20"/>
      <w:lang w:eastAsia="ru-RU"/>
    </w:rPr>
  </w:style>
  <w:style w:type="paragraph" w:styleId="af2">
    <w:name w:val="Balloon Text"/>
    <w:basedOn w:val="a"/>
    <w:link w:val="af3"/>
    <w:uiPriority w:val="99"/>
    <w:rsid w:val="008B6E63"/>
    <w:pPr>
      <w:autoSpaceDE/>
      <w:autoSpaceDN/>
    </w:pPr>
    <w:rPr>
      <w:rFonts w:ascii="Tahoma" w:hAnsi="Tahoma" w:cs="Tahoma"/>
      <w:sz w:val="16"/>
      <w:szCs w:val="16"/>
    </w:rPr>
  </w:style>
  <w:style w:type="character" w:customStyle="1" w:styleId="af3">
    <w:name w:val="Текст выноски Знак"/>
    <w:basedOn w:val="a0"/>
    <w:link w:val="af2"/>
    <w:uiPriority w:val="99"/>
    <w:rsid w:val="008B6E63"/>
    <w:rPr>
      <w:rFonts w:ascii="Tahoma" w:eastAsia="Times New Roman" w:hAnsi="Tahoma" w:cs="Tahoma"/>
      <w:sz w:val="16"/>
      <w:szCs w:val="16"/>
      <w:lang w:eastAsia="ru-RU"/>
    </w:rPr>
  </w:style>
  <w:style w:type="character" w:styleId="af4">
    <w:name w:val="FollowedHyperlink"/>
    <w:basedOn w:val="a0"/>
    <w:uiPriority w:val="99"/>
    <w:rsid w:val="008B6E63"/>
    <w:rPr>
      <w:rFonts w:cs="Times New Roman"/>
      <w:color w:val="800080"/>
      <w:u w:val="single"/>
    </w:rPr>
  </w:style>
  <w:style w:type="table" w:styleId="af5">
    <w:name w:val="Light Shading"/>
    <w:basedOn w:val="a1"/>
    <w:uiPriority w:val="60"/>
    <w:rsid w:val="008B6E63"/>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6">
    <w:name w:val="Normal (Web)"/>
    <w:basedOn w:val="a"/>
    <w:uiPriority w:val="99"/>
    <w:unhideWhenUsed/>
    <w:rsid w:val="008B6E63"/>
    <w:pPr>
      <w:autoSpaceDE/>
      <w:autoSpaceDN/>
      <w:spacing w:before="100" w:beforeAutospacing="1" w:after="100" w:afterAutospacing="1"/>
    </w:pPr>
    <w:rPr>
      <w:sz w:val="24"/>
      <w:szCs w:val="24"/>
    </w:rPr>
  </w:style>
  <w:style w:type="paragraph" w:styleId="af7">
    <w:name w:val="No Spacing"/>
    <w:uiPriority w:val="1"/>
    <w:qFormat/>
    <w:rsid w:val="008B6E63"/>
    <w:pPr>
      <w:spacing w:after="0" w:line="240" w:lineRule="auto"/>
    </w:pPr>
    <w:rPr>
      <w:rFonts w:ascii="Calibri" w:eastAsia="Times New Roman" w:hAnsi="Calibri" w:cs="Times New Roman"/>
    </w:rPr>
  </w:style>
  <w:style w:type="character" w:styleId="af8">
    <w:name w:val="Emphasis"/>
    <w:basedOn w:val="a0"/>
    <w:uiPriority w:val="20"/>
    <w:qFormat/>
    <w:rsid w:val="008B6E63"/>
    <w:rPr>
      <w:rFonts w:cs="Times New Roman"/>
      <w:i/>
      <w:iCs/>
    </w:rPr>
  </w:style>
  <w:style w:type="paragraph" w:customStyle="1" w:styleId="Standard">
    <w:name w:val="Standard"/>
    <w:rsid w:val="00A53228"/>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53228"/>
    <w:pPr>
      <w:widowControl w:val="0"/>
      <w:suppressLineNumbers/>
    </w:pPr>
  </w:style>
  <w:style w:type="paragraph" w:styleId="af9">
    <w:name w:val="footnote text"/>
    <w:basedOn w:val="a"/>
    <w:link w:val="afa"/>
    <w:uiPriority w:val="99"/>
    <w:semiHidden/>
    <w:unhideWhenUsed/>
    <w:rsid w:val="00F30909"/>
  </w:style>
  <w:style w:type="character" w:customStyle="1" w:styleId="afa">
    <w:name w:val="Текст сноски Знак"/>
    <w:basedOn w:val="a0"/>
    <w:link w:val="af9"/>
    <w:uiPriority w:val="99"/>
    <w:semiHidden/>
    <w:rsid w:val="00F30909"/>
    <w:rPr>
      <w:rFonts w:ascii="Times New Roman" w:eastAsia="Times New Roman" w:hAnsi="Times New Roman" w:cs="Times New Roman"/>
      <w:sz w:val="20"/>
      <w:szCs w:val="20"/>
      <w:lang w:eastAsia="ru-RU"/>
    </w:rPr>
  </w:style>
  <w:style w:type="character" w:styleId="afb">
    <w:name w:val="footnote reference"/>
    <w:basedOn w:val="a0"/>
    <w:uiPriority w:val="99"/>
    <w:semiHidden/>
    <w:unhideWhenUsed/>
    <w:rsid w:val="00F30909"/>
    <w:rPr>
      <w:vertAlign w:val="superscript"/>
    </w:rPr>
  </w:style>
  <w:style w:type="paragraph" w:customStyle="1" w:styleId="ConsPlusTitle">
    <w:name w:val="ConsPlusTitle"/>
    <w:rsid w:val="00701DE2"/>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uiPriority w:val="9"/>
    <w:rsid w:val="00B74F30"/>
    <w:rPr>
      <w:rFonts w:asciiTheme="majorHAnsi" w:eastAsiaTheme="majorEastAsia" w:hAnsiTheme="majorHAnsi" w:cstheme="majorBidi"/>
      <w:b/>
      <w:bCs/>
      <w:color w:val="4F81BD" w:themeColor="accent1"/>
      <w:sz w:val="26"/>
      <w:szCs w:val="26"/>
      <w:lang w:eastAsia="ru-RU"/>
    </w:rPr>
  </w:style>
  <w:style w:type="paragraph" w:customStyle="1" w:styleId="afc">
    <w:basedOn w:val="a"/>
    <w:next w:val="afd"/>
    <w:qFormat/>
    <w:rsid w:val="00826BE6"/>
    <w:pPr>
      <w:autoSpaceDE/>
      <w:autoSpaceDN/>
      <w:jc w:val="center"/>
    </w:pPr>
    <w:rPr>
      <w:b/>
      <w:bCs/>
      <w:sz w:val="28"/>
      <w:szCs w:val="24"/>
    </w:rPr>
  </w:style>
  <w:style w:type="paragraph" w:styleId="afe">
    <w:name w:val="Subtitle"/>
    <w:basedOn w:val="a"/>
    <w:link w:val="aff"/>
    <w:qFormat/>
    <w:rsid w:val="00826BE6"/>
    <w:pPr>
      <w:autoSpaceDE/>
      <w:autoSpaceDN/>
      <w:spacing w:after="360"/>
      <w:jc w:val="center"/>
    </w:pPr>
    <w:rPr>
      <w:b/>
      <w:color w:val="000000"/>
      <w:sz w:val="32"/>
      <w:szCs w:val="24"/>
    </w:rPr>
  </w:style>
  <w:style w:type="character" w:customStyle="1" w:styleId="aff">
    <w:name w:val="Подзаголовок Знак"/>
    <w:basedOn w:val="a0"/>
    <w:link w:val="afe"/>
    <w:rsid w:val="00826BE6"/>
    <w:rPr>
      <w:rFonts w:ascii="Times New Roman" w:eastAsia="Times New Roman" w:hAnsi="Times New Roman" w:cs="Times New Roman"/>
      <w:b/>
      <w:color w:val="000000"/>
      <w:sz w:val="32"/>
      <w:szCs w:val="24"/>
      <w:lang w:eastAsia="ru-RU"/>
    </w:rPr>
  </w:style>
  <w:style w:type="paragraph" w:styleId="afd">
    <w:name w:val="Title"/>
    <w:basedOn w:val="a"/>
    <w:next w:val="a"/>
    <w:link w:val="aff0"/>
    <w:uiPriority w:val="10"/>
    <w:qFormat/>
    <w:rsid w:val="00826BE6"/>
    <w:pPr>
      <w:contextualSpacing/>
    </w:pPr>
    <w:rPr>
      <w:rFonts w:asciiTheme="majorHAnsi" w:eastAsiaTheme="majorEastAsia" w:hAnsiTheme="majorHAnsi" w:cstheme="majorBidi"/>
      <w:spacing w:val="-10"/>
      <w:kern w:val="28"/>
      <w:sz w:val="56"/>
      <w:szCs w:val="56"/>
    </w:rPr>
  </w:style>
  <w:style w:type="character" w:customStyle="1" w:styleId="aff0">
    <w:name w:val="Название Знак"/>
    <w:basedOn w:val="a0"/>
    <w:link w:val="afd"/>
    <w:uiPriority w:val="10"/>
    <w:rsid w:val="00826BE6"/>
    <w:rPr>
      <w:rFonts w:asciiTheme="majorHAnsi" w:eastAsiaTheme="majorEastAsia" w:hAnsiTheme="majorHAnsi" w:cstheme="majorBidi"/>
      <w:spacing w:val="-10"/>
      <w:kern w:val="28"/>
      <w:sz w:val="56"/>
      <w:szCs w:val="56"/>
      <w:lang w:eastAsia="ru-RU"/>
    </w:rPr>
  </w:style>
  <w:style w:type="character" w:customStyle="1" w:styleId="aff1">
    <w:name w:val="Гипертекстовая ссылка"/>
    <w:uiPriority w:val="99"/>
    <w:rsid w:val="00211EE2"/>
    <w:rPr>
      <w:rFonts w:cs="Times New Roman"/>
      <w:b/>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63057">
      <w:bodyDiv w:val="1"/>
      <w:marLeft w:val="0"/>
      <w:marRight w:val="0"/>
      <w:marTop w:val="0"/>
      <w:marBottom w:val="0"/>
      <w:divBdr>
        <w:top w:val="none" w:sz="0" w:space="0" w:color="auto"/>
        <w:left w:val="none" w:sz="0" w:space="0" w:color="auto"/>
        <w:bottom w:val="none" w:sz="0" w:space="0" w:color="auto"/>
        <w:right w:val="none" w:sz="0" w:space="0" w:color="auto"/>
      </w:divBdr>
    </w:div>
    <w:div w:id="447970458">
      <w:bodyDiv w:val="1"/>
      <w:marLeft w:val="0"/>
      <w:marRight w:val="0"/>
      <w:marTop w:val="0"/>
      <w:marBottom w:val="0"/>
      <w:divBdr>
        <w:top w:val="none" w:sz="0" w:space="0" w:color="auto"/>
        <w:left w:val="none" w:sz="0" w:space="0" w:color="auto"/>
        <w:bottom w:val="none" w:sz="0" w:space="0" w:color="auto"/>
        <w:right w:val="none" w:sz="0" w:space="0" w:color="auto"/>
      </w:divBdr>
    </w:div>
    <w:div w:id="1318652466">
      <w:bodyDiv w:val="1"/>
      <w:marLeft w:val="0"/>
      <w:marRight w:val="0"/>
      <w:marTop w:val="0"/>
      <w:marBottom w:val="0"/>
      <w:divBdr>
        <w:top w:val="none" w:sz="0" w:space="0" w:color="auto"/>
        <w:left w:val="none" w:sz="0" w:space="0" w:color="auto"/>
        <w:bottom w:val="none" w:sz="0" w:space="0" w:color="auto"/>
        <w:right w:val="none" w:sz="0" w:space="0" w:color="auto"/>
      </w:divBdr>
    </w:div>
    <w:div w:id="177918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login.consultant.ru/link/?req=doc&amp;base=LAW&amp;n=450824&amp;dst=122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50824&amp;dst=1225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hyperlink" Target="consultantplus://offline/ref=CB8421F8C6D9D41B22AEA54C59D15E61898CBFB12DF73E25C6748C0F8983A58C2DC8F7F9C5017A949C9A1B1ED6D1U5G" TargetMode="External"/><Relationship Id="rId10" Type="http://schemas.openxmlformats.org/officeDocument/2006/relationships/hyperlink" Target="https://legalacts.ru/doc/prikaz-minobrnauki-rossii-ot-30032022-n-275-ob-utverzhdenii/"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hyperlink" Target="consultantplus://offline/ref=CB8421F8C6D9D41B22AEA54C59D15E61898CBFB12DF73E25C6748C0F8983A58C3FC8AFF6C3036FC0C8C04C13D619715E92E7F7A164D4UF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DEDDE-BCEB-4AA6-A522-7CDF17D9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31096</Words>
  <Characters>177253</Characters>
  <Application>Microsoft Office Word</Application>
  <DocSecurity>0</DocSecurity>
  <Lines>1477</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infadmin</cp:lastModifiedBy>
  <cp:revision>3</cp:revision>
  <cp:lastPrinted>2024-08-30T10:51:00Z</cp:lastPrinted>
  <dcterms:created xsi:type="dcterms:W3CDTF">2024-08-30T11:00:00Z</dcterms:created>
  <dcterms:modified xsi:type="dcterms:W3CDTF">2024-09-24T10:55:00Z</dcterms:modified>
</cp:coreProperties>
</file>